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88" w:rsidRDefault="000A4188">
      <w:pPr>
        <w:spacing w:before="4" w:line="100" w:lineRule="exact"/>
        <w:rPr>
          <w:sz w:val="10"/>
          <w:szCs w:val="10"/>
        </w:rPr>
      </w:pP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mc:AlternateContent>
          <mc:Choice Requires="wpg">
            <w:drawing>
              <wp:anchor distT="0" distB="0" distL="114300" distR="114300" simplePos="0" relativeHeight="503311984" behindDoc="1" locked="0" layoutInCell="1" allowOverlap="1">
                <wp:simplePos x="0" y="0"/>
                <wp:positionH relativeFrom="page">
                  <wp:posOffset>415925</wp:posOffset>
                </wp:positionH>
                <wp:positionV relativeFrom="page">
                  <wp:posOffset>352425</wp:posOffset>
                </wp:positionV>
                <wp:extent cx="6725285" cy="6922135"/>
                <wp:effectExtent l="6350" t="9525" r="2540" b="2540"/>
                <wp:wrapNone/>
                <wp:docPr id="1521" name="Group 1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22135"/>
                          <a:chOff x="655" y="555"/>
                          <a:chExt cx="10591" cy="10901"/>
                        </a:xfrm>
                      </wpg:grpSpPr>
                      <wpg:grpSp>
                        <wpg:cNvPr id="1522" name="Group 1640"/>
                        <wpg:cNvGrpSpPr>
                          <a:grpSpLocks/>
                        </wpg:cNvGrpSpPr>
                        <wpg:grpSpPr bwMode="auto">
                          <a:xfrm>
                            <a:off x="671" y="-277"/>
                            <a:ext cx="0" cy="842"/>
                            <a:chOff x="671" y="-277"/>
                            <a:chExt cx="0" cy="842"/>
                          </a:xfrm>
                        </wpg:grpSpPr>
                        <wps:wsp>
                          <wps:cNvPr id="1523" name="Freeform 1689"/>
                          <wps:cNvSpPr>
                            <a:spLocks/>
                          </wps:cNvSpPr>
                          <wps:spPr bwMode="auto">
                            <a:xfrm>
                              <a:off x="671" y="-277"/>
                              <a:ext cx="0" cy="842"/>
                            </a:xfrm>
                            <a:custGeom>
                              <a:avLst/>
                              <a:gdLst>
                                <a:gd name="T0" fmla="+- 0 560 -277"/>
                                <a:gd name="T1" fmla="*/ 560 h 842"/>
                                <a:gd name="T2" fmla="+- 0 565 -277"/>
                                <a:gd name="T3" fmla="*/ 565 h 842"/>
                              </a:gdLst>
                              <a:ahLst/>
                              <a:cxnLst>
                                <a:cxn ang="0">
                                  <a:pos x="0" y="T1"/>
                                </a:cxn>
                                <a:cxn ang="0">
                                  <a:pos x="0" y="T3"/>
                                </a:cxn>
                              </a:cxnLst>
                              <a:rect l="0" t="0" r="r" b="b"/>
                              <a:pathLst>
                                <a:path h="842">
                                  <a:moveTo>
                                    <a:pt x="0" y="837"/>
                                  </a:moveTo>
                                  <a:lnTo>
                                    <a:pt x="0" y="84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4" name="Group 1641"/>
                          <wpg:cNvGrpSpPr>
                            <a:grpSpLocks/>
                          </wpg:cNvGrpSpPr>
                          <wpg:grpSpPr bwMode="auto">
                            <a:xfrm>
                              <a:off x="671" y="576"/>
                              <a:ext cx="0" cy="10854"/>
                              <a:chOff x="671" y="576"/>
                              <a:chExt cx="0" cy="10854"/>
                            </a:xfrm>
                          </wpg:grpSpPr>
                          <wps:wsp>
                            <wps:cNvPr id="1525" name="Freeform 1688"/>
                            <wps:cNvSpPr>
                              <a:spLocks/>
                            </wps:cNvSpPr>
                            <wps:spPr bwMode="auto">
                              <a:xfrm>
                                <a:off x="671" y="576"/>
                                <a:ext cx="0" cy="10854"/>
                              </a:xfrm>
                              <a:custGeom>
                                <a:avLst/>
                                <a:gdLst>
                                  <a:gd name="T0" fmla="+- 0 576 576"/>
                                  <a:gd name="T1" fmla="*/ 576 h 10854"/>
                                  <a:gd name="T2" fmla="+- 0 11430 576"/>
                                  <a:gd name="T3" fmla="*/ 11430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6" name="Group 1642"/>
                            <wpg:cNvGrpSpPr>
                              <a:grpSpLocks/>
                            </wpg:cNvGrpSpPr>
                            <wpg:grpSpPr bwMode="auto">
                              <a:xfrm>
                                <a:off x="2866" y="-282"/>
                                <a:ext cx="21" cy="853"/>
                                <a:chOff x="2866" y="-282"/>
                                <a:chExt cx="21" cy="853"/>
                              </a:xfrm>
                            </wpg:grpSpPr>
                            <wps:wsp>
                              <wps:cNvPr id="1527" name="Freeform 1687"/>
                              <wps:cNvSpPr>
                                <a:spLocks/>
                              </wps:cNvSpPr>
                              <wps:spPr bwMode="auto">
                                <a:xfrm>
                                  <a:off x="2866" y="-282"/>
                                  <a:ext cx="21" cy="853"/>
                                </a:xfrm>
                                <a:custGeom>
                                  <a:avLst/>
                                  <a:gdLst>
                                    <a:gd name="T0" fmla="+- 0 2887 2866"/>
                                    <a:gd name="T1" fmla="*/ T0 w 21"/>
                                    <a:gd name="T2" fmla="+- 0 560 -282"/>
                                    <a:gd name="T3" fmla="*/ 560 h 853"/>
                                    <a:gd name="T4" fmla="+- 0 2866 2866"/>
                                    <a:gd name="T5" fmla="*/ T4 w 21"/>
                                    <a:gd name="T6" fmla="+- 0 560 -282"/>
                                    <a:gd name="T7" fmla="*/ 560 h 853"/>
                                    <a:gd name="T8" fmla="+- 0 2866 2866"/>
                                    <a:gd name="T9" fmla="*/ T8 w 21"/>
                                    <a:gd name="T10" fmla="+- 0 571 -282"/>
                                    <a:gd name="T11" fmla="*/ 571 h 853"/>
                                    <a:gd name="T12" fmla="+- 0 2887 2866"/>
                                    <a:gd name="T13" fmla="*/ T12 w 21"/>
                                    <a:gd name="T14" fmla="+- 0 571 -282"/>
                                    <a:gd name="T15" fmla="*/ 571 h 853"/>
                                    <a:gd name="T16" fmla="+- 0 2887 2866"/>
                                    <a:gd name="T17" fmla="*/ T16 w 21"/>
                                    <a:gd name="T18" fmla="+- 0 560 -282"/>
                                    <a:gd name="T19" fmla="*/ 560 h 853"/>
                                  </a:gdLst>
                                  <a:ahLst/>
                                  <a:cxnLst>
                                    <a:cxn ang="0">
                                      <a:pos x="T1" y="T3"/>
                                    </a:cxn>
                                    <a:cxn ang="0">
                                      <a:pos x="T5" y="T7"/>
                                    </a:cxn>
                                    <a:cxn ang="0">
                                      <a:pos x="T9" y="T11"/>
                                    </a:cxn>
                                    <a:cxn ang="0">
                                      <a:pos x="T13" y="T15"/>
                                    </a:cxn>
                                    <a:cxn ang="0">
                                      <a:pos x="T17" y="T19"/>
                                    </a:cxn>
                                  </a:cxnLst>
                                  <a:rect l="0" t="0" r="r" b="b"/>
                                  <a:pathLst>
                                    <a:path w="21" h="853">
                                      <a:moveTo>
                                        <a:pt x="21" y="842"/>
                                      </a:moveTo>
                                      <a:lnTo>
                                        <a:pt x="0" y="842"/>
                                      </a:lnTo>
                                      <a:lnTo>
                                        <a:pt x="0" y="853"/>
                                      </a:lnTo>
                                      <a:lnTo>
                                        <a:pt x="21" y="853"/>
                                      </a:lnTo>
                                      <a:lnTo>
                                        <a:pt x="21" y="842"/>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28" name="Group 1643"/>
                              <wpg:cNvGrpSpPr>
                                <a:grpSpLocks/>
                              </wpg:cNvGrpSpPr>
                              <wpg:grpSpPr bwMode="auto">
                                <a:xfrm>
                                  <a:off x="2866" y="-282"/>
                                  <a:ext cx="21" cy="853"/>
                                  <a:chOff x="2866" y="-282"/>
                                  <a:chExt cx="21" cy="853"/>
                                </a:xfrm>
                              </wpg:grpSpPr>
                              <wps:wsp>
                                <wps:cNvPr id="1529" name="Freeform 1686"/>
                                <wps:cNvSpPr>
                                  <a:spLocks/>
                                </wps:cNvSpPr>
                                <wps:spPr bwMode="auto">
                                  <a:xfrm>
                                    <a:off x="2866" y="-282"/>
                                    <a:ext cx="21" cy="853"/>
                                  </a:xfrm>
                                  <a:custGeom>
                                    <a:avLst/>
                                    <a:gdLst>
                                      <a:gd name="T0" fmla="+- 0 2866 2866"/>
                                      <a:gd name="T1" fmla="*/ T0 w 21"/>
                                      <a:gd name="T2" fmla="+- 0 560 -282"/>
                                      <a:gd name="T3" fmla="*/ 560 h 853"/>
                                      <a:gd name="T4" fmla="+- 0 2866 2866"/>
                                      <a:gd name="T5" fmla="*/ T4 w 21"/>
                                      <a:gd name="T6" fmla="+- 0 571 -282"/>
                                      <a:gd name="T7" fmla="*/ 571 h 853"/>
                                      <a:gd name="T8" fmla="+- 0 2887 2866"/>
                                      <a:gd name="T9" fmla="*/ T8 w 21"/>
                                      <a:gd name="T10" fmla="+- 0 571 -282"/>
                                      <a:gd name="T11" fmla="*/ 571 h 853"/>
                                      <a:gd name="T12" fmla="+- 0 2887 2866"/>
                                      <a:gd name="T13" fmla="*/ T12 w 21"/>
                                      <a:gd name="T14" fmla="+- 0 560 -282"/>
                                      <a:gd name="T15" fmla="*/ 560 h 853"/>
                                    </a:gdLst>
                                    <a:ahLst/>
                                    <a:cxnLst>
                                      <a:cxn ang="0">
                                        <a:pos x="T1" y="T3"/>
                                      </a:cxn>
                                      <a:cxn ang="0">
                                        <a:pos x="T5" y="T7"/>
                                      </a:cxn>
                                      <a:cxn ang="0">
                                        <a:pos x="T9" y="T11"/>
                                      </a:cxn>
                                      <a:cxn ang="0">
                                        <a:pos x="T13" y="T15"/>
                                      </a:cxn>
                                    </a:cxnLst>
                                    <a:rect l="0" t="0" r="r" b="b"/>
                                    <a:pathLst>
                                      <a:path w="21" h="853">
                                        <a:moveTo>
                                          <a:pt x="0" y="842"/>
                                        </a:moveTo>
                                        <a:lnTo>
                                          <a:pt x="0" y="853"/>
                                        </a:lnTo>
                                        <a:lnTo>
                                          <a:pt x="21" y="853"/>
                                        </a:lnTo>
                                        <a:lnTo>
                                          <a:pt x="21" y="842"/>
                                        </a:lnTo>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0" name="Group 1644"/>
                                <wpg:cNvGrpSpPr>
                                  <a:grpSpLocks/>
                                </wpg:cNvGrpSpPr>
                                <wpg:grpSpPr bwMode="auto">
                                  <a:xfrm>
                                    <a:off x="2892" y="-277"/>
                                    <a:ext cx="0" cy="842"/>
                                    <a:chOff x="2892" y="-277"/>
                                    <a:chExt cx="0" cy="842"/>
                                  </a:xfrm>
                                </wpg:grpSpPr>
                                <wps:wsp>
                                  <wps:cNvPr id="1531" name="Freeform 1685"/>
                                  <wps:cNvSpPr>
                                    <a:spLocks/>
                                  </wps:cNvSpPr>
                                  <wps:spPr bwMode="auto">
                                    <a:xfrm>
                                      <a:off x="2892" y="-277"/>
                                      <a:ext cx="0" cy="842"/>
                                    </a:xfrm>
                                    <a:custGeom>
                                      <a:avLst/>
                                      <a:gdLst>
                                        <a:gd name="T0" fmla="+- 0 560 -277"/>
                                        <a:gd name="T1" fmla="*/ 560 h 842"/>
                                        <a:gd name="T2" fmla="+- 0 565 -277"/>
                                        <a:gd name="T3" fmla="*/ 565 h 842"/>
                                      </a:gdLst>
                                      <a:ahLst/>
                                      <a:cxnLst>
                                        <a:cxn ang="0">
                                          <a:pos x="0" y="T1"/>
                                        </a:cxn>
                                        <a:cxn ang="0">
                                          <a:pos x="0" y="T3"/>
                                        </a:cxn>
                                      </a:cxnLst>
                                      <a:rect l="0" t="0" r="r" b="b"/>
                                      <a:pathLst>
                                        <a:path h="842">
                                          <a:moveTo>
                                            <a:pt x="0" y="837"/>
                                          </a:moveTo>
                                          <a:lnTo>
                                            <a:pt x="0" y="84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2" name="Group 1645"/>
                                  <wpg:cNvGrpSpPr>
                                    <a:grpSpLocks/>
                                  </wpg:cNvGrpSpPr>
                                  <wpg:grpSpPr bwMode="auto">
                                    <a:xfrm>
                                      <a:off x="671" y="576"/>
                                      <a:ext cx="2211" cy="0"/>
                                      <a:chOff x="671" y="576"/>
                                      <a:chExt cx="2211" cy="0"/>
                                    </a:xfrm>
                                  </wpg:grpSpPr>
                                  <wps:wsp>
                                    <wps:cNvPr id="1533" name="Freeform 1684"/>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4" name="Group 1646"/>
                                    <wpg:cNvGrpSpPr>
                                      <a:grpSpLocks/>
                                    </wpg:cNvGrpSpPr>
                                    <wpg:grpSpPr bwMode="auto">
                                      <a:xfrm>
                                        <a:off x="2881" y="576"/>
                                        <a:ext cx="0" cy="10864"/>
                                        <a:chOff x="2881" y="576"/>
                                        <a:chExt cx="0" cy="10864"/>
                                      </a:xfrm>
                                    </wpg:grpSpPr>
                                    <wps:wsp>
                                      <wps:cNvPr id="1535" name="Freeform 1683"/>
                                      <wps:cNvSpPr>
                                        <a:spLocks/>
                                      </wps:cNvSpPr>
                                      <wps:spPr bwMode="auto">
                                        <a:xfrm>
                                          <a:off x="2881" y="576"/>
                                          <a:ext cx="0" cy="10864"/>
                                        </a:xfrm>
                                        <a:custGeom>
                                          <a:avLst/>
                                          <a:gdLst>
                                            <a:gd name="T0" fmla="+- 0 576 576"/>
                                            <a:gd name="T1" fmla="*/ 576 h 10864"/>
                                            <a:gd name="T2" fmla="+- 0 11440 576"/>
                                            <a:gd name="T3" fmla="*/ 11440 h 10864"/>
                                          </a:gdLst>
                                          <a:ahLst/>
                                          <a:cxnLst>
                                            <a:cxn ang="0">
                                              <a:pos x="0" y="T1"/>
                                            </a:cxn>
                                            <a:cxn ang="0">
                                              <a:pos x="0" y="T3"/>
                                            </a:cxn>
                                          </a:cxnLst>
                                          <a:rect l="0" t="0" r="r" b="b"/>
                                          <a:pathLst>
                                            <a:path h="10864">
                                              <a:moveTo>
                                                <a:pt x="0" y="0"/>
                                              </a:moveTo>
                                              <a:lnTo>
                                                <a:pt x="0" y="1086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6" name="Group 1647"/>
                                      <wpg:cNvGrpSpPr>
                                        <a:grpSpLocks/>
                                      </wpg:cNvGrpSpPr>
                                      <wpg:grpSpPr bwMode="auto">
                                        <a:xfrm>
                                          <a:off x="671" y="11440"/>
                                          <a:ext cx="2211" cy="0"/>
                                          <a:chOff x="671" y="11440"/>
                                          <a:chExt cx="2211" cy="0"/>
                                        </a:xfrm>
                                      </wpg:grpSpPr>
                                      <wps:wsp>
                                        <wps:cNvPr id="1537" name="Freeform 1682"/>
                                        <wps:cNvSpPr>
                                          <a:spLocks/>
                                        </wps:cNvSpPr>
                                        <wps:spPr bwMode="auto">
                                          <a:xfrm>
                                            <a:off x="671" y="11440"/>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8" name="Group 1648"/>
                                        <wpg:cNvGrpSpPr>
                                          <a:grpSpLocks/>
                                        </wpg:cNvGrpSpPr>
                                        <wpg:grpSpPr bwMode="auto">
                                          <a:xfrm>
                                            <a:off x="2892" y="576"/>
                                            <a:ext cx="0" cy="10854"/>
                                            <a:chOff x="2892" y="576"/>
                                            <a:chExt cx="0" cy="10854"/>
                                          </a:xfrm>
                                        </wpg:grpSpPr>
                                        <wps:wsp>
                                          <wps:cNvPr id="1539" name="Freeform 1681"/>
                                          <wps:cNvSpPr>
                                            <a:spLocks/>
                                          </wps:cNvSpPr>
                                          <wps:spPr bwMode="auto">
                                            <a:xfrm>
                                              <a:off x="2892" y="576"/>
                                              <a:ext cx="0" cy="10854"/>
                                            </a:xfrm>
                                            <a:custGeom>
                                              <a:avLst/>
                                              <a:gdLst>
                                                <a:gd name="T0" fmla="+- 0 576 576"/>
                                                <a:gd name="T1" fmla="*/ 576 h 10854"/>
                                                <a:gd name="T2" fmla="+- 0 11430 576"/>
                                                <a:gd name="T3" fmla="*/ 11430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0" name="Group 1649"/>
                                          <wpg:cNvGrpSpPr>
                                            <a:grpSpLocks/>
                                          </wpg:cNvGrpSpPr>
                                          <wpg:grpSpPr bwMode="auto">
                                            <a:xfrm>
                                              <a:off x="9919" y="-282"/>
                                              <a:ext cx="21" cy="853"/>
                                              <a:chOff x="9919" y="-282"/>
                                              <a:chExt cx="21" cy="853"/>
                                            </a:xfrm>
                                          </wpg:grpSpPr>
                                          <wps:wsp>
                                            <wps:cNvPr id="1541" name="Freeform 1680"/>
                                            <wps:cNvSpPr>
                                              <a:spLocks/>
                                            </wps:cNvSpPr>
                                            <wps:spPr bwMode="auto">
                                              <a:xfrm>
                                                <a:off x="9919" y="-282"/>
                                                <a:ext cx="21" cy="853"/>
                                              </a:xfrm>
                                              <a:custGeom>
                                                <a:avLst/>
                                                <a:gdLst>
                                                  <a:gd name="T0" fmla="+- 0 9940 9919"/>
                                                  <a:gd name="T1" fmla="*/ T0 w 21"/>
                                                  <a:gd name="T2" fmla="+- 0 560 -282"/>
                                                  <a:gd name="T3" fmla="*/ 560 h 853"/>
                                                  <a:gd name="T4" fmla="+- 0 9919 9919"/>
                                                  <a:gd name="T5" fmla="*/ T4 w 21"/>
                                                  <a:gd name="T6" fmla="+- 0 560 -282"/>
                                                  <a:gd name="T7" fmla="*/ 560 h 853"/>
                                                  <a:gd name="T8" fmla="+- 0 9919 9919"/>
                                                  <a:gd name="T9" fmla="*/ T8 w 21"/>
                                                  <a:gd name="T10" fmla="+- 0 571 -282"/>
                                                  <a:gd name="T11" fmla="*/ 571 h 853"/>
                                                  <a:gd name="T12" fmla="+- 0 9940 9919"/>
                                                  <a:gd name="T13" fmla="*/ T12 w 21"/>
                                                  <a:gd name="T14" fmla="+- 0 571 -282"/>
                                                  <a:gd name="T15" fmla="*/ 571 h 853"/>
                                                  <a:gd name="T16" fmla="+- 0 9940 9919"/>
                                                  <a:gd name="T17" fmla="*/ T16 w 21"/>
                                                  <a:gd name="T18" fmla="+- 0 560 -282"/>
                                                  <a:gd name="T19" fmla="*/ 560 h 853"/>
                                                </a:gdLst>
                                                <a:ahLst/>
                                                <a:cxnLst>
                                                  <a:cxn ang="0">
                                                    <a:pos x="T1" y="T3"/>
                                                  </a:cxn>
                                                  <a:cxn ang="0">
                                                    <a:pos x="T5" y="T7"/>
                                                  </a:cxn>
                                                  <a:cxn ang="0">
                                                    <a:pos x="T9" y="T11"/>
                                                  </a:cxn>
                                                  <a:cxn ang="0">
                                                    <a:pos x="T13" y="T15"/>
                                                  </a:cxn>
                                                  <a:cxn ang="0">
                                                    <a:pos x="T17" y="T19"/>
                                                  </a:cxn>
                                                </a:cxnLst>
                                                <a:rect l="0" t="0" r="r" b="b"/>
                                                <a:pathLst>
                                                  <a:path w="21" h="853">
                                                    <a:moveTo>
                                                      <a:pt x="21" y="842"/>
                                                    </a:moveTo>
                                                    <a:lnTo>
                                                      <a:pt x="0" y="842"/>
                                                    </a:lnTo>
                                                    <a:lnTo>
                                                      <a:pt x="0" y="853"/>
                                                    </a:lnTo>
                                                    <a:lnTo>
                                                      <a:pt x="21" y="853"/>
                                                    </a:lnTo>
                                                    <a:lnTo>
                                                      <a:pt x="21" y="842"/>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42" name="Group 1650"/>
                                            <wpg:cNvGrpSpPr>
                                              <a:grpSpLocks/>
                                            </wpg:cNvGrpSpPr>
                                            <wpg:grpSpPr bwMode="auto">
                                              <a:xfrm>
                                                <a:off x="9919" y="-282"/>
                                                <a:ext cx="21" cy="853"/>
                                                <a:chOff x="9919" y="-282"/>
                                                <a:chExt cx="21" cy="853"/>
                                              </a:xfrm>
                                            </wpg:grpSpPr>
                                            <wps:wsp>
                                              <wps:cNvPr id="1543" name="Freeform 1679"/>
                                              <wps:cNvSpPr>
                                                <a:spLocks/>
                                              </wps:cNvSpPr>
                                              <wps:spPr bwMode="auto">
                                                <a:xfrm>
                                                  <a:off x="9919" y="-282"/>
                                                  <a:ext cx="21" cy="853"/>
                                                </a:xfrm>
                                                <a:custGeom>
                                                  <a:avLst/>
                                                  <a:gdLst>
                                                    <a:gd name="T0" fmla="+- 0 9919 9919"/>
                                                    <a:gd name="T1" fmla="*/ T0 w 21"/>
                                                    <a:gd name="T2" fmla="+- 0 560 -282"/>
                                                    <a:gd name="T3" fmla="*/ 560 h 853"/>
                                                    <a:gd name="T4" fmla="+- 0 9919 9919"/>
                                                    <a:gd name="T5" fmla="*/ T4 w 21"/>
                                                    <a:gd name="T6" fmla="+- 0 571 -282"/>
                                                    <a:gd name="T7" fmla="*/ 571 h 853"/>
                                                    <a:gd name="T8" fmla="+- 0 9940 9919"/>
                                                    <a:gd name="T9" fmla="*/ T8 w 21"/>
                                                    <a:gd name="T10" fmla="+- 0 571 -282"/>
                                                    <a:gd name="T11" fmla="*/ 571 h 853"/>
                                                    <a:gd name="T12" fmla="+- 0 9940 9919"/>
                                                    <a:gd name="T13" fmla="*/ T12 w 21"/>
                                                    <a:gd name="T14" fmla="+- 0 560 -282"/>
                                                    <a:gd name="T15" fmla="*/ 560 h 853"/>
                                                  </a:gdLst>
                                                  <a:ahLst/>
                                                  <a:cxnLst>
                                                    <a:cxn ang="0">
                                                      <a:pos x="T1" y="T3"/>
                                                    </a:cxn>
                                                    <a:cxn ang="0">
                                                      <a:pos x="T5" y="T7"/>
                                                    </a:cxn>
                                                    <a:cxn ang="0">
                                                      <a:pos x="T9" y="T11"/>
                                                    </a:cxn>
                                                    <a:cxn ang="0">
                                                      <a:pos x="T13" y="T15"/>
                                                    </a:cxn>
                                                  </a:cxnLst>
                                                  <a:rect l="0" t="0" r="r" b="b"/>
                                                  <a:pathLst>
                                                    <a:path w="21" h="853">
                                                      <a:moveTo>
                                                        <a:pt x="0" y="842"/>
                                                      </a:moveTo>
                                                      <a:lnTo>
                                                        <a:pt x="0" y="853"/>
                                                      </a:lnTo>
                                                      <a:lnTo>
                                                        <a:pt x="21" y="853"/>
                                                      </a:lnTo>
                                                      <a:lnTo>
                                                        <a:pt x="21" y="842"/>
                                                      </a:lnTo>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4" name="Group 1651"/>
                                              <wpg:cNvGrpSpPr>
                                                <a:grpSpLocks/>
                                              </wpg:cNvGrpSpPr>
                                              <wpg:grpSpPr bwMode="auto">
                                                <a:xfrm>
                                                  <a:off x="9945" y="-277"/>
                                                  <a:ext cx="0" cy="842"/>
                                                  <a:chOff x="9945" y="-277"/>
                                                  <a:chExt cx="0" cy="842"/>
                                                </a:xfrm>
                                              </wpg:grpSpPr>
                                              <wps:wsp>
                                                <wps:cNvPr id="1545" name="Freeform 1678"/>
                                                <wps:cNvSpPr>
                                                  <a:spLocks/>
                                                </wps:cNvSpPr>
                                                <wps:spPr bwMode="auto">
                                                  <a:xfrm>
                                                    <a:off x="9945" y="-277"/>
                                                    <a:ext cx="0" cy="842"/>
                                                  </a:xfrm>
                                                  <a:custGeom>
                                                    <a:avLst/>
                                                    <a:gdLst>
                                                      <a:gd name="T0" fmla="+- 0 560 -277"/>
                                                      <a:gd name="T1" fmla="*/ 560 h 842"/>
                                                      <a:gd name="T2" fmla="+- 0 565 -277"/>
                                                      <a:gd name="T3" fmla="*/ 565 h 842"/>
                                                    </a:gdLst>
                                                    <a:ahLst/>
                                                    <a:cxnLst>
                                                      <a:cxn ang="0">
                                                        <a:pos x="0" y="T1"/>
                                                      </a:cxn>
                                                      <a:cxn ang="0">
                                                        <a:pos x="0" y="T3"/>
                                                      </a:cxn>
                                                    </a:cxnLst>
                                                    <a:rect l="0" t="0" r="r" b="b"/>
                                                    <a:pathLst>
                                                      <a:path h="842">
                                                        <a:moveTo>
                                                          <a:pt x="0" y="837"/>
                                                        </a:moveTo>
                                                        <a:lnTo>
                                                          <a:pt x="0" y="84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6" name="Group 1652"/>
                                                <wpg:cNvGrpSpPr>
                                                  <a:grpSpLocks/>
                                                </wpg:cNvGrpSpPr>
                                                <wpg:grpSpPr bwMode="auto">
                                                  <a:xfrm>
                                                    <a:off x="2892" y="576"/>
                                                    <a:ext cx="7043" cy="0"/>
                                                    <a:chOff x="2892" y="576"/>
                                                    <a:chExt cx="7043" cy="0"/>
                                                  </a:xfrm>
                                                </wpg:grpSpPr>
                                                <wps:wsp>
                                                  <wps:cNvPr id="1547" name="Freeform 167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8" name="Group 1653"/>
                                                  <wpg:cNvGrpSpPr>
                                                    <a:grpSpLocks/>
                                                  </wpg:cNvGrpSpPr>
                                                  <wpg:grpSpPr bwMode="auto">
                                                    <a:xfrm>
                                                      <a:off x="9935" y="576"/>
                                                      <a:ext cx="0" cy="10864"/>
                                                      <a:chOff x="9935" y="576"/>
                                                      <a:chExt cx="0" cy="10864"/>
                                                    </a:xfrm>
                                                  </wpg:grpSpPr>
                                                  <wps:wsp>
                                                    <wps:cNvPr id="1549" name="Freeform 1676"/>
                                                    <wps:cNvSpPr>
                                                      <a:spLocks/>
                                                    </wps:cNvSpPr>
                                                    <wps:spPr bwMode="auto">
                                                      <a:xfrm>
                                                        <a:off x="9935" y="576"/>
                                                        <a:ext cx="0" cy="10864"/>
                                                      </a:xfrm>
                                                      <a:custGeom>
                                                        <a:avLst/>
                                                        <a:gdLst>
                                                          <a:gd name="T0" fmla="+- 0 576 576"/>
                                                          <a:gd name="T1" fmla="*/ 576 h 10864"/>
                                                          <a:gd name="T2" fmla="+- 0 11440 576"/>
                                                          <a:gd name="T3" fmla="*/ 11440 h 10864"/>
                                                        </a:gdLst>
                                                        <a:ahLst/>
                                                        <a:cxnLst>
                                                          <a:cxn ang="0">
                                                            <a:pos x="0" y="T1"/>
                                                          </a:cxn>
                                                          <a:cxn ang="0">
                                                            <a:pos x="0" y="T3"/>
                                                          </a:cxn>
                                                        </a:cxnLst>
                                                        <a:rect l="0" t="0" r="r" b="b"/>
                                                        <a:pathLst>
                                                          <a:path h="10864">
                                                            <a:moveTo>
                                                              <a:pt x="0" y="0"/>
                                                            </a:moveTo>
                                                            <a:lnTo>
                                                              <a:pt x="0" y="1086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50" name="Group 1654"/>
                                                    <wpg:cNvGrpSpPr>
                                                      <a:grpSpLocks/>
                                                    </wpg:cNvGrpSpPr>
                                                    <wpg:grpSpPr bwMode="auto">
                                                      <a:xfrm>
                                                        <a:off x="2892" y="11440"/>
                                                        <a:ext cx="7043" cy="0"/>
                                                        <a:chOff x="2892" y="11440"/>
                                                        <a:chExt cx="7043" cy="0"/>
                                                      </a:xfrm>
                                                    </wpg:grpSpPr>
                                                    <wps:wsp>
                                                      <wps:cNvPr id="1551" name="Freeform 1675"/>
                                                      <wps:cNvSpPr>
                                                        <a:spLocks/>
                                                      </wps:cNvSpPr>
                                                      <wps:spPr bwMode="auto">
                                                        <a:xfrm>
                                                          <a:off x="2892" y="11440"/>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52" name="Group 1655"/>
                                                      <wpg:cNvGrpSpPr>
                                                        <a:grpSpLocks/>
                                                      </wpg:cNvGrpSpPr>
                                                      <wpg:grpSpPr bwMode="auto">
                                                        <a:xfrm>
                                                          <a:off x="9945" y="576"/>
                                                          <a:ext cx="0" cy="10854"/>
                                                          <a:chOff x="9945" y="576"/>
                                                          <a:chExt cx="0" cy="10854"/>
                                                        </a:xfrm>
                                                      </wpg:grpSpPr>
                                                      <wps:wsp>
                                                        <wps:cNvPr id="1553" name="Freeform 1674"/>
                                                        <wps:cNvSpPr>
                                                          <a:spLocks/>
                                                        </wps:cNvSpPr>
                                                        <wps:spPr bwMode="auto">
                                                          <a:xfrm>
                                                            <a:off x="9945" y="576"/>
                                                            <a:ext cx="0" cy="10854"/>
                                                          </a:xfrm>
                                                          <a:custGeom>
                                                            <a:avLst/>
                                                            <a:gdLst>
                                                              <a:gd name="T0" fmla="+- 0 576 576"/>
                                                              <a:gd name="T1" fmla="*/ 576 h 10854"/>
                                                              <a:gd name="T2" fmla="+- 0 11430 576"/>
                                                              <a:gd name="T3" fmla="*/ 11430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54" name="Group 1656"/>
                                                        <wpg:cNvGrpSpPr>
                                                          <a:grpSpLocks/>
                                                        </wpg:cNvGrpSpPr>
                                                        <wpg:grpSpPr bwMode="auto">
                                                          <a:xfrm>
                                                            <a:off x="11214" y="-282"/>
                                                            <a:ext cx="21" cy="853"/>
                                                            <a:chOff x="11214" y="-282"/>
                                                            <a:chExt cx="21" cy="853"/>
                                                          </a:xfrm>
                                                        </wpg:grpSpPr>
                                                        <wps:wsp>
                                                          <wps:cNvPr id="1555" name="Freeform 1673"/>
                                                          <wps:cNvSpPr>
                                                            <a:spLocks/>
                                                          </wps:cNvSpPr>
                                                          <wps:spPr bwMode="auto">
                                                            <a:xfrm>
                                                              <a:off x="11214" y="-282"/>
                                                              <a:ext cx="21" cy="853"/>
                                                            </a:xfrm>
                                                            <a:custGeom>
                                                              <a:avLst/>
                                                              <a:gdLst>
                                                                <a:gd name="T0" fmla="+- 0 11235 11214"/>
                                                                <a:gd name="T1" fmla="*/ T0 w 21"/>
                                                                <a:gd name="T2" fmla="+- 0 560 -282"/>
                                                                <a:gd name="T3" fmla="*/ 560 h 853"/>
                                                                <a:gd name="T4" fmla="+- 0 11214 11214"/>
                                                                <a:gd name="T5" fmla="*/ T4 w 21"/>
                                                                <a:gd name="T6" fmla="+- 0 560 -282"/>
                                                                <a:gd name="T7" fmla="*/ 560 h 853"/>
                                                                <a:gd name="T8" fmla="+- 0 11214 11214"/>
                                                                <a:gd name="T9" fmla="*/ T8 w 21"/>
                                                                <a:gd name="T10" fmla="+- 0 571 -282"/>
                                                                <a:gd name="T11" fmla="*/ 571 h 853"/>
                                                                <a:gd name="T12" fmla="+- 0 11235 11214"/>
                                                                <a:gd name="T13" fmla="*/ T12 w 21"/>
                                                                <a:gd name="T14" fmla="+- 0 571 -282"/>
                                                                <a:gd name="T15" fmla="*/ 571 h 853"/>
                                                                <a:gd name="T16" fmla="+- 0 11235 11214"/>
                                                                <a:gd name="T17" fmla="*/ T16 w 21"/>
                                                                <a:gd name="T18" fmla="+- 0 560 -282"/>
                                                                <a:gd name="T19" fmla="*/ 560 h 853"/>
                                                              </a:gdLst>
                                                              <a:ahLst/>
                                                              <a:cxnLst>
                                                                <a:cxn ang="0">
                                                                  <a:pos x="T1" y="T3"/>
                                                                </a:cxn>
                                                                <a:cxn ang="0">
                                                                  <a:pos x="T5" y="T7"/>
                                                                </a:cxn>
                                                                <a:cxn ang="0">
                                                                  <a:pos x="T9" y="T11"/>
                                                                </a:cxn>
                                                                <a:cxn ang="0">
                                                                  <a:pos x="T13" y="T15"/>
                                                                </a:cxn>
                                                                <a:cxn ang="0">
                                                                  <a:pos x="T17" y="T19"/>
                                                                </a:cxn>
                                                              </a:cxnLst>
                                                              <a:rect l="0" t="0" r="r" b="b"/>
                                                              <a:pathLst>
                                                                <a:path w="21" h="853">
                                                                  <a:moveTo>
                                                                    <a:pt x="21" y="842"/>
                                                                  </a:moveTo>
                                                                  <a:lnTo>
                                                                    <a:pt x="0" y="842"/>
                                                                  </a:lnTo>
                                                                  <a:lnTo>
                                                                    <a:pt x="0" y="853"/>
                                                                  </a:lnTo>
                                                                  <a:lnTo>
                                                                    <a:pt x="21" y="853"/>
                                                                  </a:lnTo>
                                                                  <a:lnTo>
                                                                    <a:pt x="21" y="842"/>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56" name="Group 1657"/>
                                                          <wpg:cNvGrpSpPr>
                                                            <a:grpSpLocks/>
                                                          </wpg:cNvGrpSpPr>
                                                          <wpg:grpSpPr bwMode="auto">
                                                            <a:xfrm>
                                                              <a:off x="11214" y="-282"/>
                                                              <a:ext cx="21" cy="853"/>
                                                              <a:chOff x="11214" y="-282"/>
                                                              <a:chExt cx="21" cy="853"/>
                                                            </a:xfrm>
                                                          </wpg:grpSpPr>
                                                          <wps:wsp>
                                                            <wps:cNvPr id="1557" name="Freeform 1672"/>
                                                            <wps:cNvSpPr>
                                                              <a:spLocks/>
                                                            </wps:cNvSpPr>
                                                            <wps:spPr bwMode="auto">
                                                              <a:xfrm>
                                                                <a:off x="11214" y="-282"/>
                                                                <a:ext cx="21" cy="853"/>
                                                              </a:xfrm>
                                                              <a:custGeom>
                                                                <a:avLst/>
                                                                <a:gdLst>
                                                                  <a:gd name="T0" fmla="+- 0 11214 11214"/>
                                                                  <a:gd name="T1" fmla="*/ T0 w 21"/>
                                                                  <a:gd name="T2" fmla="+- 0 560 -282"/>
                                                                  <a:gd name="T3" fmla="*/ 560 h 853"/>
                                                                  <a:gd name="T4" fmla="+- 0 11214 11214"/>
                                                                  <a:gd name="T5" fmla="*/ T4 w 21"/>
                                                                  <a:gd name="T6" fmla="+- 0 571 -282"/>
                                                                  <a:gd name="T7" fmla="*/ 571 h 853"/>
                                                                  <a:gd name="T8" fmla="+- 0 11235 11214"/>
                                                                  <a:gd name="T9" fmla="*/ T8 w 21"/>
                                                                  <a:gd name="T10" fmla="+- 0 571 -282"/>
                                                                  <a:gd name="T11" fmla="*/ 571 h 853"/>
                                                                  <a:gd name="T12" fmla="+- 0 11235 11214"/>
                                                                  <a:gd name="T13" fmla="*/ T12 w 21"/>
                                                                  <a:gd name="T14" fmla="+- 0 560 -282"/>
                                                                  <a:gd name="T15" fmla="*/ 560 h 853"/>
                                                                </a:gdLst>
                                                                <a:ahLst/>
                                                                <a:cxnLst>
                                                                  <a:cxn ang="0">
                                                                    <a:pos x="T1" y="T3"/>
                                                                  </a:cxn>
                                                                  <a:cxn ang="0">
                                                                    <a:pos x="T5" y="T7"/>
                                                                  </a:cxn>
                                                                  <a:cxn ang="0">
                                                                    <a:pos x="T9" y="T11"/>
                                                                  </a:cxn>
                                                                  <a:cxn ang="0">
                                                                    <a:pos x="T13" y="T15"/>
                                                                  </a:cxn>
                                                                </a:cxnLst>
                                                                <a:rect l="0" t="0" r="r" b="b"/>
                                                                <a:pathLst>
                                                                  <a:path w="21" h="853">
                                                                    <a:moveTo>
                                                                      <a:pt x="0" y="842"/>
                                                                    </a:moveTo>
                                                                    <a:lnTo>
                                                                      <a:pt x="0" y="853"/>
                                                                    </a:lnTo>
                                                                    <a:lnTo>
                                                                      <a:pt x="21" y="853"/>
                                                                    </a:lnTo>
                                                                    <a:lnTo>
                                                                      <a:pt x="21" y="842"/>
                                                                    </a:lnTo>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58" name="Group 1658"/>
                                                            <wpg:cNvGrpSpPr>
                                                              <a:grpSpLocks/>
                                                            </wpg:cNvGrpSpPr>
                                                            <wpg:grpSpPr bwMode="auto">
                                                              <a:xfrm>
                                                                <a:off x="9945" y="576"/>
                                                                <a:ext cx="1284" cy="0"/>
                                                                <a:chOff x="9945" y="576"/>
                                                                <a:chExt cx="1284" cy="0"/>
                                                              </a:xfrm>
                                                            </wpg:grpSpPr>
                                                            <wps:wsp>
                                                              <wps:cNvPr id="1559" name="Freeform 1671"/>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0" name="Group 1659"/>
                                                              <wpg:cNvGrpSpPr>
                                                                <a:grpSpLocks/>
                                                              </wpg:cNvGrpSpPr>
                                                              <wpg:grpSpPr bwMode="auto">
                                                                <a:xfrm>
                                                                  <a:off x="11230" y="576"/>
                                                                  <a:ext cx="0" cy="10864"/>
                                                                  <a:chOff x="11230" y="576"/>
                                                                  <a:chExt cx="0" cy="10864"/>
                                                                </a:xfrm>
                                                              </wpg:grpSpPr>
                                                              <wps:wsp>
                                                                <wps:cNvPr id="1561" name="Freeform 1670"/>
                                                                <wps:cNvSpPr>
                                                                  <a:spLocks/>
                                                                </wps:cNvSpPr>
                                                                <wps:spPr bwMode="auto">
                                                                  <a:xfrm>
                                                                    <a:off x="11230" y="576"/>
                                                                    <a:ext cx="0" cy="10864"/>
                                                                  </a:xfrm>
                                                                  <a:custGeom>
                                                                    <a:avLst/>
                                                                    <a:gdLst>
                                                                      <a:gd name="T0" fmla="+- 0 576 576"/>
                                                                      <a:gd name="T1" fmla="*/ 576 h 10864"/>
                                                                      <a:gd name="T2" fmla="+- 0 11440 576"/>
                                                                      <a:gd name="T3" fmla="*/ 11440 h 10864"/>
                                                                    </a:gdLst>
                                                                    <a:ahLst/>
                                                                    <a:cxnLst>
                                                                      <a:cxn ang="0">
                                                                        <a:pos x="0" y="T1"/>
                                                                      </a:cxn>
                                                                      <a:cxn ang="0">
                                                                        <a:pos x="0" y="T3"/>
                                                                      </a:cxn>
                                                                    </a:cxnLst>
                                                                    <a:rect l="0" t="0" r="r" b="b"/>
                                                                    <a:pathLst>
                                                                      <a:path h="10864">
                                                                        <a:moveTo>
                                                                          <a:pt x="0" y="0"/>
                                                                        </a:moveTo>
                                                                        <a:lnTo>
                                                                          <a:pt x="0" y="1086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2" name="Group 1660"/>
                                                                <wpg:cNvGrpSpPr>
                                                                  <a:grpSpLocks/>
                                                                </wpg:cNvGrpSpPr>
                                                                <wpg:grpSpPr bwMode="auto">
                                                                  <a:xfrm>
                                                                    <a:off x="9945" y="11440"/>
                                                                    <a:ext cx="1284" cy="0"/>
                                                                    <a:chOff x="9945" y="11440"/>
                                                                    <a:chExt cx="1284" cy="0"/>
                                                                  </a:xfrm>
                                                                </wpg:grpSpPr>
                                                                <wps:wsp>
                                                                  <wps:cNvPr id="1563" name="Freeform 1669"/>
                                                                  <wps:cNvSpPr>
                                                                    <a:spLocks/>
                                                                  </wps:cNvSpPr>
                                                                  <wps:spPr bwMode="auto">
                                                                    <a:xfrm>
                                                                      <a:off x="9945" y="11440"/>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4" name="Group 1661"/>
                                                                  <wpg:cNvGrpSpPr>
                                                                    <a:grpSpLocks/>
                                                                  </wpg:cNvGrpSpPr>
                                                                  <wpg:grpSpPr bwMode="auto">
                                                                    <a:xfrm>
                                                                      <a:off x="660" y="565"/>
                                                                      <a:ext cx="0" cy="10875"/>
                                                                      <a:chOff x="660" y="565"/>
                                                                      <a:chExt cx="0" cy="10875"/>
                                                                    </a:xfrm>
                                                                  </wpg:grpSpPr>
                                                                  <wps:wsp>
                                                                    <wps:cNvPr id="1565" name="Freeform 1668"/>
                                                                    <wps:cNvSpPr>
                                                                      <a:spLocks/>
                                                                    </wps:cNvSpPr>
                                                                    <wps:spPr bwMode="auto">
                                                                      <a:xfrm>
                                                                        <a:off x="660" y="565"/>
                                                                        <a:ext cx="0" cy="10875"/>
                                                                      </a:xfrm>
                                                                      <a:custGeom>
                                                                        <a:avLst/>
                                                                        <a:gdLst>
                                                                          <a:gd name="T0" fmla="+- 0 565 565"/>
                                                                          <a:gd name="T1" fmla="*/ 565 h 10875"/>
                                                                          <a:gd name="T2" fmla="+- 0 11440 565"/>
                                                                          <a:gd name="T3" fmla="*/ 11440 h 10875"/>
                                                                        </a:gdLst>
                                                                        <a:ahLst/>
                                                                        <a:cxnLst>
                                                                          <a:cxn ang="0">
                                                                            <a:pos x="0" y="T1"/>
                                                                          </a:cxn>
                                                                          <a:cxn ang="0">
                                                                            <a:pos x="0" y="T3"/>
                                                                          </a:cxn>
                                                                        </a:cxnLst>
                                                                        <a:rect l="0" t="0" r="r" b="b"/>
                                                                        <a:pathLst>
                                                                          <a:path h="10875">
                                                                            <a:moveTo>
                                                                              <a:pt x="0" y="0"/>
                                                                            </a:moveTo>
                                                                            <a:lnTo>
                                                                              <a:pt x="0" y="1087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6" name="Group 1662"/>
                                                                    <wpg:cNvGrpSpPr>
                                                                      <a:grpSpLocks/>
                                                                    </wpg:cNvGrpSpPr>
                                                                    <wpg:grpSpPr bwMode="auto">
                                                                      <a:xfrm>
                                                                        <a:off x="660" y="565"/>
                                                                        <a:ext cx="10580" cy="0"/>
                                                                        <a:chOff x="660" y="565"/>
                                                                        <a:chExt cx="10580" cy="0"/>
                                                                      </a:xfrm>
                                                                    </wpg:grpSpPr>
                                                                    <wps:wsp>
                                                                      <wps:cNvPr id="1567" name="Freeform 1667"/>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8" name="Group 1663"/>
                                                                      <wpg:cNvGrpSpPr>
                                                                        <a:grpSpLocks/>
                                                                      </wpg:cNvGrpSpPr>
                                                                      <wpg:grpSpPr bwMode="auto">
                                                                        <a:xfrm>
                                                                          <a:off x="11240" y="565"/>
                                                                          <a:ext cx="0" cy="10885"/>
                                                                          <a:chOff x="11240" y="565"/>
                                                                          <a:chExt cx="0" cy="10885"/>
                                                                        </a:xfrm>
                                                                      </wpg:grpSpPr>
                                                                      <wps:wsp>
                                                                        <wps:cNvPr id="1569" name="Freeform 1666"/>
                                                                        <wps:cNvSpPr>
                                                                          <a:spLocks/>
                                                                        </wps:cNvSpPr>
                                                                        <wps:spPr bwMode="auto">
                                                                          <a:xfrm>
                                                                            <a:off x="11240" y="565"/>
                                                                            <a:ext cx="0" cy="10885"/>
                                                                          </a:xfrm>
                                                                          <a:custGeom>
                                                                            <a:avLst/>
                                                                            <a:gdLst>
                                                                              <a:gd name="T0" fmla="+- 0 565 565"/>
                                                                              <a:gd name="T1" fmla="*/ 565 h 10885"/>
                                                                              <a:gd name="T2" fmla="+- 0 11451 565"/>
                                                                              <a:gd name="T3" fmla="*/ 11451 h 10885"/>
                                                                            </a:gdLst>
                                                                            <a:ahLst/>
                                                                            <a:cxnLst>
                                                                              <a:cxn ang="0">
                                                                                <a:pos x="0" y="T1"/>
                                                                              </a:cxn>
                                                                              <a:cxn ang="0">
                                                                                <a:pos x="0" y="T3"/>
                                                                              </a:cxn>
                                                                            </a:cxnLst>
                                                                            <a:rect l="0" t="0" r="r" b="b"/>
                                                                            <a:pathLst>
                                                                              <a:path h="10885">
                                                                                <a:moveTo>
                                                                                  <a:pt x="0" y="0"/>
                                                                                </a:moveTo>
                                                                                <a:lnTo>
                                                                                  <a:pt x="0" y="1088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70" name="Group 1664"/>
                                                                        <wpg:cNvGrpSpPr>
                                                                          <a:grpSpLocks/>
                                                                        </wpg:cNvGrpSpPr>
                                                                        <wpg:grpSpPr bwMode="auto">
                                                                          <a:xfrm>
                                                                            <a:off x="660" y="11451"/>
                                                                            <a:ext cx="10580" cy="0"/>
                                                                            <a:chOff x="660" y="11451"/>
                                                                            <a:chExt cx="10580" cy="0"/>
                                                                          </a:xfrm>
                                                                        </wpg:grpSpPr>
                                                                        <wps:wsp>
                                                                          <wps:cNvPr id="1571" name="Freeform 1665"/>
                                                                          <wps:cNvSpPr>
                                                                            <a:spLocks/>
                                                                          </wps:cNvSpPr>
                                                                          <wps:spPr bwMode="auto">
                                                                            <a:xfrm>
                                                                              <a:off x="660" y="11451"/>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639" o:spid="_x0000_s1026" style="position:absolute;margin-left:32.75pt;margin-top:27.75pt;width:529.55pt;height:545.05pt;z-index:-4496;mso-position-horizontal-relative:page;mso-position-vertical-relative:page" coordorigin="655,555" coordsize="10591,1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">
                <v:group id="Group 1640" o:spid="_x0000_s1027" style="position:absolute;left:671;top:-277;width:0;height:842" coordorigin="671,-277" coordsize="0,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ta8MAAADdAAAADwAAAGRycy9kb3ducmV2LnhtbERPTYvCMBC9L/gfwgh7&#10;W9N2cZFqFBEVDyKsCuJtaMa22ExKE9v6742wsLd5vM+ZLXpTiZYaV1pWEI8iEMSZ1SXnCs6nzdcE&#10;hPPIGivLpOBJDhbzwccMU207/qX26HMRQtilqKDwvk6ldFlBBt3I1sSBu9nGoA+wyaVusAvhppJJ&#10;FP1IgyWHhgJrWhWU3Y8Po2DbYbf8jtft/n5bPa+n8eGyj0mpz2G/nILw1Pt/8Z97p8P8cZL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361rwwAAAN0AAAAP&#10;AAAAAAAAAAAAAAAAAKoCAABkcnMvZG93bnJldi54bWxQSwUGAAAAAAQABAD6AAAAmgMAAAAA&#10;">
                  <v:shape id="Freeform 1689" o:spid="_x0000_s1028" style="position:absolute;left:671;top:-277;width:0;height:842;visibility:visible;mso-wrap-style:square;v-text-anchor:top" coordsize="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TjcUA&#10;AADdAAAADwAAAGRycy9kb3ducmV2LnhtbERPS2sCMRC+F/wPYQq91WytFVmNIhVBaMH6uHgbNuNm&#10;cTPZJum6+usbodDbfHzPmc47W4uWfKgcK3jpZyCIC6crLhUc9qvnMYgQkTXWjknBlQLMZ72HKeba&#10;XXhL7S6WIoVwyFGBibHJpQyFIYuh7xrixJ2ctxgT9KXUHi8p3NZykGUjabHi1GCwoXdDxXn3YxWM&#10;j+2o0XZ9/vw+mc1wuPXL29eHUk+P3WICIlIX/8V/7rVO898Gr3D/Jp0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ONxQAAAN0AAAAPAAAAAAAAAAAAAAAAAJgCAABkcnMv&#10;ZG93bnJldi54bWxQSwUGAAAAAAQABAD1AAAAigMAAAAA&#10;" path="m,837r,5e" filled="f" strokeweight=".18569mm">
                    <v:path arrowok="t" o:connecttype="custom" o:connectlocs="0,560;0,565" o:connectangles="0,0"/>
                  </v:shape>
                  <v:group id="Group 1641" o:spid="_x0000_s1029" style="position:absolute;left:671;top:576;width:0;height:10854" coordorigin="671,576"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nqQhMUAAADdAAAADwAAAGRycy9kb3ducmV2LnhtbERPTWvCQBC9F/wPywi9&#10;NZvYpkjMKiJWPIRCVSi9DdkxCWZnQ3abxH/fLRR6m8f7nHwzmVYM1LvGsoIkikEQl1Y3XCm4nN+e&#10;liCcR9bYWiYFd3KwWc8ecsy0HfmDhpOvRAhhl6GC2vsuk9KVNRl0ke2IA3e1vUEfYF9J3eMYwk0r&#10;F3H8Kg02HBpq7GhXU3k7fRsFhxHH7XOyH4rbdXf/Oqfvn0VCSj3Op+0K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6kITFAAAA3QAA&#10;AA8AAAAAAAAAAAAAAAAAqgIAAGRycy9kb3ducmV2LnhtbFBLBQYAAAAABAAEAPoAAACcAwAAAAA=&#10;">
                    <v:shape id="Freeform 1688" o:spid="_x0000_s1030" style="position:absolute;left:671;top:576;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IKMMA&#10;AADdAAAADwAAAGRycy9kb3ducmV2LnhtbERPPWvDMBDdC/0P4grZarmBlMaxEkIgpEM62Mni7bCu&#10;tol1MpJqO/8+KhS63eN9Xr6bTS9Gcr6zrOAtSUEQ11Z33Ci4Xo6vHyB8QNbYWyYFd/Kw2z4/5Zhp&#10;O3FBYxkaEUPYZ6igDWHIpPR1SwZ9YgfiyH1bZzBE6BqpHU4x3PRymabv0mDHsaHFgQ4t1bfyxyjY&#10;Fxe+yXJ9Kmp3OlfWV189VUotXub9BkSgOfyL/9yfOs5fLVfw+008QW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XIKMMAAADdAAAADwAAAAAAAAAAAAAAAACYAgAAZHJzL2Rv&#10;d25yZXYueG1sUEsFBgAAAAAEAAQA9QAAAIgDAAAAAA==&#10;" path="m,l,10854e" filled="f" strokeweight=".18569mm">
                      <v:path arrowok="t" o:connecttype="custom" o:connectlocs="0,576;0,11430" o:connectangles="0,0"/>
                    </v:shape>
                    <v:group id="Group 1642" o:spid="_x0000_s1031" style="position:absolute;left:2866;top:-282;width:21;height:853" coordorigin="2866,-282"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SraMQAAADdAAAADwAAAGRycy9kb3ducmV2LnhtbERPTWuDQBC9F/oflink&#10;1qymKMVmIxLakkMoxBRKb4M7UYk7K+5Wzb/PBgq5zeN9zjqfTSdGGlxrWUG8jEAQV1a3XCv4Pn48&#10;v4JwHlljZ5kUXMhBvnl8WGOm7cQHGktfixDCLkMFjfd9JqWrGjLolrYnDtzJDgZ9gEMt9YBTCDed&#10;XEVRKg22HBoa7GnbUHUu/4yCzwmn4iV+H/fn0/bye0y+fvYxKbV4mos3EJ5mfxf/u3c6zE9W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eSraMQAAADdAAAA&#10;DwAAAAAAAAAAAAAAAACqAgAAZHJzL2Rvd25yZXYueG1sUEsFBgAAAAAEAAQA+gAAAJsDAAAAAA==&#10;">
                      <v:shape id="Freeform 1687" o:spid="_x0000_s1032" style="position:absolute;left:2866;top:-282;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IvdMYA&#10;AADdAAAADwAAAGRycy9kb3ducmV2LnhtbERPS2vCQBC+F/wPywje6saAVqKrhEKpFan4Ongbs2MS&#10;zM6m2a1J/323UPA2H99z5svOVOJOjSstKxgNIxDEmdUl5wqOh7fnKQjnkTVWlknBDzlYLnpPc0y0&#10;bXlH973PRQhhl6CCwvs6kdJlBRl0Q1sTB+5qG4M+wCaXusE2hJtKxlE0kQZLDg0F1vRaUHbbfxsF&#10;m93n13V8KetNuz2e0vN68nF5Xys16HfpDISnzj/E/+6VDvPH8Qv8fRNO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IvdMYAAADdAAAADwAAAAAAAAAAAAAAAACYAgAAZHJz&#10;L2Rvd25yZXYueG1sUEsFBgAAAAAEAAQA9QAAAIsDAAAAAA==&#10;" path="m21,842l,842r,11l21,853r,-11xe" fillcolor="#ece9d8" stroked="f">
                        <v:path arrowok="t" o:connecttype="custom" o:connectlocs="21,560;0,560;0,571;21,571;21,560" o:connectangles="0,0,0,0,0"/>
                      </v:shape>
                      <v:group id="Group 1643" o:spid="_x0000_s1033" style="position:absolute;left:2866;top:-282;width:21;height:853" coordorigin="2866,-282"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eagcYAAADdAAAADwAAAGRycy9kb3ducmV2LnhtbESPQWvCQBCF7wX/wzKC&#10;t7qJYinRVUSseJBCtSDehuyYBLOzIbtN4r/vHAq9zfDevPfNajO4WnXUhsqzgXSagCLOva24MPB9&#10;+Xh9BxUissXaMxl4UoDNevSywsz6nr+oO8dCSQiHDA2UMTaZ1iEvyWGY+oZYtLtvHUZZ20LbFnsJ&#10;d7WeJcmbdlixNJTY0K6k/HH+cQYOPfbbebrvTo/77nm7LD6vp5SMmYyH7RJUpCH+m/+uj1bwFzP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N5qBxgAAAN0A&#10;AAAPAAAAAAAAAAAAAAAAAKoCAABkcnMvZG93bnJldi54bWxQSwUGAAAAAAQABAD6AAAAnQMAAAAA&#10;">
                        <v:shape id="Freeform 1686" o:spid="_x0000_s1034" style="position:absolute;left:2866;top:-282;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GoisQA&#10;AADdAAAADwAAAGRycy9kb3ducmV2LnhtbERPTU/CQBC9m/AfNkPiTbagFqgsRE0k3ogtB45jd+w2&#10;dmdLdy2FX8+amHibl/c5q81gG9FT52vHCqaTBARx6XTNlYJ98Xa3AOEDssbGMSk4k4fNenSzwky7&#10;E39Qn4dKxBD2GSowIbSZlL40ZNFPXEscuS/XWQwRdpXUHZ5iuG3kLElSabHm2GCwpVdD5Xf+YxU0&#10;n8tLuz3ey/QwL3Z58WD61L4odTsenp9ABBrCv/jP/a7j/MfZEn6/iS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RqIrEAAAA3QAAAA8AAAAAAAAAAAAAAAAAmAIAAGRycy9k&#10;b3ducmV2LnhtbFBLBQYAAAAABAAEAPUAAACJAwAAAAA=&#10;" path="m,842r,11l21,853r,-11e" filled="f" strokecolor="#ece9d8" strokeweight=".18569mm">
                          <v:path arrowok="t" o:connecttype="custom" o:connectlocs="0,560;0,571;21,571;21,560" o:connectangles="0,0,0,0"/>
                        </v:shape>
                        <v:group id="Group 1644" o:spid="_x0000_s1035" style="position:absolute;left:2892;top:-277;width:0;height:842" coordorigin="2892,-277" coordsize="0,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JgAWscAAADd&#10;AAAADwAAAAAAAAAAAAAAAACqAgAAZHJzL2Rvd25yZXYueG1sUEsFBgAAAAAEAAQA+gAAAJ4DAAAA&#10;AA==&#10;">
                          <v:shape id="Freeform 1685" o:spid="_x0000_s1036" style="position:absolute;left:2892;top:-277;width:0;height:842;visibility:visible;mso-wrap-style:square;v-text-anchor:top" coordsize="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MUA&#10;AADdAAAADwAAAGRycy9kb3ducmV2LnhtbERPTWsCMRC9C/0PYQq9adZWRbZGEUUQWrDaXnobNuNm&#10;cTPZJum6+usbQehtHu9zZovO1qIlHyrHCoaDDARx4XTFpYKvz01/CiJEZI21Y1JwoQCL+UNvhrl2&#10;Z95Te4ilSCEcclRgYmxyKUNhyGIYuIY4cUfnLcYEfSm1x3MKt7V8zrKJtFhxajDY0MpQcTr8WgXT&#10;73bSaLs9vf8czW402vv19eNNqafHbvkKIlIX/8V391an+eOXI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X68xQAAAN0AAAAPAAAAAAAAAAAAAAAAAJgCAABkcnMv&#10;ZG93bnJldi54bWxQSwUGAAAAAAQABAD1AAAAigMAAAAA&#10;" path="m,837r,5e" filled="f" strokeweight=".18569mm">
                            <v:path arrowok="t" o:connecttype="custom" o:connectlocs="0,560;0,565" o:connectangles="0,0"/>
                          </v:shape>
                          <v:group id="Group 1645" o:spid="_x0000_s1037"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wY7tsMAAADdAAAADwAAAGRycy9kb3ducmV2LnhtbERPTYvCMBC9C/6HMMLe&#10;NK2iSDWKiC57kAWrsOxtaMa22ExKE9v67zcLgrd5vM9Zb3tTiZYaV1pWEE8iEMSZ1SXnCq6X43gJ&#10;wnlkjZVlUvAkB9vNcLDGRNuOz9SmPhchhF2CCgrv60RKlxVk0E1sTRy4m20M+gCbXOoGuxBuKjmN&#10;ooU0WHJoKLCmfUHZPX0YBZ8ddrtZfGhP99v++XuZf/+cYlLqY9TvViA89f4tfrm/dJg/n0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ju2wwAAAN0AAAAP&#10;AAAAAAAAAAAAAAAAAKoCAABkcnMvZG93bnJldi54bWxQSwUGAAAAAAQABAD6AAAAmgMAAAAA&#10;">
                            <v:shape id="Freeform 1684" o:spid="_x0000_s1038"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MO8MA&#10;AADdAAAADwAAAGRycy9kb3ducmV2LnhtbERPzWoCMRC+F3yHMIK3mlVRdGuUUhXqQaXaB5huxs3q&#10;ZrJsom7f3giCt/n4fmc6b2wprlT7wrGCXjcBQZw5XXCu4Peweh+D8AFZY+mYFPyTh/ms9TbFVLsb&#10;/9B1H3IRQ9inqMCEUKVS+syQRd91FXHkjq62GCKsc6lrvMVwW8p+koykxYJjg8GKvgxl5/3FKhhV&#10;WfO3PA3Xa9psd7vJ5LAyy4VSnXbz+QEiUBNe4qf7W8f5w8EAHt/E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hMO8MAAADdAAAADwAAAAAAAAAAAAAAAACYAgAAZHJzL2Rv&#10;d25yZXYueG1sUEsFBgAAAAAEAAQA9QAAAIgDAAAAAA==&#10;" path="m,l2210,e" filled="f" strokeweight=".18569mm">
                              <v:path arrowok="t" o:connecttype="custom" o:connectlocs="0,0;2210,0" o:connectangles="0,0"/>
                            </v:shape>
                            <v:group id="Group 1646" o:spid="_x0000_s1039" style="position:absolute;left:2881;top:576;width:0;height:10864" coordorigin="2881,576" coordsize="0,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6MGWcUAAADdAAAADwAAAGRycy9kb3ducmV2LnhtbERPTWvCQBC9F/wPyxS8&#10;NZtoUyTNKiJVPIRCVSi9DdkxCWZnQ3abxH/fLRR6m8f7nHwzmVYM1LvGsoIkikEQl1Y3XCm4nPdP&#10;KxDOI2tsLZOCOznYrGcPOWbajvxBw8lXIoSwy1BB7X2XSenKmgy6yHbEgbva3qAPsK+k7nEM4aaV&#10;izh+kQYbDg01drSrqbydvo2Cw4jjdpm8DcXturt/ndP3zyIhpeaP0/YVhKfJ/4v/3Ecd5qf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OjBlnFAAAA3QAA&#10;AA8AAAAAAAAAAAAAAAAAqgIAAGRycy9kb3ducmV2LnhtbFBLBQYAAAAABAAEAPoAAACcAwAAAAA=&#10;">
                              <v:shape id="Freeform 1683" o:spid="_x0000_s1040" style="position:absolute;left:2881;top:576;width:0;height:10864;visibility:visible;mso-wrap-style:square;v-text-anchor:top" coordsize="0,1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fsUA&#10;AADdAAAADwAAAGRycy9kb3ducmV2LnhtbERPS2vCQBC+C/6HZQQvUje1NZTUVaQg9CAUH+njNmSn&#10;STA7G7Nbk/x7Vyh4m4/vOYtVZypxocaVlhU8TiMQxJnVJecKjofNwwsI55E1VpZJQU8OVsvhYIGJ&#10;ti3v6LL3uQgh7BJUUHhfJ1K6rCCDbmpr4sD92sagD7DJpW6wDeGmkrMoiqXBkkNDgTW9FZSd9n9G&#10;wdf2Q36e+z7Gn1Z+P291mk7iVKnxqFu/gvDU+bv43/2uw/z50xxu34QT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K9+xQAAAN0AAAAPAAAAAAAAAAAAAAAAAJgCAABkcnMv&#10;ZG93bnJldi54bWxQSwUGAAAAAAQABAD1AAAAigMAAAAA&#10;" path="m,l,10864e" filled="f" strokeweight=".18569mm">
                                <v:path arrowok="t" o:connecttype="custom" o:connectlocs="0,576;0,11440" o:connectangles="0,0"/>
                              </v:shape>
                              <v:group id="Group 1647" o:spid="_x0000_s1041" style="position:absolute;left:671;top:11440;width:2211;height:0" coordorigin="671,11440"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09tcQAAADdAAAADwAAAGRycy9kb3ducmV2LnhtbERPTWuDQBC9F/oflin0&#10;1qw2KMVmIxLa0kMIxBRKb4M7UYk7K+5Wzb/PBgK5zeN9ziqfTSdGGlxrWUG8iEAQV1a3XCv4OXy+&#10;vIFwHlljZ5kUnMlBvn58WGGm7cR7GktfixDCLkMFjfd9JqWrGjLoFrYnDtzRDgZ9gEMt9YBTCDed&#10;fI2iVBpsOTQ02NOmoepU/hsFXxNOxTL+GLen4+b8d0h2v9uYlHp+mot3EJ5mfxff3N86zE+W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09tcQAAADdAAAA&#10;DwAAAAAAAAAAAAAAAACqAgAAZHJzL2Rvd25yZXYueG1sUEsFBgAAAAAEAAQA+gAAAJsDAAAAAA==&#10;">
                                <v:shape id="Freeform 1682" o:spid="_x0000_s1042" style="position:absolute;left:671;top:11440;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KOMQA&#10;AADdAAAADwAAAGRycy9kb3ducmV2LnhtbERPzWoCMRC+F3yHMAVvmm1FW1ejSFXQg5VqH2C6GTer&#10;m8myibq+vRGE3ubj+53xtLGluFDtC8cK3roJCOLM6YJzBb/7ZecThA/IGkvHpOBGHqaT1ssYU+2u&#10;/EOXXchFDGGfogITQpVK6TNDFn3XVcSRO7jaYoiwzqWu8RrDbSnfk2QgLRYcGwxW9GUoO+3OVsGg&#10;ypq/xbG/XtPme7sdDvdLs5gr1X5tZiMQgZrwL366VzrO7/c+4PFNPEF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SjjEAAAA3QAAAA8AAAAAAAAAAAAAAAAAmAIAAGRycy9k&#10;b3ducmV2LnhtbFBLBQYAAAAABAAEAPUAAACJAwAAAAA=&#10;" path="m,l2210,e" filled="f" strokeweight=".18569mm">
                                  <v:path arrowok="t" o:connecttype="custom" o:connectlocs="0,0;2210,0" o:connectangles="0,0"/>
                                </v:shape>
                                <v:group id="Group 1648" o:spid="_x0000_s1043" style="position:absolute;left:2892;top:576;width:0;height:10854" coordorigin="2892,576"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4MXMcAAADdAAAADwAAAGRycy9kb3ducmV2LnhtbESPT2vCQBDF70K/wzJC&#10;b7pJRSnRjYi0pQcpqIXS25Cd/MHsbMhuk/jtO4dCbzO8N+/9ZrefXKsG6kPj2UC6TEARF942XBn4&#10;vL4unkGFiGyx9UwG7hRgnz/MdphZP/KZhkuslIRwyNBAHWOXaR2KmhyGpe+IRSt97zDK2lfa9jhK&#10;uGv1U5JstMOGpaHGjo41FbfLjzPwNuJ4WKUvw+lWHu/f1/XH1yklYx7n02ELKtIU/81/1+9W8Nc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u4MXMcAAADd&#10;AAAADwAAAAAAAAAAAAAAAACqAgAAZHJzL2Rvd25yZXYueG1sUEsFBgAAAAAEAAQA+gAAAJ4DAAAA&#10;AA==&#10;">
                                  <v:shape id="Freeform 1681" o:spid="_x0000_s1044" style="position:absolute;left:2892;top:576;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U8MIA&#10;AADdAAAADwAAAGRycy9kb3ducmV2LnhtbERPTYvCMBC9C/6HMMLeNHUXRbtGkQVxD3po3UtvQzO2&#10;xWZSkqjdf28Ewds83uesNr1pxY2cbywrmE4SEMSl1Q1XCv5Ou/EChA/IGlvLpOCfPGzWw8EKU23v&#10;nNEtD5WIIexTVFCH0KVS+rImg35iO+LIna0zGCJ0ldQO7zHctPIzSebSYMOxocaOfmoqL/nVKNhm&#10;J77IfLnPSrc/FNYXx5YKpT5G/fYbRKA+vMUv96+O82dfS3h+E0+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0VTwwgAAAN0AAAAPAAAAAAAAAAAAAAAAAJgCAABkcnMvZG93&#10;bnJldi54bWxQSwUGAAAAAAQABAD1AAAAhwMAAAAA&#10;" path="m,l,10854e" filled="f" strokeweight=".18569mm">
                                    <v:path arrowok="t" o:connecttype="custom" o:connectlocs="0,576;0,11430" o:connectangles="0,0"/>
                                  </v:shape>
                                  <v:group id="Group 1649" o:spid="_x0000_s1045" style="position:absolute;left:9919;top:-282;width:21;height:853" coordorigin="9919,-282"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5zJ8cAAADdAAAADwAAAGRycy9kb3ducmV2LnhtbESPQWvCQBCF74X+h2UK&#10;3uomrZaSuoqIFQ9SaCyItyE7JsHsbMiuSfz3nUOhtxnem/e+WaxG16ieulB7NpBOE1DEhbc1lwZ+&#10;jp/P76BCRLbYeCYDdwqwWj4+LDCzfuBv6vNYKgnhkKGBKsY20zoUFTkMU98Si3bxncMoa1dq2+Eg&#10;4a7RL0nyph3WLA0VtrSpqLjmN2dgN+Cwfk23/eF62dzPx/nX6ZCSMZOncf0BKtIY/81/13sr+POZ&#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J5zJ8cAAADd&#10;AAAADwAAAAAAAAAAAAAAAACqAgAAZHJzL2Rvd25yZXYueG1sUEsFBgAAAAAEAAQA+gAAAJ4DAAAA&#10;AA==&#10;">
                                    <v:shape id="Freeform 1680" o:spid="_x0000_s1046" style="position:absolute;left:9919;top:-282;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O8YA&#10;AADdAAAADwAAAGRycy9kb3ducmV2LnhtbERPTWvCQBC9C/0PyxR6001KlRJdJRRKWxHFqAdvY3ZM&#10;QrOzaXZr0n/vCkJv83ifM1v0phYXal1lWUE8ikAQ51ZXXCjY796HryCcR9ZYWyYFf+RgMX8YzDDR&#10;tuMtXTJfiBDCLkEFpfdNIqXLSzLoRrYhDtzZtgZ9gG0hdYtdCDe1fI6iiTRYcWgosaG3kvLv7Nco&#10;WG3XP+fxqWpW3WZ/SI/LydfpY6nU02OfTkF46v2/+O7+1GH++CWG2zfhB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3O8YAAADdAAAADwAAAAAAAAAAAAAAAACYAgAAZHJz&#10;L2Rvd25yZXYueG1sUEsFBgAAAAAEAAQA9QAAAIsDAAAAAA==&#10;" path="m21,842l,842r,11l21,853r,-11xe" fillcolor="#ece9d8" stroked="f">
                                      <v:path arrowok="t" o:connecttype="custom" o:connectlocs="21,560;0,560;0,571;21,571;21,560" o:connectangles="0,0,0,0,0"/>
                                    </v:shape>
                                    <v:group id="Group 1650" o:spid="_x0000_s1047" style="position:absolute;left:9919;top:-282;width:21;height:853" coordorigin="9919,-282"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BIy8UAAADdAAAADwAAAGRycy9kb3ducmV2LnhtbERPTWvCQBC9F/wPywi9&#10;NZvYpkjMKiJWPIRCVSi9DdkxCWZnQ3abxH/fLRR6m8f7nHwzmVYM1LvGsoIkikEQl1Y3XCm4nN+e&#10;liCcR9bYWiYFd3KwWc8ecsy0HfmDhpOvRAhhl6GC2vsuk9KVNRl0ke2IA3e1vUEfYF9J3eMYwk0r&#10;F3H8Kg02HBpq7GhXU3k7fRsFhxHH7XOyH4rbdXf/Oqfvn0VCSj3Op+0K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sASMvFAAAA3QAA&#10;AA8AAAAAAAAAAAAAAAAAqgIAAGRycy9kb3ducmV2LnhtbFBLBQYAAAAABAAEAPoAAACcAwAAAAA=&#10;">
                                      <v:shape id="Freeform 1679" o:spid="_x0000_s1048" style="position:absolute;left:9919;top:-282;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6wMQA&#10;AADdAAAADwAAAGRycy9kb3ducmV2LnhtbERPTU/CQBC9m/AfNkPiTbYKVKksRE0k3gitB49Dd+w2&#10;dmdrdy2FX8+akHCbl/c5y/VgG9FT52vHCu4nCQji0umaKwWfxfvdEwgfkDU2jknBkTysV6ObJWba&#10;HXhHfR4qEUPYZ6jAhNBmUvrSkEU/cS1x5L5dZzFE2FVSd3iI4baRD0mSSos1xwaDLb0ZKn/yP6ug&#10;2S9O7eZ3KtOvx2KbFzPTp/ZVqdvx8PIMItAQruKL+0PH+fPZFP6/iSfI1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mesDEAAAA3QAAAA8AAAAAAAAAAAAAAAAAmAIAAGRycy9k&#10;b3ducmV2LnhtbFBLBQYAAAAABAAEAPUAAACJAwAAAAA=&#10;" path="m,842r,11l21,853r,-11e" filled="f" strokecolor="#ece9d8" strokeweight=".18569mm">
                                        <v:path arrowok="t" o:connecttype="custom" o:connectlocs="0,560;0,571;21,571;21,560" o:connectangles="0,0,0,0"/>
                                      </v:shape>
                                      <v:group id="Group 1651" o:spid="_x0000_s1049" style="position:absolute;left:9945;top:-277;width:0;height:842" coordorigin="9945,-277" coordsize="0,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V1JMUAAADdAAAADwAAAGRycy9kb3ducmV2LnhtbERPS2vCQBC+F/wPyxS8&#10;1U00KZK6ikiVHkKhKpTehuyYBLOzIbvN4993C4Xe5uN7zmY3mkb01LnasoJ4EYEgLqyuuVRwvRyf&#10;1iCcR9bYWCYFEznYbWcPG8y0HfiD+rMvRQhhl6GCyvs2k9IVFRl0C9sSB+5mO4M+wK6UusMhhJtG&#10;LqPoWRqsOTRU2NKhouJ+/jYKTgMO+1X82uf322H6uqTvn3lMSs0fx/0LCE+j/xf/ud90mJ8m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dSTFAAAA3QAA&#10;AA8AAAAAAAAAAAAAAAAAqgIAAGRycy9kb3ducmV2LnhtbFBLBQYAAAAABAAEAPoAAACcAwAAAAA=&#10;">
                                        <v:shape id="Freeform 1678" o:spid="_x0000_s1050" style="position:absolute;left:9945;top:-277;width:0;height:842;visibility:visible;mso-wrap-style:square;v-text-anchor:top" coordsize="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LwsQA&#10;AADdAAAADwAAAGRycy9kb3ducmV2LnhtbERPTWsCMRC9C/0PYYTeNGtZRVajSEtBsNBqvXgbNuNm&#10;cTPZJum69tc3BaG3ebzPWa5724iOfKgdK5iMMxDEpdM1VwqOn6+jOYgQkTU2jknBjQKsVw+DJRba&#10;XXlP3SFWIoVwKFCBibEtpAylIYth7FrixJ2dtxgT9JXUHq8p3DbyKctm0mLNqcFgS8+Gysvh2yqY&#10;n7pZq+328vZ1Nu95vvcvPx87pR6H/WYBIlIf/8V391an+dN8Cn/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C8LEAAAA3QAAAA8AAAAAAAAAAAAAAAAAmAIAAGRycy9k&#10;b3ducmV2LnhtbFBLBQYAAAAABAAEAPUAAACJAwAAAAA=&#10;" path="m,837r,5e" filled="f" strokeweight=".18569mm">
                                          <v:path arrowok="t" o:connecttype="custom" o:connectlocs="0,560;0,565" o:connectangles="0,0"/>
                                        </v:shape>
                                        <v:group id="Group 1652" o:spid="_x0000_s1051"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tOyMUAAADdAAAADwAAAGRycy9kb3ducmV2LnhtbERPS2vCQBC+F/wPywi9&#10;1U20ikRXEamlh1BoIpTehuyYBLOzIbvN4993C4Xe5uN7zv44mkb01LnasoJ4EYEgLqyuuVRwzS9P&#10;WxDOI2tsLJOCiRwcD7OHPSbaDvxBfeZLEULYJaig8r5NpHRFRQbdwrbEgbvZzqAPsCul7nAI4aaR&#10;yyjaSIM1h4YKWzpXVNyzb6PgdcDhtIpf+vR+O09f+fr9M41Jqcf5eNqB8DT6f/Gf+02H+evn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7TsjFAAAA3QAA&#10;AA8AAAAAAAAAAAAAAAAAqgIAAGRycy9kb3ducmV2LnhtbFBLBQYAAAAABAAEAPoAAACcAwAAAAA=&#10;">
                                          <v:shape id="Freeform 1677" o:spid="_x0000_s1052"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hcsQA&#10;AADdAAAADwAAAGRycy9kb3ducmV2LnhtbERPS2sCMRC+F/wPYYTealZp1a5GsQWpPYkPttdhM+6u&#10;biZLEnXtr28Kgrf5+J4znbemFhdyvrKsoN9LQBDnVldcKNjvli9jED4ga6wtk4IbeZjPOk9TTLW9&#10;8oYu21CIGMI+RQVlCE0qpc9LMuh7tiGO3ME6gyFCV0jt8BrDTS0HSTKUBiuODSU29FlSftqejYJ3&#10;/SPd70e2Plablnb7r8x+nzKlnrvtYgIiUBse4rt7peP8t9cR/H8TT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4XLEAAAA3QAAAA8AAAAAAAAAAAAAAAAAmAIAAGRycy9k&#10;b3ducmV2LnhtbFBLBQYAAAAABAAEAPUAAACJAwAAAAA=&#10;" path="m,l7043,e" filled="f" strokeweight=".18569mm">
                                            <v:path arrowok="t" o:connecttype="custom" o:connectlocs="0,0;7043,0" o:connectangles="0,0"/>
                                          </v:shape>
                                          <v:group id="Group 1653" o:spid="_x0000_s1053" style="position:absolute;left:9935;top:576;width:0;height:10864" coordorigin="9935,576" coordsize="0,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IccAAADdAAAADwAAAGRycy9kb3ducmV2LnhtbESPQWvCQBCF74X+h2UK&#10;3uomrZaSuoqIFQ9SaCyItyE7JsHsbMiuSfz3nUOhtxnem/e+WaxG16ieulB7NpBOE1DEhbc1lwZ+&#10;jp/P76BCRLbYeCYDdwqwWj4+LDCzfuBv6vNYKgnhkKGBKsY20zoUFTkMU98Si3bxncMoa1dq2+Eg&#10;4a7RL0nyph3WLA0VtrSpqLjmN2dgN+Cwfk23/eF62dzPx/nX6ZCSMZOncf0BKtIY/81/13sr+POZ&#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uh/IccAAADd&#10;AAAADwAAAAAAAAAAAAAAAACqAgAAZHJzL2Rvd25yZXYueG1sUEsFBgAAAAAEAAQA+gAAAJ4DAAAA&#10;AA==&#10;">
                                            <v:shape id="Freeform 1676" o:spid="_x0000_s1054" style="position:absolute;left:9935;top:576;width:0;height:10864;visibility:visible;mso-wrap-style:square;v-text-anchor:top" coordsize="0,1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WBsUA&#10;AADdAAAADwAAAGRycy9kb3ducmV2LnhtbERPTWvCQBC9C/0PywhepG5aNNToKqVQ8CBI1bR6G7Jj&#10;EpqdTbOrSf59tyD0No/3Oct1Zypxo8aVlhU8TSIQxJnVJecKjof3xxcQziNrrCyTgp4crFcPgyUm&#10;2rb8Qbe9z0UIYZeggsL7OpHSZQUZdBNbEwfuYhuDPsAml7rBNoSbSj5HUSwNlhwaCqzpraDse381&#10;Cr62O/n50/cxnlt5mm51mo7jVKnRsHtdgPDU+X/x3b3RYf5sOoe/b8IJ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9YGxQAAAN0AAAAPAAAAAAAAAAAAAAAAAJgCAABkcnMv&#10;ZG93bnJldi54bWxQSwUGAAAAAAQABAD1AAAAigMAAAAA&#10;" path="m,l,10864e" filled="f" strokeweight=".18569mm">
                                              <v:path arrowok="t" o:connecttype="custom" o:connectlocs="0,576;0,11440" o:connectangles="0,0"/>
                                            </v:shape>
                                            <v:group id="Group 1654" o:spid="_x0000_s1055" style="position:absolute;left:2892;top:11440;width:7043;height:0" coordorigin="2892,11440"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fl+s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uE&#10;X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R+X6xgAAAN0A&#10;AAAPAAAAAAAAAAAAAAAAAKoCAABkcnMvZG93bnJldi54bWxQSwUGAAAAAAQABAD6AAAAnQMAAAAA&#10;">
                                              <v:shape id="Freeform 1675" o:spid="_x0000_s1056" style="position:absolute;left:2892;top:11440;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1KQMQA&#10;AADdAAAADwAAAGRycy9kb3ducmV2LnhtbERPTWvCQBC9F/oflil4q5sIFhtdpS1I7Uk0kl6H7Jik&#10;yc6G3a2m/fWuIHibx/ucxWownTiR841lBek4AUFcWt1wpeCQr59nIHxA1thZJgV/5GG1fHxYYKbt&#10;mXd02odKxBD2GSqoQ+gzKX1Zk0E/tj1x5I7WGQwRukpqh+cYbjo5SZIXabDh2FBjTx81le3+1yh4&#10;1d/S/b8X259mN1B++CzsV1soNXoa3uYgAg3hLr65NzrOn05TuH4TT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9SkDEAAAA3QAAAA8AAAAAAAAAAAAAAAAAmAIAAGRycy9k&#10;b3ducmV2LnhtbFBLBQYAAAAABAAEAPUAAACJAwAAAAA=&#10;" path="m,l7043,e" filled="f" strokeweight=".18569mm">
                                                <v:path arrowok="t" o:connecttype="custom" o:connectlocs="0,0;7043,0" o:connectangles="0,0"/>
                                              </v:shape>
                                              <v:group id="Group 1655" o:spid="_x0000_s1057" style="position:absolute;left:9945;top:576;width:0;height:10854" coordorigin="9945,576"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neFsMAAADdAAAADwAAAGRycy9kb3ducmV2LnhtbERPTYvCMBC9L/gfwgje&#10;1rRKF6lGEVHxIAurgngbmrEtNpPSxLb+e7OwsLd5vM9ZrHpTiZYaV1pWEI8jEMSZ1SXnCi7n3ecM&#10;hPPIGivLpOBFDlbLwccCU207/qH25HMRQtilqKDwvk6ldFlBBt3Y1sSBu9vGoA+wyaVusAvhppKT&#10;KPqSBksODQXWtCkoe5yeRsG+w249jbft8XHfvG7n5Pt6jEmp0bBfz0F46v2/+M990GF+kkz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2d4WwwAAAN0AAAAP&#10;AAAAAAAAAAAAAAAAAKoCAABkcnMvZG93bnJldi54bWxQSwUGAAAAAAQABAD6AAAAmgMAAAAA&#10;">
                                                <v:shape id="Freeform 1674" o:spid="_x0000_s1058" style="position:absolute;left:9945;top:576;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GusMA&#10;AADdAAAADwAAAGRycy9kb3ducmV2LnhtbERPPWvDMBDdC/kP4grZGrkNKYkbJZhAcId2sJPF22Fd&#10;bRPrZCTVdv59VSh0u8f7vP1xNr0YyfnOsoLnVQKCuLa640bB9XJ+2oLwAVljb5kU3MnD8bB42GOq&#10;7cQFjWVoRAxhn6KCNoQhldLXLRn0KzsQR+7LOoMhQtdI7XCK4aaXL0nyKg12HBtaHOjUUn0rv42C&#10;rLjwTZa7vKhd/lFZX332VCm1fJyzNxCB5vAv/nO/6zh/s1nD7zfxB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aGusMAAADdAAAADwAAAAAAAAAAAAAAAACYAgAAZHJzL2Rv&#10;d25yZXYueG1sUEsFBgAAAAAEAAQA9QAAAIgDAAAAAA==&#10;" path="m,l,10854e" filled="f" strokeweight=".18569mm">
                                                  <v:path arrowok="t" o:connecttype="custom" o:connectlocs="0,576;0,11430" o:connectangles="0,0"/>
                                                </v:shape>
                                                <v:group id="Group 1656" o:spid="_x0000_s1059" style="position:absolute;left:11214;top:-282;width:21;height:853" coordorigin="11214,-282"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zj+cQAAADdAAAADwAAAGRycy9kb3ducmV2LnhtbERPS2vCQBC+F/wPywi9&#10;1U1sIxJdRUTFgxR8gHgbsmMSzM6G7JrEf98tFHqbj+8582VvKtFS40rLCuJRBII4s7rkXMHlvP2Y&#10;gnAeWWNlmRS8yMFyMXibY6ptx0dqTz4XIYRdigoK7+tUSpcVZNCNbE0cuLttDPoAm1zqBrsQbio5&#10;jqKJNFhyaCiwpnVB2eP0NAp2HXarz3jTHh739et2Tr6vh5iUeh/2qxkIT73/F/+59zrMT5Iv+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nzj+cQAAADdAAAA&#10;DwAAAAAAAAAAAAAAAACqAgAAZHJzL2Rvd25yZXYueG1sUEsFBgAAAAAEAAQA+gAAAJsDAAAAAA==&#10;">
                                                  <v:shape id="Freeform 1673" o:spid="_x0000_s1060" style="position:absolute;left:11214;top:-282;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n5cUA&#10;AADdAAAADwAAAGRycy9kb3ducmV2LnhtbERPTWvCQBC9C/0PyxS86aZCRKKrSKG0FamY6sHbmB2T&#10;YHY2ZleT/ntXEHqbx/uc2aIzlbhR40rLCt6GEQjizOqScwW734/BBITzyBory6Tgjxws5i+9GSba&#10;trylW+pzEULYJaig8L5OpHRZQQbd0NbEgTvZxqAPsMmlbrAN4aaSoygaS4Mlh4YCa3ovKDunV6Ng&#10;vf25nOJjWa/bzW6/PKzG38fPlVL91245BeGp8//ip/tLh/lxHMPjm3CC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mflxQAAAN0AAAAPAAAAAAAAAAAAAAAAAJgCAABkcnMv&#10;ZG93bnJldi54bWxQSwUGAAAAAAQABAD1AAAAigMAAAAA&#10;" path="m21,842l,842r,11l21,853r,-11xe" fillcolor="#ece9d8" stroked="f">
                                                    <v:path arrowok="t" o:connecttype="custom" o:connectlocs="21,560;0,560;0,571;21,571;21,560" o:connectangles="0,0,0,0,0"/>
                                                  </v:shape>
                                                  <v:group id="Group 1657" o:spid="_x0000_s1061" style="position:absolute;left:11214;top:-282;width:21;height:853" coordorigin="11214,-282"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LYFcMAAADdAAAADwAAAGRycy9kb3ducmV2LnhtbERPTYvCMBC9L/gfwgh7&#10;W9MqFalGEXFlDyKsCuJtaMa22ExKk23rvzeCsLd5vM9ZrHpTiZYaV1pWEI8iEMSZ1SXnCs6n768Z&#10;COeRNVaWScGDHKyWg48Fptp2/Evt0ecihLBLUUHhfZ1K6bKCDLqRrYkDd7ONQR9gk0vdYBfCTSXH&#10;UTSVBksODQXWtCkoux//jIJdh916Em/b/f22eVxPyeGyj0mpz2G/noPw1Pt/8dv9o8P8JJnC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4tgVwwAAAN0AAAAP&#10;AAAAAAAAAAAAAAAAAKoCAABkcnMvZG93bnJldi54bWxQSwUGAAAAAAQABAD6AAAAmgMAAAAA&#10;">
                                                    <v:shape id="Freeform 1672" o:spid="_x0000_s1062" style="position:absolute;left:11214;top:-282;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qHsUA&#10;AADdAAAADwAAAGRycy9kb3ducmV2LnhtbERPS0/CQBC+m/AfNkPiTbY+KFJZCJhIvBFbDx6H7tht&#10;7M7W7loKv94lIeE2X77nLFaDbURPna8dK7ifJCCIS6drrhR8Fm93zyB8QNbYOCYFR/KwWo5uFphp&#10;d+AP6vNQiRjCPkMFJoQ2k9KXhiz6iWuJI/ftOoshwq6SusNDDLeNfEiSVFqsOTYYbOnVUPmT/1kF&#10;zX5+are/jzL9mhW7vHgyfWo3St2Oh/ULiEBDuIov7ncd50+nMzh/E0+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OoexQAAAN0AAAAPAAAAAAAAAAAAAAAAAJgCAABkcnMv&#10;ZG93bnJldi54bWxQSwUGAAAAAAQABAD1AAAAigMAAAAA&#10;" path="m,842r,11l21,853r,-11e" filled="f" strokecolor="#ece9d8" strokeweight=".18569mm">
                                                      <v:path arrowok="t" o:connecttype="custom" o:connectlocs="0,560;0,571;21,571;21,560" o:connectangles="0,0,0,0"/>
                                                    </v:shape>
                                                    <v:group id="Group 1658" o:spid="_x0000_s1063"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zHp/M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Men8xgAAAN0A&#10;AAAPAAAAAAAAAAAAAAAAAKoCAABkcnMvZG93bnJldi54bWxQSwUGAAAAAAQABAD6AAAAnQMAAAAA&#10;">
                                                      <v:shape id="Freeform 1671" o:spid="_x0000_s1064"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wsIA&#10;AADdAAAADwAAAGRycy9kb3ducmV2LnhtbERPzWrCQBC+F3yHZQRvdWMhtsZsRAuCh1Ko9QGG7JgE&#10;s7MhO4lpn75bKPQ2H9/v5LvJtWqkPjSeDayWCSji0tuGKwOXz+PjC6ggyBZbz2TgiwLsitlDjpn1&#10;d/6g8SyViiEcMjRQi3SZ1qGsyWFY+o44clffO5QI+0rbHu8x3LX6KUnW2mHDsaHGjl5rKm/nwRlI&#10;eVi/yTA+t+V76qQ5Td9VOBizmE/7LSihSf7Ff+6TjfPTdAO/38QTd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nCwgAAAN0AAAAPAAAAAAAAAAAAAAAAAJgCAABkcnMvZG93&#10;bnJldi54bWxQSwUGAAAAAAQABAD1AAAAhwMAAAAA&#10;" path="m,l1285,e" filled="f" strokeweight=".18569mm">
                                                        <v:path arrowok="t" o:connecttype="custom" o:connectlocs="0,0;1285,0" o:connectangles="0,0"/>
                                                      </v:shape>
                                                      <v:group id="Group 1659" o:spid="_x0000_s1065" style="position:absolute;left:11230;top:576;width:0;height:10864" coordorigin="11230,576" coordsize="0,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ysvR8cAAADd&#10;AAAADwAAAAAAAAAAAAAAAACqAgAAZHJzL2Rvd25yZXYueG1sUEsFBgAAAAAEAAQA+gAAAJ4DAAAA&#10;AA==&#10;">
                                                        <v:shape id="Freeform 1670" o:spid="_x0000_s1066" style="position:absolute;left:11230;top:576;width:0;height:10864;visibility:visible;mso-wrap-style:square;v-text-anchor:top" coordsize="0,1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GYMUA&#10;AADdAAAADwAAAGRycy9kb3ducmV2LnhtbERPS2vCQBC+F/oflhG8FN0obZDUVYogeBCk2vi4Ddlp&#10;EszOxuxqkn/fLRR6m4/vOfNlZyrxoMaVlhVMxhEI4szqknMFX4f1aAbCeWSNlWVS0JOD5eL5aY6J&#10;ti1/0mPvcxFC2CWooPC+TqR0WUEG3djWxIH7to1BH2CTS91gG8JNJadRFEuDJYeGAmtaFZRd93ej&#10;4LTdyeOt72O8tPL8utVp+hKnSg0H3cc7CE+d/xf/uTc6zH+LJ/D7TTh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4IZgxQAAAN0AAAAPAAAAAAAAAAAAAAAAAJgCAABkcnMv&#10;ZG93bnJldi54bWxQSwUGAAAAAAQABAD1AAAAigMAAAAA&#10;" path="m,l,10864e" filled="f" strokeweight=".18569mm">
                                                          <v:path arrowok="t" o:connecttype="custom" o:connectlocs="0,576;0,11440" o:connectangles="0,0"/>
                                                        </v:shape>
                                                        <v:group id="Group 1660" o:spid="_x0000_s1067" style="position:absolute;left:9945;top:11440;width:1284;height:0" coordorigin="9945,11440"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v:shape id="Freeform 1669" o:spid="_x0000_s1068" style="position:absolute;left:9945;top:11440;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klcIA&#10;AADdAAAADwAAAGRycy9kb3ducmV2LnhtbERPzWrCQBC+F3yHZYTe6qaWxBJdRYWCBxGqfYAhOyah&#10;2dmQncS0T98VhN7m4/ud1WZ0jRqoC7VnA6+zBBRx4W3NpYGvy8fLO6ggyBYbz2TghwJs1pOnFebW&#10;3/iThrOUKoZwyNFAJdLmWoeiIodh5lviyF1951Ai7EptO7zFcNfoeZJk2mHNsaHClvYVFd/n3hlI&#10;uc+O0g+LpjilTurD+FuGnTHP03G7BCU0yr/44T7YOD/N3uD+TTxB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ySVwgAAAN0AAAAPAAAAAAAAAAAAAAAAAJgCAABkcnMvZG93&#10;bnJldi54bWxQSwUGAAAAAAQABAD1AAAAhwMAAAAA&#10;" path="m,l1285,e" filled="f" strokeweight=".18569mm">
                                                            <v:path arrowok="t" o:connecttype="custom" o:connectlocs="0,0;1285,0" o:connectangles="0,0"/>
                                                          </v:shape>
                                                          <v:group id="Group 1661" o:spid="_x0000_s1069" style="position:absolute;left:660;top:565;width:0;height:10875" coordorigin="660,565" coordsize="0,10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ApRMUAAADdAAAADwAAAGRycy9kb3ducmV2LnhtbERPS2vCQBC+F/wPywi9&#10;1U20ikRXEamlh1BoIpTehuyYBLOzIbvN4993C4Xe5uN7zv44mkb01LnasoJ4EYEgLqyuuVRwzS9P&#10;WxDOI2tsLJOCiRwcD7OHPSbaDvxBfeZLEULYJaig8r5NpHRFRQbdwrbEgbvZzqAPsCul7nAI4aaR&#10;yyjaSIM1h4YKWzpXVNyzb6PgdcDhtIpf+vR+O09f+fr9M41Jqcf5eNqB8DT6f/Gf+02H+evNM/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AQKUTFAAAA3QAA&#10;AA8AAAAAAAAAAAAAAAAAqgIAAGRycy9kb3ducmV2LnhtbFBLBQYAAAAABAAEAPoAAACcAwAAAAA=&#10;">
                                                            <v:shape id="Freeform 1668" o:spid="_x0000_s1070" style="position:absolute;left:660;top:565;width:0;height:10875;visibility:visible;mso-wrap-style:square;v-text-anchor:top" coordsize="0,10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1kMgA&#10;AADdAAAADwAAAGRycy9kb3ducmV2LnhtbESP3WoCMRCF74W+Q5hCb0Sz9Q+7NYpYKpVeFLUPMG6m&#10;u4ubyTZJ3bVPbwTBuxnOmfOdmS1aU4kTOV9aVvDcT0AQZ1aXnCv43r/3piB8QNZYWSYFZ/KwmD90&#10;Zphq2/CWTruQixjCPkUFRQh1KqXPCjLo+7YmjtqPdQZDXF0utcMmhptKDpJkIg2WHAkF1rQqKDvu&#10;/syV6zZy/ZsdXz7/ZbMcfh1G3beDUk+P7fIVRKA23M236w8d648nY7h+E0e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AbWQyAAAAN0AAAAPAAAAAAAAAAAAAAAAAJgCAABk&#10;cnMvZG93bnJldi54bWxQSwUGAAAAAAQABAD1AAAAjQMAAAAA&#10;" path="m,l,10875e" filled="f" strokeweight=".18569mm">
                                                              <v:path arrowok="t" o:connecttype="custom" o:connectlocs="0,565;0,11440" o:connectangles="0,0"/>
                                                            </v:shape>
                                                            <v:group id="Group 1662" o:spid="_x0000_s1071"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4SqMMAAADdAAAADwAAAGRycy9kb3ducmV2LnhtbERPTYvCMBC9L/gfwgh7&#10;W9MqFqlGEXFlDyKsCuJtaMa22ExKk23rvzeCsLd5vM9ZrHpTiZYaV1pWEI8iEMSZ1SXnCs6n768Z&#10;COeRNVaWScGDHKyWg48Fptp2/Evt0ecihLBLUUHhfZ1K6bKCDLqRrYkDd7ONQR9gk0vdYBfCTSXH&#10;UZRIgyWHhgJr2hSU3Y9/RsGuw249ibft/n7bPK6n6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hKowwAAAN0AAAAP&#10;AAAAAAAAAAAAAAAAAKoCAABkcnMvZG93bnJldi54bWxQSwUGAAAAAAQABAD6AAAAmgMAAAAA&#10;">
                                                              <v:shape id="Freeform 1667" o:spid="_x0000_s1072"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ylMIA&#10;AADdAAAADwAAAGRycy9kb3ducmV2LnhtbERP24rCMBB9F/yHMIIvoukK3qpR3C4LPsmu9QOGZmyr&#10;zaQ0sXb/fiMIvs3hXGez60wlWmpcaVnBxyQCQZxZXXKu4Jx+j5cgnEfWWFkmBX/kYLft9zYYa/vg&#10;X2pPPhchhF2MCgrv61hKlxVk0E1sTRy4i20M+gCbXOoGHyHcVHIaRXNpsOTQUGBNSUHZ7XQ3CpZ3&#10;XY6uyfHzZ3ZZfbWYpCMyqVLDQbdfg/DU+bf45T7oMH82X8Dzm3CC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zKUwgAAAN0AAAAPAAAAAAAAAAAAAAAAAJgCAABkcnMvZG93&#10;bnJldi54bWxQSwUGAAAAAAQABAD1AAAAhwMAAAAA&#10;" path="m,l10580,e" filled="f" strokeweight=".18569mm">
                                                                <v:path arrowok="t" o:connecttype="custom" o:connectlocs="0,0;10580,0" o:connectangles="0,0"/>
                                                              </v:shape>
                                                              <v:group id="Group 1663" o:spid="_x0000_s1073" style="position:absolute;left:11240;top:565;width:0;height:10885" coordorigin="11240,565" coordsize="0,10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shape id="Freeform 1666" o:spid="_x0000_s1074" style="position:absolute;left:11240;top:565;width:0;height:10885;visibility:visible;mso-wrap-style:square;v-text-anchor:top" coordsize="0,10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1JcIA&#10;AADdAAAADwAAAGRycy9kb3ducmV2LnhtbERPTWsCMRC9C/6HMEJvmrWloqtRtCD0pFS7eB024+7q&#10;ZhKSqNt/3wiF3ubxPmex6kwr7uRDY1nBeJSBIC6tbrhS8H3cDqcgQkTW2FomBT8UYLXs9xaYa/vg&#10;L7ofYiVSCIccFdQxulzKUNZkMIysI07c2XqDMUFfSe3xkcJNK1+zbCINNpwaanT0UVN5PdyMgqvZ&#10;nY5ueip25cb5fXcpzNumUOpl0K3nICJ18V/85/7Uaf77ZAbP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EbUlwgAAAN0AAAAPAAAAAAAAAAAAAAAAAJgCAABkcnMvZG93&#10;bnJldi54bWxQSwUGAAAAAAQABAD1AAAAhwMAAAAA&#10;" path="m,l,10886e" filled="f" strokeweight=".18569mm">
                                                                  <v:path arrowok="t" o:connecttype="custom" o:connectlocs="0,565;0,11451" o:connectangles="0,0"/>
                                                                </v:shape>
                                                                <v:group id="Group 1664" o:spid="_x0000_s1075" style="position:absolute;left:660;top:11451;width:10580;height:0" coordorigin="660,11451"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5mscAAADdAAAADwAAAGRycy9kb3ducmV2LnhtbESPQWvCQBCF70L/wzIF&#10;b7pJi21JXUWkFQ9SaCyItyE7JsHsbMhuk/jvnUOhtxnem/e+Wa5H16ieulB7NpDOE1DEhbc1lwZ+&#10;jp+zN1AhIltsPJOBGwVYrx4mS8ysH/ib+jyWSkI4ZGigirHNtA5FRQ7D3LfEol185zDK2pXadjhI&#10;uGv0U5K8aIc1S0OFLW0rKq75rzOwG3DYPKcf/eF62d7Ox8XX6ZCSMdPHcfMOKtIY/81/13sr+ItX&#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K5mscAAADd&#10;AAAADwAAAAAAAAAAAAAAAACqAgAAZHJzL2Rvd25yZXYueG1sUEsFBgAAAAAEAAQA+gAAAJ4DAAAA&#10;AA==&#10;">
                                                                  <v:shape id="Freeform 1665" o:spid="_x0000_s1076" style="position:absolute;left:660;top:11451;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psIA&#10;AADdAAAADwAAAGRycy9kb3ducmV2LnhtbERPzYrCMBC+C/sOYRa8yJoq6LrVKGtF8CRq9wGGZmzr&#10;NpPSxFrf3giCt/n4fmex6kwlWmpcaVnBaBiBIM6sLjlX8Jduv2YgnEfWWFkmBXdysFp+9BYYa3vj&#10;I7Unn4sQwi5GBYX3dSylywoy6Ia2Jg7c2TYGfYBNLnWDtxBuKjmOoqk0WHJoKLCmpKDs/3Q1CmZX&#10;XQ4uyX59mJx/Ni0m6YBMqlT/s/udg/DU+bf45d7pMH/yPYL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5mmwgAAAN0AAAAPAAAAAAAAAAAAAAAAAJgCAABkcnMvZG93&#10;bnJldi54bWxQSwUGAAAAAAQABAD1AAAAhw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0010163767-99-00010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03-55-42265</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17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Drilling Rig Lifting </w:t>
      </w:r>
      <w:r>
        <w:rPr>
          <w:rFonts w:ascii="Lucida Sans Unicode" w:eastAsia="Lucida Sans Unicode" w:hAnsi="Lucida Sans Unicode" w:cs="Lucida Sans Unicode"/>
          <w:position w:val="3"/>
          <w:sz w:val="17"/>
          <w:szCs w:val="17"/>
        </w:rPr>
        <w:t>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17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1-1/2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1019640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8.62 Kg</w:t>
      </w:r>
    </w:p>
    <w:p w:rsidR="000A4188" w:rsidRDefault="000A4188">
      <w:pPr>
        <w:spacing w:before="14" w:line="200" w:lineRule="exact"/>
      </w:pPr>
    </w:p>
    <w:p w:rsidR="000A4188" w:rsidRDefault="00BD0D17">
      <w:pPr>
        <w:spacing w:line="183" w:lineRule="auto"/>
        <w:ind w:left="2321" w:right="9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Bolt Type Anchor shackles with thin head bolt-nut with cotter pin. Meets the performance </w:t>
      </w:r>
      <w:r>
        <w:rPr>
          <w:rFonts w:ascii="Lucida Sans Unicode" w:eastAsia="Lucida Sans Unicode" w:hAnsi="Lucida Sans Unicode" w:cs="Lucida Sans Unicode"/>
          <w:sz w:val="17"/>
          <w:szCs w:val="17"/>
        </w:rPr>
        <w:t>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Fatigue rated </w:t>
      </w:r>
      <w:r>
        <w:rPr>
          <w:rFonts w:ascii="Lucida Sans Unicode" w:eastAsia="Lucida Sans Unicode" w:hAnsi="Lucida Sans Unicode" w:cs="Lucida Sans Unicode"/>
          <w:position w:val="3"/>
          <w:sz w:val="17"/>
          <w:szCs w:val="17"/>
        </w:rPr>
        <w:t>(1/3t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w:t>
      </w:r>
      <w:r>
        <w:rPr>
          <w:rFonts w:ascii="Lucida Sans Unicode" w:eastAsia="Lucida Sans Unicode" w:hAnsi="Lucida Sans Unicode" w:cs="Lucida Sans Unicode"/>
          <w:position w:val="3"/>
          <w:sz w:val="17"/>
          <w:szCs w:val="17"/>
        </w:rPr>
        <w:t>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w:t>
      </w:r>
      <w:r>
        <w:rPr>
          <w:rFonts w:ascii="Lucida Sans Unicode" w:eastAsia="Lucida Sans Unicode" w:hAnsi="Lucida Sans Unicode" w:cs="Lucida Sans Unicode"/>
          <w:position w:val="3"/>
          <w:sz w:val="17"/>
          <w:szCs w:val="17"/>
        </w:rPr>
        <w:t>atistical 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 xml:space="preserve">All other 2130 shackles can meet charpy requirements of 42 joules (31 </w:t>
      </w:r>
      <w:r>
        <w:rPr>
          <w:rFonts w:ascii="Lucida Sans Unicode" w:eastAsia="Lucida Sans Unicode" w:hAnsi="Lucida Sans Unicode" w:cs="Lucida Sans Unicode"/>
          <w:position w:val="2"/>
          <w:sz w:val="17"/>
          <w:szCs w:val="17"/>
        </w:rPr>
        <w:t>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w:t>
      </w:r>
      <w:r>
        <w:rPr>
          <w:rFonts w:ascii="Lucida Sans Unicode" w:eastAsia="Lucida Sans Unicode" w:hAnsi="Lucida Sans Unicode" w:cs="Lucida Sans Unicode"/>
          <w:position w:val="3"/>
          <w:sz w:val="17"/>
          <w:szCs w:val="17"/>
        </w:rPr>
        <w:t>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w:t>
      </w:r>
      <w:r>
        <w:rPr>
          <w:rFonts w:ascii="Lucida Sans Unicode" w:eastAsia="Lucida Sans Unicode" w:hAnsi="Lucida Sans Unicode" w:cs="Lucida Sans Unicode"/>
          <w:position w:val="3"/>
          <w:sz w:val="17"/>
          <w:szCs w:val="17"/>
        </w:rPr>
        <w:t>.1</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85"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476" name="Group 1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477" name="Group 1595"/>
                        <wpg:cNvGrpSpPr>
                          <a:grpSpLocks/>
                        </wpg:cNvGrpSpPr>
                        <wpg:grpSpPr bwMode="auto">
                          <a:xfrm>
                            <a:off x="2881" y="-10299"/>
                            <a:ext cx="0" cy="10864"/>
                            <a:chOff x="2881" y="-10299"/>
                            <a:chExt cx="0" cy="10864"/>
                          </a:xfrm>
                        </wpg:grpSpPr>
                        <wps:wsp>
                          <wps:cNvPr id="1478" name="Freeform 1638"/>
                          <wps:cNvSpPr>
                            <a:spLocks/>
                          </wps:cNvSpPr>
                          <wps:spPr bwMode="auto">
                            <a:xfrm>
                              <a:off x="2881" y="-10299"/>
                              <a:ext cx="0" cy="10864"/>
                            </a:xfrm>
                            <a:custGeom>
                              <a:avLst/>
                              <a:gdLst>
                                <a:gd name="T0" fmla="+- 0 560 -10299"/>
                                <a:gd name="T1" fmla="*/ 560 h 10864"/>
                                <a:gd name="T2" fmla="+- 0 565 -10299"/>
                                <a:gd name="T3" fmla="*/ 565 h 10864"/>
                              </a:gdLst>
                              <a:ahLst/>
                              <a:cxnLst>
                                <a:cxn ang="0">
                                  <a:pos x="0" y="T1"/>
                                </a:cxn>
                                <a:cxn ang="0">
                                  <a:pos x="0" y="T3"/>
                                </a:cxn>
                              </a:cxnLst>
                              <a:rect l="0" t="0" r="r" b="b"/>
                              <a:pathLst>
                                <a:path h="10864">
                                  <a:moveTo>
                                    <a:pt x="0" y="10859"/>
                                  </a:moveTo>
                                  <a:lnTo>
                                    <a:pt x="0" y="1086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9" name="Group 1596"/>
                          <wpg:cNvGrpSpPr>
                            <a:grpSpLocks/>
                          </wpg:cNvGrpSpPr>
                          <wpg:grpSpPr bwMode="auto">
                            <a:xfrm>
                              <a:off x="671" y="565"/>
                              <a:ext cx="2211" cy="0"/>
                              <a:chOff x="671" y="565"/>
                              <a:chExt cx="2211" cy="0"/>
                            </a:xfrm>
                          </wpg:grpSpPr>
                          <wps:wsp>
                            <wps:cNvPr id="1480" name="Freeform 163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1" name="Group 1597"/>
                            <wpg:cNvGrpSpPr>
                              <a:grpSpLocks/>
                            </wpg:cNvGrpSpPr>
                            <wpg:grpSpPr bwMode="auto">
                              <a:xfrm>
                                <a:off x="9935" y="-10299"/>
                                <a:ext cx="0" cy="10864"/>
                                <a:chOff x="9935" y="-10299"/>
                                <a:chExt cx="0" cy="10864"/>
                              </a:xfrm>
                            </wpg:grpSpPr>
                            <wps:wsp>
                              <wps:cNvPr id="1482" name="Freeform 1636"/>
                              <wps:cNvSpPr>
                                <a:spLocks/>
                              </wps:cNvSpPr>
                              <wps:spPr bwMode="auto">
                                <a:xfrm>
                                  <a:off x="9935" y="-10299"/>
                                  <a:ext cx="0" cy="10864"/>
                                </a:xfrm>
                                <a:custGeom>
                                  <a:avLst/>
                                  <a:gdLst>
                                    <a:gd name="T0" fmla="+- 0 560 -10299"/>
                                    <a:gd name="T1" fmla="*/ 560 h 10864"/>
                                    <a:gd name="T2" fmla="+- 0 565 -10299"/>
                                    <a:gd name="T3" fmla="*/ 565 h 10864"/>
                                  </a:gdLst>
                                  <a:ahLst/>
                                  <a:cxnLst>
                                    <a:cxn ang="0">
                                      <a:pos x="0" y="T1"/>
                                    </a:cxn>
                                    <a:cxn ang="0">
                                      <a:pos x="0" y="T3"/>
                                    </a:cxn>
                                  </a:cxnLst>
                                  <a:rect l="0" t="0" r="r" b="b"/>
                                  <a:pathLst>
                                    <a:path h="10864">
                                      <a:moveTo>
                                        <a:pt x="0" y="10859"/>
                                      </a:moveTo>
                                      <a:lnTo>
                                        <a:pt x="0" y="1086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3" name="Group 1598"/>
                              <wpg:cNvGrpSpPr>
                                <a:grpSpLocks/>
                              </wpg:cNvGrpSpPr>
                              <wpg:grpSpPr bwMode="auto">
                                <a:xfrm>
                                  <a:off x="2892" y="565"/>
                                  <a:ext cx="7043" cy="0"/>
                                  <a:chOff x="2892" y="565"/>
                                  <a:chExt cx="7043" cy="0"/>
                                </a:xfrm>
                              </wpg:grpSpPr>
                              <wps:wsp>
                                <wps:cNvPr id="1484" name="Freeform 163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5" name="Group 1599"/>
                                <wpg:cNvGrpSpPr>
                                  <a:grpSpLocks/>
                                </wpg:cNvGrpSpPr>
                                <wpg:grpSpPr bwMode="auto">
                                  <a:xfrm>
                                    <a:off x="11230" y="-10299"/>
                                    <a:ext cx="0" cy="10864"/>
                                    <a:chOff x="11230" y="-10299"/>
                                    <a:chExt cx="0" cy="10864"/>
                                  </a:xfrm>
                                </wpg:grpSpPr>
                                <wps:wsp>
                                  <wps:cNvPr id="1486" name="Freeform 1634"/>
                                  <wps:cNvSpPr>
                                    <a:spLocks/>
                                  </wps:cNvSpPr>
                                  <wps:spPr bwMode="auto">
                                    <a:xfrm>
                                      <a:off x="11230" y="-10299"/>
                                      <a:ext cx="0" cy="10864"/>
                                    </a:xfrm>
                                    <a:custGeom>
                                      <a:avLst/>
                                      <a:gdLst>
                                        <a:gd name="T0" fmla="+- 0 560 -10299"/>
                                        <a:gd name="T1" fmla="*/ 560 h 10864"/>
                                        <a:gd name="T2" fmla="+- 0 565 -10299"/>
                                        <a:gd name="T3" fmla="*/ 565 h 10864"/>
                                      </a:gdLst>
                                      <a:ahLst/>
                                      <a:cxnLst>
                                        <a:cxn ang="0">
                                          <a:pos x="0" y="T1"/>
                                        </a:cxn>
                                        <a:cxn ang="0">
                                          <a:pos x="0" y="T3"/>
                                        </a:cxn>
                                      </a:cxnLst>
                                      <a:rect l="0" t="0" r="r" b="b"/>
                                      <a:pathLst>
                                        <a:path h="10864">
                                          <a:moveTo>
                                            <a:pt x="0" y="10859"/>
                                          </a:moveTo>
                                          <a:lnTo>
                                            <a:pt x="0" y="1086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7" name="Group 1600"/>
                                  <wpg:cNvGrpSpPr>
                                    <a:grpSpLocks/>
                                  </wpg:cNvGrpSpPr>
                                  <wpg:grpSpPr bwMode="auto">
                                    <a:xfrm>
                                      <a:off x="9945" y="565"/>
                                      <a:ext cx="1284" cy="0"/>
                                      <a:chOff x="9945" y="565"/>
                                      <a:chExt cx="1284" cy="0"/>
                                    </a:xfrm>
                                  </wpg:grpSpPr>
                                  <wps:wsp>
                                    <wps:cNvPr id="1488" name="Freeform 163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9" name="Group 1601"/>
                                    <wpg:cNvGrpSpPr>
                                      <a:grpSpLocks/>
                                    </wpg:cNvGrpSpPr>
                                    <wpg:grpSpPr bwMode="auto">
                                      <a:xfrm>
                                        <a:off x="671" y="576"/>
                                        <a:ext cx="0" cy="10822"/>
                                        <a:chOff x="671" y="576"/>
                                        <a:chExt cx="0" cy="10822"/>
                                      </a:xfrm>
                                    </wpg:grpSpPr>
                                    <wps:wsp>
                                      <wps:cNvPr id="1490" name="Freeform 1632"/>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1" name="Group 1602"/>
                                      <wpg:cNvGrpSpPr>
                                        <a:grpSpLocks/>
                                      </wpg:cNvGrpSpPr>
                                      <wpg:grpSpPr bwMode="auto">
                                        <a:xfrm>
                                          <a:off x="671" y="576"/>
                                          <a:ext cx="2211" cy="0"/>
                                          <a:chOff x="671" y="576"/>
                                          <a:chExt cx="2211" cy="0"/>
                                        </a:xfrm>
                                      </wpg:grpSpPr>
                                      <wps:wsp>
                                        <wps:cNvPr id="1492" name="Freeform 163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3" name="Group 1603"/>
                                        <wpg:cNvGrpSpPr>
                                          <a:grpSpLocks/>
                                        </wpg:cNvGrpSpPr>
                                        <wpg:grpSpPr bwMode="auto">
                                          <a:xfrm>
                                            <a:off x="2881" y="576"/>
                                            <a:ext cx="0" cy="10833"/>
                                            <a:chOff x="2881" y="576"/>
                                            <a:chExt cx="0" cy="10833"/>
                                          </a:xfrm>
                                        </wpg:grpSpPr>
                                        <wps:wsp>
                                          <wps:cNvPr id="1494" name="Freeform 1630"/>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5" name="Group 1604"/>
                                          <wpg:cNvGrpSpPr>
                                            <a:grpSpLocks/>
                                          </wpg:cNvGrpSpPr>
                                          <wpg:grpSpPr bwMode="auto">
                                            <a:xfrm>
                                              <a:off x="671" y="11408"/>
                                              <a:ext cx="2211" cy="0"/>
                                              <a:chOff x="671" y="11408"/>
                                              <a:chExt cx="2211" cy="0"/>
                                            </a:xfrm>
                                          </wpg:grpSpPr>
                                          <wps:wsp>
                                            <wps:cNvPr id="1496" name="Freeform 1629"/>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7" name="Group 1605"/>
                                            <wpg:cNvGrpSpPr>
                                              <a:grpSpLocks/>
                                            </wpg:cNvGrpSpPr>
                                            <wpg:grpSpPr bwMode="auto">
                                              <a:xfrm>
                                                <a:off x="2892" y="576"/>
                                                <a:ext cx="0" cy="10822"/>
                                                <a:chOff x="2892" y="576"/>
                                                <a:chExt cx="0" cy="10822"/>
                                              </a:xfrm>
                                            </wpg:grpSpPr>
                                            <wps:wsp>
                                              <wps:cNvPr id="1498" name="Freeform 1628"/>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9" name="Group 1606"/>
                                              <wpg:cNvGrpSpPr>
                                                <a:grpSpLocks/>
                                              </wpg:cNvGrpSpPr>
                                              <wpg:grpSpPr bwMode="auto">
                                                <a:xfrm>
                                                  <a:off x="2892" y="576"/>
                                                  <a:ext cx="7043" cy="0"/>
                                                  <a:chOff x="2892" y="576"/>
                                                  <a:chExt cx="7043" cy="0"/>
                                                </a:xfrm>
                                              </wpg:grpSpPr>
                                              <wps:wsp>
                                                <wps:cNvPr id="1500" name="Freeform 162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1" name="Group 1607"/>
                                                <wpg:cNvGrpSpPr>
                                                  <a:grpSpLocks/>
                                                </wpg:cNvGrpSpPr>
                                                <wpg:grpSpPr bwMode="auto">
                                                  <a:xfrm>
                                                    <a:off x="9935" y="576"/>
                                                    <a:ext cx="0" cy="10833"/>
                                                    <a:chOff x="9935" y="576"/>
                                                    <a:chExt cx="0" cy="10833"/>
                                                  </a:xfrm>
                                                </wpg:grpSpPr>
                                                <wps:wsp>
                                                  <wps:cNvPr id="1502" name="Freeform 1626"/>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3" name="Group 1608"/>
                                                  <wpg:cNvGrpSpPr>
                                                    <a:grpSpLocks/>
                                                  </wpg:cNvGrpSpPr>
                                                  <wpg:grpSpPr bwMode="auto">
                                                    <a:xfrm>
                                                      <a:off x="2892" y="11408"/>
                                                      <a:ext cx="7043" cy="0"/>
                                                      <a:chOff x="2892" y="11408"/>
                                                      <a:chExt cx="7043" cy="0"/>
                                                    </a:xfrm>
                                                  </wpg:grpSpPr>
                                                  <wps:wsp>
                                                    <wps:cNvPr id="1504" name="Freeform 1625"/>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5" name="Group 1609"/>
                                                    <wpg:cNvGrpSpPr>
                                                      <a:grpSpLocks/>
                                                    </wpg:cNvGrpSpPr>
                                                    <wpg:grpSpPr bwMode="auto">
                                                      <a:xfrm>
                                                        <a:off x="9945" y="576"/>
                                                        <a:ext cx="0" cy="10822"/>
                                                        <a:chOff x="9945" y="576"/>
                                                        <a:chExt cx="0" cy="10822"/>
                                                      </a:xfrm>
                                                    </wpg:grpSpPr>
                                                    <wps:wsp>
                                                      <wps:cNvPr id="1506" name="Freeform 1624"/>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7" name="Group 1610"/>
                                                      <wpg:cNvGrpSpPr>
                                                        <a:grpSpLocks/>
                                                      </wpg:cNvGrpSpPr>
                                                      <wpg:grpSpPr bwMode="auto">
                                                        <a:xfrm>
                                                          <a:off x="9945" y="576"/>
                                                          <a:ext cx="1284" cy="0"/>
                                                          <a:chOff x="9945" y="576"/>
                                                          <a:chExt cx="1284" cy="0"/>
                                                        </a:xfrm>
                                                      </wpg:grpSpPr>
                                                      <wps:wsp>
                                                        <wps:cNvPr id="1508" name="Freeform 162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9" name="Group 1611"/>
                                                        <wpg:cNvGrpSpPr>
                                                          <a:grpSpLocks/>
                                                        </wpg:cNvGrpSpPr>
                                                        <wpg:grpSpPr bwMode="auto">
                                                          <a:xfrm>
                                                            <a:off x="11230" y="576"/>
                                                            <a:ext cx="0" cy="10833"/>
                                                            <a:chOff x="11230" y="576"/>
                                                            <a:chExt cx="0" cy="10833"/>
                                                          </a:xfrm>
                                                        </wpg:grpSpPr>
                                                        <wps:wsp>
                                                          <wps:cNvPr id="1510" name="Freeform 1622"/>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1" name="Group 1612"/>
                                                          <wpg:cNvGrpSpPr>
                                                            <a:grpSpLocks/>
                                                          </wpg:cNvGrpSpPr>
                                                          <wpg:grpSpPr bwMode="auto">
                                                            <a:xfrm>
                                                              <a:off x="9945" y="11408"/>
                                                              <a:ext cx="1284" cy="0"/>
                                                              <a:chOff x="9945" y="11408"/>
                                                              <a:chExt cx="1284" cy="0"/>
                                                            </a:xfrm>
                                                          </wpg:grpSpPr>
                                                          <wps:wsp>
                                                            <wps:cNvPr id="1512" name="Freeform 1621"/>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3" name="Group 1613"/>
                                                            <wpg:cNvGrpSpPr>
                                                              <a:grpSpLocks/>
                                                            </wpg:cNvGrpSpPr>
                                                            <wpg:grpSpPr bwMode="auto">
                                                              <a:xfrm>
                                                                <a:off x="660" y="565"/>
                                                                <a:ext cx="0" cy="10843"/>
                                                                <a:chOff x="660" y="565"/>
                                                                <a:chExt cx="0" cy="10843"/>
                                                              </a:xfrm>
                                                            </wpg:grpSpPr>
                                                            <wps:wsp>
                                                              <wps:cNvPr id="1514" name="Freeform 1620"/>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5" name="Group 1614"/>
                                                              <wpg:cNvGrpSpPr>
                                                                <a:grpSpLocks/>
                                                              </wpg:cNvGrpSpPr>
                                                              <wpg:grpSpPr bwMode="auto">
                                                                <a:xfrm>
                                                                  <a:off x="660" y="565"/>
                                                                  <a:ext cx="10580" cy="0"/>
                                                                  <a:chOff x="660" y="565"/>
                                                                  <a:chExt cx="10580" cy="0"/>
                                                                </a:xfrm>
                                                              </wpg:grpSpPr>
                                                              <wps:wsp>
                                                                <wps:cNvPr id="1516" name="Freeform 161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7" name="Group 1615"/>
                                                                <wpg:cNvGrpSpPr>
                                                                  <a:grpSpLocks/>
                                                                </wpg:cNvGrpSpPr>
                                                                <wpg:grpSpPr bwMode="auto">
                                                                  <a:xfrm>
                                                                    <a:off x="11240" y="565"/>
                                                                    <a:ext cx="0" cy="10854"/>
                                                                    <a:chOff x="11240" y="565"/>
                                                                    <a:chExt cx="0" cy="10854"/>
                                                                  </a:xfrm>
                                                                </wpg:grpSpPr>
                                                                <wps:wsp>
                                                                  <wps:cNvPr id="1518" name="Freeform 1618"/>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9" name="Group 1616"/>
                                                                  <wpg:cNvGrpSpPr>
                                                                    <a:grpSpLocks/>
                                                                  </wpg:cNvGrpSpPr>
                                                                  <wpg:grpSpPr bwMode="auto">
                                                                    <a:xfrm>
                                                                      <a:off x="660" y="11419"/>
                                                                      <a:ext cx="10580" cy="0"/>
                                                                      <a:chOff x="660" y="11419"/>
                                                                      <a:chExt cx="10580" cy="0"/>
                                                                    </a:xfrm>
                                                                  </wpg:grpSpPr>
                                                                  <wps:wsp>
                                                                    <wps:cNvPr id="1520" name="Freeform 1617"/>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594" o:spid="_x0000_s1026" style="position:absolute;margin-left:32.75pt;margin-top:27.75pt;width:529.55pt;height:543.5pt;z-index:-4495;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">
                <v:group id="Group 1595" o:spid="_x0000_s1027" style="position:absolute;left:2881;top:-10299;width:0;height:10864" coordorigin="2881,-10299" coordsize="0,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ouc8UAAADdAAAADwAAAGRycy9kb3ducmV2LnhtbERPS2vCQBC+F/oflil4&#10;M5vU+iB1FZG2eBDBB0hvQ3ZMgtnZkN0m8d+7gtDbfHzPmS97U4mWGldaVpBEMQjizOqScwWn4/dw&#10;BsJ5ZI2VZVJwIwfLxevLHFNtO95Te/C5CCHsUlRQeF+nUrqsIIMusjVx4C62MegDbHKpG+xCuKnk&#10;exxPpMGSQ0OBNa0Lyq6HP6Pgp8NuNUq+2u31sr79Hse78zYhpQZv/eoThKfe/4uf7o0O8z+mU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P6LnPFAAAA3QAA&#10;AA8AAAAAAAAAAAAAAAAAqgIAAGRycy9kb3ducmV2LnhtbFBLBQYAAAAABAAEAPoAAACcAwAAAAA=&#10;">
                  <v:shape id="Freeform 1638" o:spid="_x0000_s1028" style="position:absolute;left:2881;top:-10299;width:0;height:10864;visibility:visible;mso-wrap-style:square;v-text-anchor:top" coordsize="0,1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K2vcgA&#10;AADdAAAADwAAAGRycy9kb3ducmV2LnhtbESPT0vDQBDF7wW/wzKCF7GbSokSuy0iCB4K0j+x9TZk&#10;xySYnU2za5N8+85B6G2G9+a93yxWg2vUmbpQezYwmyagiAtvay4N7HfvD8+gQkS22HgmAyMFWC1v&#10;JgvMrO95Q+dtLJWEcMjQQBVjm2kdioochqlviUX78Z3DKGtXatthL+Gu0Y9JkmqHNUtDhS29VVT8&#10;bv+cgcP6U3+dxjHF714f52ub5/dpbszd7fD6AirSEK/m/+sPK/jzJ8GVb2QEvb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4ra9yAAAAN0AAAAPAAAAAAAAAAAAAAAAAJgCAABk&#10;cnMvZG93bnJldi54bWxQSwUGAAAAAAQABAD1AAAAjQMAAAAA&#10;" path="m,10859r,5e" filled="f" strokeweight=".18569mm">
                    <v:path arrowok="t" o:connecttype="custom" o:connectlocs="0,560;0,565" o:connectangles="0,0"/>
                  </v:shape>
                  <v:group id="Group 159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kfmsUAAADdAAAADwAAAGRycy9kb3ducmV2LnhtbERPS2vCQBC+C/6HZYTe&#10;6ibW2hpdRaSWHkJBLRRvQ3ZMgtnZkN3m8e+7hYK3+fies972phItNa60rCCeRiCIM6tLzhV8nQ+P&#10;ryCcR9ZYWSYFAznYbsajNSbadnyk9uRzEULYJaig8L5OpHRZQQbd1NbEgbvaxqAPsMmlbrAL4aaS&#10;syhaSIMlh4YCa9oXlN1OP0bBe4fd7il+a9PbdT9czs+f32lMSj1M+t0KhKfe38X/7g8d5s9flv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0pH5rFAAAA3QAA&#10;AA8AAAAAAAAAAAAAAAAAqgIAAGRycy9kb3ducmV2LnhtbFBLBQYAAAAABAAEAPoAAACcAwAAAAA=&#10;">
                    <v:shape id="Freeform 163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NscA&#10;AADdAAAADwAAAGRycy9kb3ducmV2LnhtbESPQW/CMAyF70j7D5En7QYp04agENC0gTQOGxrwA0xj&#10;mrLGqZoMyr/Hh0ncbL3n9z7PFp2v1ZnaWAU2MBxkoIiLYCsuDex3q/4YVEzIFuvAZOBKERbzh94M&#10;cxsu/EPnbSqVhHDM0YBLqcm1joUjj3EQGmLRjqH1mGRtS21bvEi4r/Vzlo20x4qlwWFD746K3+2f&#10;NzBqiu6wPL2u1/T1vdlMJruVW34Y8/TYvU1BJerS3fx//WkF/2Us/PKNj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FDbHAAAA3QAAAA8AAAAAAAAAAAAAAAAAmAIAAGRy&#10;cy9kb3ducmV2LnhtbFBLBQYAAAAABAAEAPUAAACMAwAAAAA=&#10;" path="m,l2210,e" filled="f" strokeweight=".18569mm">
                      <v:path arrowok="t" o:connecttype="custom" o:connectlocs="0,0;2210,0" o:connectangles="0,0"/>
                    </v:shape>
                    <v:group id="Group 1597" o:spid="_x0000_s1031" style="position:absolute;left:9935;top:-10299;width:0;height:10864" coordorigin="9935,-10299" coordsize="0,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opju8MAAADdAAAADwAAAGRycy9kb3ducmV2LnhtbERPTYvCMBC9C/sfwgh7&#10;07S7ukg1ioi7eBBBXRBvQzO2xWZSmtjWf28Ewds83ufMFp0pRUO1KywriIcRCOLU6oIzBf/H38EE&#10;hPPIGkvLpOBODhbzj94ME21b3lNz8JkIIewSVJB7XyVSujQng25oK+LAXWxt0AdYZ1LX2IZwU8qv&#10;KPqRBgsODTlWtMopvR5uRsFfi+3yO1432+tldT8fx7vTNialPvvdcgrCU+ff4pd7o8P80SS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imO7wwAAAN0AAAAP&#10;AAAAAAAAAAAAAAAAAKoCAABkcnMvZG93bnJldi54bWxQSwUGAAAAAAQABAD6AAAAmgMAAAAA&#10;">
                      <v:shape id="Freeform 1636" o:spid="_x0000_s1032" style="position:absolute;left:9935;top:-10299;width:0;height:10864;visibility:visible;mso-wrap-style:square;v-text-anchor:top" coordsize="0,1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cMUA&#10;AADdAAAADwAAAGRycy9kb3ducmV2LnhtbERPTWvCQBC9C/0PyxR6Ed0oEiS6CaUgeBBE27R6G7LT&#10;JDQ7G7Nbk/z7bqHQ2zze52yzwTTiTp2rLStYzCMQxIXVNZcK3l53szUI55E1NpZJwUgOsvRhssVE&#10;255PdD/7UoQQdgkqqLxvEyldUZFBN7ctceA+bWfQB9iVUnfYh3DTyGUUxdJgzaGhwpZeKiq+zt9G&#10;wcfhKN9v4xjjtZeX1UHn+TTOlXp6HJ43IDwN/l/8597rMH+1XsLvN+EE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FwxQAAAN0AAAAPAAAAAAAAAAAAAAAAAJgCAABkcnMv&#10;ZG93bnJldi54bWxQSwUGAAAAAAQABAD1AAAAigMAAAAA&#10;" path="m,10859r,5e" filled="f" strokeweight=".18569mm">
                        <v:path arrowok="t" o:connecttype="custom" o:connectlocs="0,560;0,565" o:connectangles="0,0"/>
                      </v:shape>
                      <v:group id="Group 159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RYV8UAAADdAAAADwAAAGRycy9kb3ducmV2LnhtbERPS2vCQBC+F/wPywi9&#10;1U1MWyR1FQm29BCEqiC9DdkxCWZnQ3abx7/vFoTe5uN7zno7mkb01LnasoJ4EYEgLqyuuVRwPr0/&#10;rUA4j6yxsUwKJnKw3cwe1phqO/AX9UdfihDCLkUFlfdtKqUrKjLoFrYlDtzVdgZ9gF0pdYdDCDeN&#10;XEbRqzRYc2iosKWsouJ2/DEKPgYcdkm87/PbNZu+Ty+HSx6TUo/zcfcGwtPo/8V396cO859X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UWFfFAAAA3QAA&#10;AA8AAAAAAAAAAAAAAAAAqgIAAGRycy9kb3ducmV2LnhtbFBLBQYAAAAABAAEAPoAAACcAwAAAAA=&#10;">
                        <v:shape id="Freeform 163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vKAsMA&#10;AADdAAAADwAAAGRycy9kb3ducmV2LnhtbERPTWvCQBC9F/wPywi91Y0iotFVVCitp6KReB2yYxLN&#10;zobdrab99d2C4G0e73MWq8404kbO15YVDAcJCOLC6ppLBcfs/W0KwgdkjY1lUvBDHlbL3ssCU23v&#10;vKfbIZQihrBPUUEVQptK6YuKDPqBbYkjd7bOYIjQlVI7vMdw08hRkkykwZpjQ4UtbSsqrodvo2Cm&#10;T9L9bvKvS73vKDt+5HZ3zZV67XfrOYhAXXiKH+5PHeePp2P4/ya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vKAsMAAADdAAAADwAAAAAAAAAAAAAAAACYAgAAZHJzL2Rv&#10;d25yZXYueG1sUEsFBgAAAAAEAAQA9QAAAIgDAAAAAA==&#10;" path="m,l7043,e" filled="f" strokeweight=".18569mm">
                          <v:path arrowok="t" o:connecttype="custom" o:connectlocs="0,0;7043,0" o:connectangles="0,0"/>
                        </v:shape>
                        <v:group id="Group 1599" o:spid="_x0000_s1035" style="position:absolute;left:11230;top:-10299;width:0;height:10864" coordorigin="11230,-10299" coordsize="0,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FluMMAAADdAAAADwAAAGRycy9kb3ducmV2LnhtbERPS4vCMBC+C/sfwix4&#10;07TrA6lGEdkVDyKoC4u3oRnbYjMpTbat/94Igrf5+J6zWHWmFA3VrrCsIB5GIIhTqwvOFPyefwYz&#10;EM4jaywtk4I7OVgtP3oLTLRt+UjNyWcihLBLUEHufZVI6dKcDLqhrYgDd7W1QR9gnUldYxvCTSm/&#10;omgqDRYcGnKsaJNTejv9GwXbFtv1KP5u9rfr5n45Tw5/+5iU6n926zkIT51/i1/unQ7zx7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sWW4wwAAAN0AAAAP&#10;AAAAAAAAAAAAAAAAAKoCAABkcnMvZG93bnJldi54bWxQSwUGAAAAAAQABAD6AAAAmgMAAAAA&#10;">
                          <v:shape id="Freeform 1634" o:spid="_x0000_s1036" style="position:absolute;left:11230;top:-10299;width:0;height:10864;visibility:visible;mso-wrap-style:square;v-text-anchor:top" coordsize="0,1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3c8UA&#10;AADdAAAADwAAAGRycy9kb3ducmV2LnhtbERPTWvCQBC9F/oflin0UuqmIkGim1AEwYMgatPqbciO&#10;SWh2Ns1uTfLvuwXB2zze5yyzwTTiSp2rLSt4m0QgiAuray4VfBzXr3MQziNrbCyTgpEcZOnjwxIT&#10;bXve0/XgSxFC2CWooPK+TaR0RUUG3cS2xIG72M6gD7Arpe6wD+GmkdMoiqXBmkNDhS2tKiq+D79G&#10;wdd2Jz9/xjHGcy9Ps63O85c4V+r5aXhfgPA0+Lv45t7oMH82j+H/m3CC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PdzxQAAAN0AAAAPAAAAAAAAAAAAAAAAAJgCAABkcnMv&#10;ZG93bnJldi54bWxQSwUGAAAAAAQABAD1AAAAigMAAAAA&#10;" path="m,10859r,5e" filled="f" strokeweight=".18569mm">
                            <v:path arrowok="t" o:connecttype="custom" o:connectlocs="0,560;0,565" o:connectangles="0,0"/>
                          </v:shape>
                          <v:group id="Group 160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9eVMQAAADdAAAADwAAAGRycy9kb3ducmV2LnhtbERPTWvCQBC9F/oflil4&#10;001qbSW6ikhbPIhgFMTbkB2TYHY2ZLdJ/PeuIPQ2j/c582VvKtFS40rLCuJRBII4s7rkXMHx8DOc&#10;gnAeWWNlmRTcyMFy8foyx0TbjvfUpj4XIYRdggoK7+tESpcVZNCNbE0cuIttDPoAm1zqBrsQbir5&#10;HkWf0mDJoaHAmtYFZdf0zyj47bBbjePvdnu9rG/nw2R32sak1OCtX81AeOr9v/jp3ugw/2P6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i9eVMQAAADdAAAA&#10;DwAAAAAAAAAAAAAAAACqAgAAZHJzL2Rvd25yZXYueG1sUEsFBgAAAAAEAAQA+gAAAJsDAAAAAA==&#10;">
                            <v:shape id="Freeform 163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fg8UA&#10;AADdAAAADwAAAGRycy9kb3ducmV2LnhtbESPQWvCQBCF74X+h2UKvdVNpVqJrlIFwUMp1PYHDNlp&#10;EszOhuwkRn995yB4m+G9ee+b1WYMjRmoS3VkB6+TDAxxEX3NpYPfn/3LAkwSZI9NZHJwoQSb9ePD&#10;CnMfz/xNw1FKoyGccnRQibS5tamoKGCaxJZYtb/YBRRdu9L6Ds8aHho7zbK5DVizNlTY0q6i4nTs&#10;g4MZ9/NP6Yf3pviaBakP47VMW+een8aPJRihUe7m2/XBK/7bQnH1Gx3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DxQAAAN0AAAAPAAAAAAAAAAAAAAAAAJgCAABkcnMv&#10;ZG93bnJldi54bWxQSwUGAAAAAAQABAD1AAAAigMAAAAA&#10;" path="m,l1285,e" filled="f" strokeweight=".18569mm">
                              <v:path arrowok="t" o:connecttype="custom" o:connectlocs="0,0;1285,0" o:connectangles="0,0"/>
                            </v:shape>
                            <v:group id="Group 1601"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xvvcQAAADdAAAADwAAAGRycy9kb3ducmV2LnhtbERPS2vCQBC+F/oflil4&#10;M5vUKpq6ikhbPIjgA6S3ITsmwexsyG6T+O9dQehtPr7nzJe9qURLjSstK0iiGARxZnXJuYLT8Xs4&#10;BeE8ssbKMim4kYPl4vVljqm2He+pPfhchBB2KSoovK9TKV1WkEEX2Zo4cBfbGPQBNrnUDXYh3FTy&#10;PY4n0mDJoaHAmtYFZdfDn1Hw02G3GiVf7fZ6Wd9+j+PdeZuQUoO3fvUJwlPv/8VP90aH+R/T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PxvvcQAAADdAAAA&#10;DwAAAAAAAAAAAAAAAACqAgAAZHJzL2Rvd25yZXYueG1sUEsFBgAAAAAEAAQA+gAAAJsDAAAAAA==&#10;">
                              <v:shape id="Freeform 1632"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0UvsYA&#10;AADdAAAADwAAAGRycy9kb3ducmV2LnhtbESPQU/DMAyF70j7D5GRuLG0CMHolk0DCbTT0Dq0s9W4&#10;SUXjVE1oA7+eHJC42XrP733e7JLrxURj6DwrKJcFCOLG646Ngo/z6+0KRIjIGnvPpOCbAuy2i6sN&#10;VtrPfKKpjkbkEA4VKrAxDpWUobHkMCz9QJy11o8OY15HI/WIcw53vbwrigfpsOPcYHGgF0vNZ/3l&#10;FDwfTFP/lGVrj+27OU6Pb3NKF6VurtN+DSJSiv/mv+uDzvj3T5k/f5NH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0UvsYAAADdAAAADwAAAAAAAAAAAAAAAACYAgAAZHJz&#10;L2Rvd25yZXYueG1sUEsFBgAAAAAEAAQA9QAAAIsDAAAAAA==&#10;" path="m,l,10822e" filled="f" strokeweight=".18569mm">
                                <v:path arrowok="t" o:connecttype="custom" o:connectlocs="0,576;0,11398" o:connectangles="0,0"/>
                              </v:shape>
                              <v:group id="Group 160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P1ZsQAAADdAAAADwAAAGRycy9kb3ducmV2LnhtbERPTWvCQBC9F/wPywje&#10;dBNtpY2uIqLFgwhqoXgbsmMSzM6G7JrEf+8WhN7m8T5nvuxMKRqqXWFZQTyKQBCnVhecKfg5b4ef&#10;IJxH1lhaJgUPcrBc9N7mmGjb8pGak89ECGGXoILc+yqR0qU5GXQjWxEH7mprgz7AOpO6xjaEm1KO&#10;o2gqDRYcGnKsaJ1TejvdjYLvFtvVJN40+9t1/bicPw6/+5iUGvS71QyEp87/i1/unQ7z3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1P1ZsQAAADdAAAA&#10;DwAAAAAAAAAAAAAAAACqAgAAZHJzL2Rvd25yZXYueG1sUEsFBgAAAAAEAAQA+gAAAJsDAAAAAA==&#10;">
                                <v:shape id="Freeform 163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O5B8UA&#10;AADdAAAADwAAAGRycy9kb3ducmV2LnhtbERP22rCQBB9L/Qflin4VjcVlSZ1E8QL6IOVaj9gmp1m&#10;U7OzIbtq/PtuQejbHM51ZkVvG3GhzteOFbwMExDEpdM1Vwo+j+vnVxA+IGtsHJOCG3ko8seHGWba&#10;XfmDLodQiRjCPkMFJoQ2k9KXhiz6oWuJI/ftOoshwq6SusNrDLeNHCXJVFqsOTYYbGlhqDwdzlbB&#10;tC37r9XPZLul3ft+n6bHtVktlRo89fM3EIH68C++uzc6zh+nI/j7Jp4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7kHxQAAAN0AAAAPAAAAAAAAAAAAAAAAAJgCAABkcnMv&#10;ZG93bnJldi54bWxQSwUGAAAAAAQABAD1AAAAigMAAAAA&#10;" path="m,l2210,e" filled="f" strokeweight=".18569mm">
                                  <v:path arrowok="t" o:connecttype="custom" o:connectlocs="0,0;2210,0" o:connectangles="0,0"/>
                                </v:shape>
                                <v:group id="Group 1603"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3OisQAAADdAAAADwAAAGRycy9kb3ducmV2LnhtbERPTWvCQBC9F/wPywje&#10;dBO1YqOriKh4kEK1UHobsmMSzM6G7JrEf+8WhN7m8T5nue5MKRqqXWFZQTyKQBCnVhecKfi+7Idz&#10;EM4jaywtk4IHOVivem9LTLRt+Yuas89ECGGXoILc+yqR0qU5GXQjWxEH7mprgz7AOpO6xjaEm1KO&#10;o2gmDRYcGnKsaJtTejvfjYJDi+1mEu+a0+26ffxe3j9/TjEpNeh3mwUIT53/F7/cRx3mTz8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M3OisQAAADdAAAA&#10;DwAAAAAAAAAAAAAAAACqAgAAZHJzL2Rvd25yZXYueG1sUEsFBgAAAAAEAAQA+gAAAJsDAAAAAA==&#10;">
                                  <v:shape id="Freeform 1630"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xTO8IA&#10;AADdAAAADwAAAGRycy9kb3ducmV2LnhtbERPTWvCQBC9C/0PyxR6002thDZ1lSIIgheNDfY4ZMck&#10;NDsbdtcY/70rCN7m8T5nvhxMK3pyvrGs4H2SgCAurW64UvB7WI8/QfiArLG1TAqu5GG5eBnNMdP2&#10;wnvq81CJGMI+QwV1CF0mpS9rMugntiOO3Mk6gyFCV0nt8BLDTSunSZJKgw3Hhho7WtVU/udno6D1&#10;SRGMK7YfO3fuj8c/mebpSam31+HnG0SgITzFD/dGx/mzrx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FM7wgAAAN0AAAAPAAAAAAAAAAAAAAAAAJgCAABkcnMvZG93&#10;bnJldi54bWxQSwUGAAAAAAQABAD1AAAAhwMAAAAA&#10;" path="m,l,10832e" filled="f" strokeweight=".18569mm">
                                    <v:path arrowok="t" o:connecttype="custom" o:connectlocs="0,576;0,11408" o:connectangles="0,0"/>
                                  </v:shape>
                                  <v:group id="Group 1604"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jzZcQAAADdAAAADwAAAGRycy9kb3ducmV2LnhtbERPTWvCQBC9C/0PyxR6&#10;003aWmrqKiJVPIhgFMTbkB2TYHY2ZLdJ/PddQfA2j/c503lvKtFS40rLCuJRBII4s7rkXMHxsBp+&#10;g3AeWWNlmRTcyMF89jKYYqJtx3tqU5+LEMIuQQWF93UipcsKMuhGtiYO3MU2Bn2ATS51g10IN5V8&#10;j6IvabDk0FBgTcuCsmv6ZxSsO+wWH/Fvu71elrfzYbw7bWNS6u21X/yA8NT7p/jh3ugw/3My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GjzZcQAAADdAAAA&#10;DwAAAAAAAAAAAAAAAACqAgAAZHJzL2Rvd25yZXYueG1sUEsFBgAAAAAEAAQA+gAAAJsDAAAAAA==&#10;">
                                    <v:shape id="Freeform 1629"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BMQA&#10;AADdAAAADwAAAGRycy9kb3ducmV2LnhtbERP22rCQBB9F/yHZQq+6abFBhNdpbQK9aGKlw8Ys2M2&#10;mp0N2a2mf98tFHybw7nObNHZWtyo9ZVjBc+jBARx4XTFpYLjYTWcgPABWWPtmBT8kIfFvN+bYa7d&#10;nXd024dSxBD2OSowITS5lL4wZNGPXEMcubNrLYYI21LqFu8x3NbyJUlSabHi2GCwoXdDxXX/bRWk&#10;TdGdlpfX9Zq+Ntttlh1WZvmh1OCpe5uCCNSFh/jf/anj/HGWwt8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YvwTEAAAA3QAAAA8AAAAAAAAAAAAAAAAAmAIAAGRycy9k&#10;b3ducmV2LnhtbFBLBQYAAAAABAAEAPUAAACJAwAAAAA=&#10;" path="m,l2210,e" filled="f" strokeweight=".18569mm">
                                      <v:path arrowok="t" o:connecttype="custom" o:connectlocs="0,0;2210,0" o:connectangles="0,0"/>
                                    </v:shape>
                                    <v:group id="Group 1605"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IicUAAADdAAAADwAAAGRycy9kb3ducmV2LnhtbERPS2vCQBC+C/6HZYTe&#10;6ibW2hpdRaSWHkJBLRRvQ3ZMgtnZkN3m8e+7hYK3+fies972phItNa60rCCeRiCIM6tLzhV8nQ+P&#10;ryCcR9ZYWSYFAznYbsajNSbadnyk9uRzEULYJaig8L5OpHRZQQbd1NbEgbvaxqAPsMmlbrAL4aaS&#10;syhaSIMlh4YCa9oXlN1OP0bBe4fd7il+a9PbdT9czs+f32lMSj1M+t0KhKfe38X/7g8d5s+X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P2yInFAAAA3QAA&#10;AA8AAAAAAAAAAAAAAAAAqgIAAGRycy9kb3ducmV2LnhtbFBLBQYAAAAABAAEAPoAAACcAwAAAAA=&#10;">
                                      <v:shape id="Freeform 1628"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YuMYA&#10;AADdAAAADwAAAGRycy9kb3ducmV2LnhtbESPQU/DMAyF70j7D5GRuLG0CMHolk0DCbTT0Dq0s9W4&#10;SUXjVE1oA7+eHJC42XrP733e7JLrxURj6DwrKJcFCOLG646Ngo/z6+0KRIjIGnvPpOCbAuy2i6sN&#10;VtrPfKKpjkbkEA4VKrAxDpWUobHkMCz9QJy11o8OY15HI/WIcw53vbwrigfpsOPcYHGgF0vNZ/3l&#10;FDwfTFP/lGVrj+27OU6Pb3NKF6VurtN+DSJSiv/mv+uDzvj3Txk3f5NH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sYuMYAAADdAAAADwAAAAAAAAAAAAAAAACYAgAAZHJz&#10;L2Rvd25yZXYueG1sUEsFBgAAAAAEAAQA9QAAAIsDAAAAAA==&#10;" path="m,l,10822e" filled="f" strokeweight=".18569mm">
                                        <v:path arrowok="t" o:connecttype="custom" o:connectlocs="0,576;0,11398" o:connectangles="0,0"/>
                                      </v:shape>
                                      <v:group id="Group 160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X5YMQAAADdAAAADwAAAGRycy9kb3ducmV2LnhtbERPTWvCQBC9F/oflil4&#10;001qLTW6ikhbPIhgFMTbkB2TYHY2ZLdJ/PeuIPQ2j/c582VvKtFS40rLCuJRBII4s7rkXMHx8DP8&#10;AuE8ssbKMim4kYPl4vVljom2He+pTX0uQgi7BBUU3teJlC4ryKAb2Zo4cBfbGPQBNrnUDXYh3FTy&#10;PYo+pcGSQ0OBNa0Lyq7pn1Hw22G3Gsff7fZ6Wd/Oh8nutI1JqcFbv5qB8NT7f/HTvdFh/s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X5YMQAAADdAAAA&#10;DwAAAAAAAAAAAAAAAACqAgAAZHJzL2Rvd25yZXYueG1sUEsFBgAAAAAEAAQA+gAAAJsDAAAAAA==&#10;">
                                        <v:shape id="Freeform 162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AxsYA&#10;AADdAAAADwAAAGRycy9kb3ducmV2LnhtbESPT2vCQBDF7wW/wzJCb3VjwVKjq2ih2J6Kf4jXITsm&#10;0exs2N1q2k/fORS8zfDevPeb+bJ3rbpSiI1nA+NRBoq49LbhysBh//70CiomZIutZzLwQxGWi8HD&#10;HHPrb7yl6y5VSkI45migTqnLtY5lTQ7jyHfEop18cJhkDZW2AW8S7lr9nGUv2mHD0lBjR281lZfd&#10;tzMwtUcdftfF17nZ9rQ/bAr/eSmMeRz2qxmoRH26m/+vP6zgTzLhl2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LAxsYAAADdAAAADwAAAAAAAAAAAAAAAACYAgAAZHJz&#10;L2Rvd25yZXYueG1sUEsFBgAAAAAEAAQA9QAAAIsDAAAAAA==&#10;" path="m,l7043,e" filled="f" strokeweight=".18569mm">
                                          <v:path arrowok="t" o:connecttype="custom" o:connectlocs="0,0;7043,0" o:connectangles="0,0"/>
                                        </v:shape>
                                        <v:group id="Group 1607"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hvfMMAAADdAAAADwAAAGRycy9kb3ducmV2LnhtbERPTYvCMBC9C/sfwgje&#10;NK2iSDWKyLp4kAWrsOxtaMa22ExKk23rvzcLgrd5vM9Zb3tTiZYaV1pWEE8iEMSZ1SXnCq6Xw3gJ&#10;wnlkjZVlUvAgB9vNx2CNibYdn6lNfS5CCLsEFRTe14mULivIoJvYmjhwN9sY9AE2udQNdiHcVHIa&#10;RQtpsOTQUGBN+4Kye/pnFHx12O1m8Wd7ut/2j9/L/PvnFJNSo2G/W4Hw1Pu3+OU+6jB/H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uG98wwAAAN0AAAAP&#10;AAAAAAAAAAAAAAAAAKoCAABkcnMvZG93bnJldi54bWxQSwUGAAAAAAQABAD6AAAAmgMAAAAA&#10;">
                                          <v:shape id="Freeform 1626"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0zsIA&#10;AADdAAAADwAAAGRycy9kb3ducmV2LnhtbERP32vCMBB+H/g/hBN8m4nKyqhGEUEQfNm6iT4ezdkW&#10;m0tJYq3//TIY7O0+vp+32gy2FT350DjWMJsqEMSlMw1XGr6/9q/vIEJENtg6Jg1PCrBZj15WmBv3&#10;4E/qi1iJFMIhRw11jF0uZShrshimriNO3NV5izFBX0nj8ZHCbSvnSmXSYsOpocaOdjWVt+JuNbRB&#10;naL1p+Piw9/78/kisyK7aj0ZD9sliEhD/Bf/uQ8mzX9Tc/j9Jp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vTOwgAAAN0AAAAPAAAAAAAAAAAAAAAAAJgCAABkcnMvZG93&#10;bnJldi54bWxQSwUGAAAAAAQABAD1AAAAhwMAAAAA&#10;" path="m,l,10832e" filled="f" strokeweight=".18569mm">
                                            <v:path arrowok="t" o:connecttype="custom" o:connectlocs="0,576;0,11408" o:connectangles="0,0"/>
                                          </v:shape>
                                          <v:group id="Group 1608"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ZUkMMAAADdAAAADwAAAGRycy9kb3ducmV2LnhtbERPTYvCMBC9C/6HMMLe&#10;NO2KItUoIuuyBxGsC4u3oRnbYjMpTWzrv98Igrd5vM9ZbXpTiZYaV1pWEE8iEMSZ1SXnCn7P+/EC&#10;hPPIGivLpOBBDjbr4WCFibYdn6hNfS5CCLsEFRTe14mULivIoJvYmjhwV9sY9AE2udQNdiHcVPIz&#10;iubSYMmhocCadgVlt/RuFHx32G2n8Vd7uF13j8t5dvw7xKTUx6jfLkF46v1b/HL/6DB/F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JlSQwwAAAN0AAAAP&#10;AAAAAAAAAAAAAAAAAKoCAABkcnMvZG93bnJldi54bWxQSwUGAAAAAAQABAD6AAAAmgMAAAAA&#10;">
                                            <v:shape id="Freeform 1625"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GxcQA&#10;AADdAAAADwAAAGRycy9kb3ducmV2LnhtbERPS2vCQBC+C/0PyxR6043FSo1uQluQtifxQbwO2TGJ&#10;ZmfD7lbT/npXEHqbj+85i7w3rTiT841lBeNRAoK4tLrhSsFuuxy+gvABWWNrmRT8koc8exgsMNX2&#10;wms6b0IlYgj7FBXUIXSplL6syaAf2Y44cgfrDIYIXSW1w0sMN618TpKpNNhwbKixo4+aytPmxyiY&#10;6b10f+/F6tise9ruPgv7fSqUenrs3+YgAvXhX3x3f+k4/yWZwO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5xsXEAAAA3QAAAA8AAAAAAAAAAAAAAAAAmAIAAGRycy9k&#10;b3ducmV2LnhtbFBLBQYAAAAABAAEAPUAAACJAwAAAAA=&#10;" path="m,l7043,e" filled="f" strokeweight=".18569mm">
                                              <v:path arrowok="t" o:connecttype="custom" o:connectlocs="0,0;7043,0" o:connectangles="0,0"/>
                                            </v:shape>
                                            <v:group id="Group 1609"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pf8QAAADdAAAADwAAAGRycy9kb3ducmV2LnhtbERPS2vCQBC+C/6HZYTe&#10;dJOWFImuImJLD6HQRCi9DdkxCWZnQ3abx7/vFgq9zcf3nP1xMq0YqHeNZQXxJgJBXFrdcKXgWrys&#10;tyCcR9bYWiYFMzk4HpaLPabajvxBQ+4rEULYpaig9r5LpXRlTQbdxnbEgbvZ3qAPsK+k7nEM4aaV&#10;j1H0LA02HBpq7OhcU3nPv42C1xHH01N8GbL77Tx/Fcn7ZxaTUg+r6bQD4Wny/+I/95sO85Mo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Npf8QAAADdAAAA&#10;DwAAAAAAAAAAAAAAAACqAgAAZHJzL2Rvd25yZXYueG1sUEsFBgAAAAAEAAQA+gAAAJsDAAAAAA==&#10;">
                                              <v:shape id="Freeform 1624"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zS8IA&#10;AADdAAAADwAAAGRycy9kb3ducmV2LnhtbERP30vDMBB+F/Y/hBN8c2mFTemWDSc49jSxis9Hc03K&#10;mktpYhv9640g+HYf38/b7pPrxURj6DwrKJcFCOLG646Ngve359sHECEia+w9k4IvCrDfLa62WGk/&#10;8ytNdTQih3CoUIGNcaikDI0lh2HpB+LMtX50GDMcjdQjzjnc9fKuKNbSYce5weJAT5aaS/3pFBxO&#10;pqm/y7K15/bFnKf745zSh1I31+lxAyJSiv/iP/dJ5/mrYg2/3+QT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7NLwgAAAN0AAAAPAAAAAAAAAAAAAAAAAJgCAABkcnMvZG93&#10;bnJldi54bWxQSwUGAAAAAAQABAD1AAAAhwMAAAAA&#10;" path="m,l,10822e" filled="f" strokeweight=".18569mm">
                                                <v:path arrowok="t" o:connecttype="custom" o:connectlocs="0,576;0,11398" o:connectangles="0,0"/>
                                              </v:shape>
                                              <v:group id="Group 161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shape id="Freeform 162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TRMUA&#10;AADdAAAADwAAAGRycy9kb3ducmV2LnhtbESPwWrDQAxE74X+w6JCb806BafBySakhUIOJdC0HyC8&#10;im3i1Rqv7Lj5+uhQyE1iRjNP6+0UWjNSn5rIDuazDAxxGX3DlYPfn8+XJZgkyB7byOTgjxJsN48P&#10;ayx8vPA3jUepjIZwKtBBLdIV1qaypoBpFjti1U6xDyi69pX1PV40PLT2NcsWNmDD2lBjRx81lefj&#10;EBzkPCy+ZBjf2vKQB2n207VK7849P027FRihSe7m/+u9V/w8U1z9Rkew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FNExQAAAN0AAAAPAAAAAAAAAAAAAAAAAJgCAABkcnMv&#10;ZG93bnJldi54bWxQSwUGAAAAAAQABAD1AAAAigMAAAAA&#10;" path="m,l1285,e" filled="f" strokeweight=".18569mm">
                                                  <v:path arrowok="t" o:connecttype="custom" o:connectlocs="0,0;1285,0" o:connectangles="0,0"/>
                                                </v:shape>
                                                <v:group id="Group 1611"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v:shape id="Freeform 1622"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Z/8UA&#10;AADdAAAADwAAAGRycy9kb3ducmV2LnhtbESPQWvCQBCF70L/wzJCb7rRYiipq0hBKPTSRsUeh+yY&#10;hGZnw+4a03/fOQjeZnhv3vtmvR1dpwYKsfVsYDHPQBFX3rZcGzge9rNXUDEhW+w8k4E/irDdPE3W&#10;WFh/428aylQrCeFYoIEmpb7QOlYNOYxz3xOLdvHBYZI11NoGvEm46/Qyy3LtsGVpaLCn94aq3/Lq&#10;DHQxOyUXTp8vX+E6nM8/Oi/zizHP03H3BirRmB7m+/WHFfzVQvjlGxlB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Vn/xQAAAN0AAAAPAAAAAAAAAAAAAAAAAJgCAABkcnMv&#10;ZG93bnJldi54bWxQSwUGAAAAAAQABAD1AAAAigMAAAAA&#10;" path="m,l,10832e" filled="f" strokeweight=".18569mm">
                                                    <v:path arrowok="t" o:connecttype="custom" o:connectlocs="0,576;0,11408" o:connectangles="0,0"/>
                                                  </v:shape>
                                                  <v:group id="Group 1612"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GH5ocQAAADdAAAADwAAAGRycy9kb3ducmV2LnhtbERPS2vCQBC+F/oflhF6&#10;q5ttUSS6EZFWehDBB5TehuyYhGRnQ3ZN4r/vCoXe5uN7zmo92kb01PnKsQY1TUAQ585UXGi4nD9f&#10;FyB8QDbYOCYNd/Kwzp6fVpgaN/CR+lMoRAxhn6KGMoQ2ldLnJVn0U9cSR+7qOoshwq6QpsMhhttG&#10;viXJXFqsODaU2NK2pLw+3ayG3YDD5l199Pv6ur3/nGeH770irV8m42YJItAY/sV/7i8T58+U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GH5ocQAAADdAAAA&#10;DwAAAAAAAAAAAAAAAACqAgAAZHJzL2Rvd25yZXYueG1sUEsFBgAAAAAEAAQA+gAAAJsDAAAAAA==&#10;">
                                                    <v:shape id="Freeform 1621"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c8EA&#10;AADdAAAADwAAAGRycy9kb3ducmV2LnhtbERPzWrCQBC+F3yHZQRvdaMQK9FVVCh4kELVBxiyYxLM&#10;zobsJKY+vVso9DYf3++st4OrVU9tqDwbmE0TUMS5txUXBq6Xz/clqCDIFmvPZOCHAmw3o7c1ZtY/&#10;+Jv6sxQqhnDI0EAp0mRah7wkh2HqG+LI3XzrUCJsC21bfMRwV+t5kiy0w4pjQ4kNHUrK7+fOGUi5&#10;W5yk6z/q/Ct1Uh2HZxH2xkzGw24FSmiQf/Gf+2jj/HQ2h99v4gl6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58nPBAAAA3QAAAA8AAAAAAAAAAAAAAAAAmAIAAGRycy9kb3du&#10;cmV2LnhtbFBLBQYAAAAABAAEAPUAAACGAwAAAAA=&#10;" path="m,l1285,e" filled="f" strokeweight=".18569mm">
                                                      <v:path arrowok="t" o:connecttype="custom" o:connectlocs="0,0;1285,0" o:connectangles="0,0"/>
                                                    </v:shape>
                                                    <v:group id="Group 1613"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TcMAAADdAAAADwAAAGRycy9kb3ducmV2LnhtbERPTYvCMBC9C/6HMMLe&#10;NO2KItUoIuuyBxGsC4u3oRnbYjMpTWzrv98Igrd5vM9ZbXpTiZYaV1pWEE8iEMSZ1SXnCn7P+/EC&#10;hPPIGivLpOBBDjbr4WCFibYdn6hNfS5CCLsEFRTe14mULivIoJvYmjhwV9sY9AE2udQNdiHcVPIz&#10;iubSYMmhocCadgVlt/RuFHx32G2n8Vd7uF13j8t5dvw7xKTUx6jfLkF46v1b/HL/6DB/Fk/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8JNwwAAAN0AAAAP&#10;AAAAAAAAAAAAAAAAAKoCAABkcnMvZG93bnJldi54bWxQSwUGAAAAAAQABAD6AAAAmgMAAAAA&#10;">
                                                      <v:shape id="Freeform 1620"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NMQA&#10;AADdAAAADwAAAGRycy9kb3ducmV2LnhtbESP3YrCMBCF74V9hzALe6epi6tSjSIVQfbG3wcYmrEp&#10;20xKE2316TeC4N0M53xnzsyXna3EjRpfOlYwHCQgiHOnSy4UnE+b/hSED8gaK8ek4E4elouP3hxT&#10;7Vo+0O0YChFD2KeowIRQp1L63JBFP3A1cdQurrEY4toUUjfYxnBbye8kGUuLJccLBmvKDOV/x6uN&#10;NSZtyOlx37e/l83DZNl6tduulfr67FYzEIG68Da/6K2O3M9wBM9v4gh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2/zTEAAAA3QAAAA8AAAAAAAAAAAAAAAAAmAIAAGRycy9k&#10;b3ducmV2LnhtbFBLBQYAAAAABAAEAPUAAACJAwAAAAA=&#10;" path="m,l,10843e" filled="f" strokeweight=".18569mm">
                                                        <v:path arrowok="t" o:connecttype="custom" o:connectlocs="0,565;0,11408" o:connectangles="0,0"/>
                                                      </v:shape>
                                                      <v:group id="Group 161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r/osQAAADdAAAADwAAAGRycy9kb3ducmV2LnhtbERPS2vCQBC+C/6HZYTe&#10;dJOWFImuImJLD6HQRCi9DdkxCWZnQ3abx7/vFgq9zcf3nP1xMq0YqHeNZQXxJgJBXFrdcKXgWrys&#10;tyCcR9bYWiYFMzk4HpaLPabajvxBQ+4rEULYpaig9r5LpXRlTQbdxnbEgbvZ3qAPsK+k7nEM4aaV&#10;j1H0LA02HBpq7OhcU3nPv42C1xHH01N8GbL77Tx/Fcn7ZxaTUg+r6bQD4Wny/+I/95sO85M4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1r/osQAAADdAAAA&#10;DwAAAAAAAAAAAAAAAACqAgAAZHJzL2Rvd25yZXYueG1sUEsFBgAAAAAEAAQA+gAAAJsDAAAAAA==&#10;">
                                                        <v:shape id="Freeform 161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kcsIA&#10;AADdAAAADwAAAGRycy9kb3ducmV2LnhtbERPzYrCMBC+C/sOYYS9iKYuKLUaZa0seFrU+gBDM7bV&#10;ZlKaWLtvbxYEb/Px/c5q05tadNS6yrKC6SQCQZxbXXGh4Jz9jGMQziNrrC2Tgj9ysFl/DFaYaPvg&#10;I3UnX4gQwi5BBaX3TSKly0sy6Ca2IQ7cxbYGfYBtIXWLjxBuavkVRXNpsOLQUGJDaUn57XQ3CuK7&#10;rkbX9Hd7mF0Wuw7TbEQmU+pz2H8vQXjq/Vv8cu91mD+bzuH/m3CC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eRywgAAAN0AAAAPAAAAAAAAAAAAAAAAAJgCAABkcnMvZG93&#10;bnJldi54bWxQSwUGAAAAAAQABAD1AAAAhwMAAAAA&#10;" path="m,l10580,e" filled="f" strokeweight=".18569mm">
                                                          <v:path arrowok="t" o:connecttype="custom" o:connectlocs="0,0;10580,0" o:connectangles="0,0"/>
                                                        </v:shape>
                                                        <v:group id="Group 1615"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TETsMAAADdAAAADwAAAGRycy9kb3ducmV2LnhtbERPS4vCMBC+L/gfwgje&#10;NK2iLl2jiKh4EMEHLHsbmrEtNpPSxLb++82CsLf5+J6zWHWmFA3VrrCsIB5FIIhTqwvOFNyuu+En&#10;COeRNZaWScGLHKyWvY8FJtq2fKbm4jMRQtglqCD3vkqkdGlOBt3IVsSBu9vaoA+wzqSusQ3hppTj&#10;KJpJgwWHhhwr2uSUPi5Po2DfYruexNvm+LhvXj/X6en7GJNSg363/gLhqfP/4rf7oMP8aTy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xMROwwAAAN0AAAAP&#10;AAAAAAAAAAAAAAAAAKoCAABkcnMvZG93bnJldi54bWxQSwUGAAAAAAQABAD6AAAAmgMAAAAA&#10;">
                                                          <v:shape id="Freeform 1618"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tC8UA&#10;AADdAAAADwAAAGRycy9kb3ducmV2LnhtbESPQWvCQBCF70L/wzJCb7qxULGpq0ih2IMeEr3kNmTH&#10;JJidDbtbTf995yB4m+G9ee+b9XZ0vbpRiJ1nA4t5Boq49rbjxsD59D1bgYoJ2WLvmQz8UYTt5mWy&#10;xtz6Oxd0K1OjJIRjjgbalIZc61i35DDO/UAs2sUHh0nW0Ggb8C7hrtdvWbbUDjuWhhYH+mqpvpa/&#10;zsCuOPFVlx/7og77Q+VjdeypMuZ1Ou4+QSUa09P8uP6xgv++EFz5Rk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K0LxQAAAN0AAAAPAAAAAAAAAAAAAAAAAJgCAABkcnMv&#10;ZG93bnJldi54bWxQSwUGAAAAAAQABAD1AAAAigMAAAAA&#10;" path="m,l,10854e" filled="f" strokeweight=".18569mm">
                                                            <v:path arrowok="t" o:connecttype="custom" o:connectlocs="0,565;0,11419" o:connectangles="0,0"/>
                                                          </v:shape>
                                                          <v:group id="Group 1616"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f1p8MAAADdAAAADwAAAGRycy9kb3ducmV2LnhtbERPS4vCMBC+L/gfwgje&#10;NK2iuF2jiKh4EMEHLHsbmrEtNpPSxLb++82CsLf5+J6zWHWmFA3VrrCsIB5FIIhTqwvOFNyuu+Ec&#10;hPPIGkvLpOBFDlbL3scCE21bPlNz8ZkIIewSVJB7XyVSujQng25kK+LA3W1t0AdYZ1LX2IZwU8px&#10;FM2kwYJDQ44VbXJKH5enUbBvsV1P4m1zfNw3r5/r9PR9jEmpQb9bf4Hw1Pl/8dt90GH+NP6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F/WnwwAAAN0AAAAP&#10;AAAAAAAAAAAAAAAAAKoCAABkcnMvZG93bnJldi54bWxQSwUGAAAAAAQABAD6AAAAmgMAAAAA&#10;">
                                                            <v:shape id="Freeform 1617"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TIMUA&#10;AADdAAAADwAAAGRycy9kb3ducmV2LnhtbESPQWvCQBCF7wX/wzKCF9FNBYtGV7ERoafSmv6AITsm&#10;0exsyK4x/vvOodDbDO/Ne99s94NrVE9dqD0beJ0noIgLb2suDfzkp9kKVIjIFhvPZOBJAfa70csW&#10;U+sf/E39OZZKQjikaKCKsU21DkVFDsPct8SiXXznMMraldp2+JBw1+hFkrxphzVLQ4UtZRUVt/Pd&#10;GVjdbT29Zp/vX8vL+thjlk/J5cZMxsNhAyrSEP/Nf9cfVvCXC+GXb2QE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BMgxQAAAN0AAAAPAAAAAAAAAAAAAAAAAJgCAABkcnMv&#10;ZG93bnJldi54bWxQSwUGAAAAAAQABAD1AAAAig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0010163767-99-00020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03-55-42266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3/4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TEXT:Crosby 4 Part </w:t>
      </w:r>
      <w:r>
        <w:rPr>
          <w:rFonts w:ascii="Lucida Sans Unicode" w:eastAsia="Lucida Sans Unicode" w:hAnsi="Lucida Sans Unicode" w:cs="Lucida Sans Unicode"/>
          <w:sz w:val="17"/>
          <w:szCs w:val="17"/>
        </w:rPr>
        <w:t>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3/4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5/16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1019468</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0.10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w:t>
      </w:r>
      <w:r>
        <w:rPr>
          <w:rFonts w:ascii="Lucida Sans Unicode" w:eastAsia="Lucida Sans Unicode" w:hAnsi="Lucida Sans Unicode" w:cs="Lucida Sans Unicode"/>
          <w:sz w:val="17"/>
          <w:szCs w:val="17"/>
        </w:rPr>
        <w:t>-C-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Approved for use at -40 </w:t>
      </w:r>
      <w:r>
        <w:rPr>
          <w:rFonts w:ascii="Lucida Sans Unicode" w:eastAsia="Lucida Sans Unicode" w:hAnsi="Lucida Sans Unicode" w:cs="Lucida Sans Unicode"/>
          <w:position w:val="3"/>
          <w:sz w:val="17"/>
          <w:szCs w:val="17"/>
        </w:rPr>
        <w:t>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3.1 </w:t>
      </w:r>
      <w:r>
        <w:rPr>
          <w:rFonts w:ascii="Lucida Sans Unicode" w:eastAsia="Lucida Sans Unicode" w:hAnsi="Lucida Sans Unicode" w:cs="Lucida Sans Unicode"/>
          <w:position w:val="3"/>
          <w:sz w:val="17"/>
          <w:szCs w:val="17"/>
        </w:rPr>
        <w:t>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 statistical proof and impact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to 42</w:t>
      </w:r>
      <w:r>
        <w:rPr>
          <w:rFonts w:ascii="Lucida Sans Unicode" w:eastAsia="Lucida Sans Unicode" w:hAnsi="Lucida Sans Unicode" w:cs="Lucida Sans Unicode"/>
          <w:position w:val="3"/>
          <w:sz w:val="17"/>
          <w:szCs w:val="17"/>
        </w:rPr>
        <w:t xml:space="preserve"> joules (31 ft-lbs.) min. avg. at -20 degrees C (-4 degrees F). The 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conducted by Crosby and 3.1 test 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w:t>
      </w:r>
      <w:r>
        <w:rPr>
          <w:rFonts w:ascii="Lucida Sans Unicode" w:eastAsia="Lucida Sans Unicode" w:hAnsi="Lucida Sans Unicode" w:cs="Lucida Sans Unicode"/>
          <w:position w:val="3"/>
          <w:sz w:val="17"/>
          <w:szCs w:val="17"/>
        </w:rPr>
        <w:t xml:space="preserve">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Safety Factor: Maximum Proof Load is 2.0 times the Working Load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 AND 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GRADE</w:t>
      </w:r>
      <w:r>
        <w:rPr>
          <w:rFonts w:ascii="Lucida Sans Unicode" w:eastAsia="Lucida Sans Unicode" w:hAnsi="Lucida Sans Unicode" w:cs="Lucida Sans Unicode"/>
          <w:position w:val="3"/>
          <w:sz w:val="17"/>
          <w:szCs w:val="17"/>
        </w:rPr>
        <w:t xml:space="preserv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 xml:space="preserve">Option </w:t>
      </w:r>
      <w:r>
        <w:rPr>
          <w:rFonts w:ascii="Lucida Sans Unicode" w:eastAsia="Lucida Sans Unicode" w:hAnsi="Lucida Sans Unicode" w:cs="Lucida Sans Unicode"/>
          <w:sz w:val="17"/>
          <w:szCs w:val="17"/>
        </w:rPr>
        <w:t>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86"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431" name="Group 1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432" name="Group 1550"/>
                        <wpg:cNvGrpSpPr>
                          <a:grpSpLocks/>
                        </wpg:cNvGrpSpPr>
                        <wpg:grpSpPr bwMode="auto">
                          <a:xfrm>
                            <a:off x="2881" y="-10267"/>
                            <a:ext cx="0" cy="10833"/>
                            <a:chOff x="2881" y="-10267"/>
                            <a:chExt cx="0" cy="10833"/>
                          </a:xfrm>
                        </wpg:grpSpPr>
                        <wps:wsp>
                          <wps:cNvPr id="1433" name="Freeform 1593"/>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4" name="Group 1551"/>
                          <wpg:cNvGrpSpPr>
                            <a:grpSpLocks/>
                          </wpg:cNvGrpSpPr>
                          <wpg:grpSpPr bwMode="auto">
                            <a:xfrm>
                              <a:off x="671" y="565"/>
                              <a:ext cx="2211" cy="0"/>
                              <a:chOff x="671" y="565"/>
                              <a:chExt cx="2211" cy="0"/>
                            </a:xfrm>
                          </wpg:grpSpPr>
                          <wps:wsp>
                            <wps:cNvPr id="1435" name="Freeform 159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6" name="Group 1552"/>
                            <wpg:cNvGrpSpPr>
                              <a:grpSpLocks/>
                            </wpg:cNvGrpSpPr>
                            <wpg:grpSpPr bwMode="auto">
                              <a:xfrm>
                                <a:off x="9935" y="-10267"/>
                                <a:ext cx="0" cy="10833"/>
                                <a:chOff x="9935" y="-10267"/>
                                <a:chExt cx="0" cy="10833"/>
                              </a:xfrm>
                            </wpg:grpSpPr>
                            <wps:wsp>
                              <wps:cNvPr id="1437" name="Freeform 1591"/>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8" name="Group 1553"/>
                              <wpg:cNvGrpSpPr>
                                <a:grpSpLocks/>
                              </wpg:cNvGrpSpPr>
                              <wpg:grpSpPr bwMode="auto">
                                <a:xfrm>
                                  <a:off x="2892" y="565"/>
                                  <a:ext cx="7043" cy="0"/>
                                  <a:chOff x="2892" y="565"/>
                                  <a:chExt cx="7043" cy="0"/>
                                </a:xfrm>
                              </wpg:grpSpPr>
                              <wps:wsp>
                                <wps:cNvPr id="1439" name="Freeform 159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0" name="Group 1554"/>
                                <wpg:cNvGrpSpPr>
                                  <a:grpSpLocks/>
                                </wpg:cNvGrpSpPr>
                                <wpg:grpSpPr bwMode="auto">
                                  <a:xfrm>
                                    <a:off x="11230" y="-10267"/>
                                    <a:ext cx="0" cy="10833"/>
                                    <a:chOff x="11230" y="-10267"/>
                                    <a:chExt cx="0" cy="10833"/>
                                  </a:xfrm>
                                </wpg:grpSpPr>
                                <wps:wsp>
                                  <wps:cNvPr id="1441" name="Freeform 1589"/>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2" name="Group 1555"/>
                                  <wpg:cNvGrpSpPr>
                                    <a:grpSpLocks/>
                                  </wpg:cNvGrpSpPr>
                                  <wpg:grpSpPr bwMode="auto">
                                    <a:xfrm>
                                      <a:off x="9945" y="565"/>
                                      <a:ext cx="1284" cy="0"/>
                                      <a:chOff x="9945" y="565"/>
                                      <a:chExt cx="1284" cy="0"/>
                                    </a:xfrm>
                                  </wpg:grpSpPr>
                                  <wps:wsp>
                                    <wps:cNvPr id="1443" name="Freeform 158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4" name="Group 1556"/>
                                    <wpg:cNvGrpSpPr>
                                      <a:grpSpLocks/>
                                    </wpg:cNvGrpSpPr>
                                    <wpg:grpSpPr bwMode="auto">
                                      <a:xfrm>
                                        <a:off x="671" y="576"/>
                                        <a:ext cx="0" cy="10822"/>
                                        <a:chOff x="671" y="576"/>
                                        <a:chExt cx="0" cy="10822"/>
                                      </a:xfrm>
                                    </wpg:grpSpPr>
                                    <wps:wsp>
                                      <wps:cNvPr id="1445" name="Freeform 1587"/>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6" name="Group 1557"/>
                                      <wpg:cNvGrpSpPr>
                                        <a:grpSpLocks/>
                                      </wpg:cNvGrpSpPr>
                                      <wpg:grpSpPr bwMode="auto">
                                        <a:xfrm>
                                          <a:off x="671" y="576"/>
                                          <a:ext cx="2211" cy="0"/>
                                          <a:chOff x="671" y="576"/>
                                          <a:chExt cx="2211" cy="0"/>
                                        </a:xfrm>
                                      </wpg:grpSpPr>
                                      <wps:wsp>
                                        <wps:cNvPr id="1447" name="Freeform 158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8" name="Group 1558"/>
                                        <wpg:cNvGrpSpPr>
                                          <a:grpSpLocks/>
                                        </wpg:cNvGrpSpPr>
                                        <wpg:grpSpPr bwMode="auto">
                                          <a:xfrm>
                                            <a:off x="2881" y="576"/>
                                            <a:ext cx="0" cy="10833"/>
                                            <a:chOff x="2881" y="576"/>
                                            <a:chExt cx="0" cy="10833"/>
                                          </a:xfrm>
                                        </wpg:grpSpPr>
                                        <wps:wsp>
                                          <wps:cNvPr id="1449" name="Freeform 1585"/>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0" name="Group 1559"/>
                                          <wpg:cNvGrpSpPr>
                                            <a:grpSpLocks/>
                                          </wpg:cNvGrpSpPr>
                                          <wpg:grpSpPr bwMode="auto">
                                            <a:xfrm>
                                              <a:off x="671" y="11408"/>
                                              <a:ext cx="2211" cy="0"/>
                                              <a:chOff x="671" y="11408"/>
                                              <a:chExt cx="2211" cy="0"/>
                                            </a:xfrm>
                                          </wpg:grpSpPr>
                                          <wps:wsp>
                                            <wps:cNvPr id="1451" name="Freeform 1584"/>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2" name="Group 1560"/>
                                            <wpg:cNvGrpSpPr>
                                              <a:grpSpLocks/>
                                            </wpg:cNvGrpSpPr>
                                            <wpg:grpSpPr bwMode="auto">
                                              <a:xfrm>
                                                <a:off x="2892" y="576"/>
                                                <a:ext cx="0" cy="10822"/>
                                                <a:chOff x="2892" y="576"/>
                                                <a:chExt cx="0" cy="10822"/>
                                              </a:xfrm>
                                            </wpg:grpSpPr>
                                            <wps:wsp>
                                              <wps:cNvPr id="1453" name="Freeform 1583"/>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4" name="Group 1561"/>
                                              <wpg:cNvGrpSpPr>
                                                <a:grpSpLocks/>
                                              </wpg:cNvGrpSpPr>
                                              <wpg:grpSpPr bwMode="auto">
                                                <a:xfrm>
                                                  <a:off x="2892" y="576"/>
                                                  <a:ext cx="7043" cy="0"/>
                                                  <a:chOff x="2892" y="576"/>
                                                  <a:chExt cx="7043" cy="0"/>
                                                </a:xfrm>
                                              </wpg:grpSpPr>
                                              <wps:wsp>
                                                <wps:cNvPr id="1455" name="Freeform 158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6" name="Group 1562"/>
                                                <wpg:cNvGrpSpPr>
                                                  <a:grpSpLocks/>
                                                </wpg:cNvGrpSpPr>
                                                <wpg:grpSpPr bwMode="auto">
                                                  <a:xfrm>
                                                    <a:off x="9935" y="576"/>
                                                    <a:ext cx="0" cy="10833"/>
                                                    <a:chOff x="9935" y="576"/>
                                                    <a:chExt cx="0" cy="10833"/>
                                                  </a:xfrm>
                                                </wpg:grpSpPr>
                                                <wps:wsp>
                                                  <wps:cNvPr id="1457" name="Freeform 1581"/>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8" name="Group 1563"/>
                                                  <wpg:cNvGrpSpPr>
                                                    <a:grpSpLocks/>
                                                  </wpg:cNvGrpSpPr>
                                                  <wpg:grpSpPr bwMode="auto">
                                                    <a:xfrm>
                                                      <a:off x="2892" y="11408"/>
                                                      <a:ext cx="7043" cy="0"/>
                                                      <a:chOff x="2892" y="11408"/>
                                                      <a:chExt cx="7043" cy="0"/>
                                                    </a:xfrm>
                                                  </wpg:grpSpPr>
                                                  <wps:wsp>
                                                    <wps:cNvPr id="1459" name="Freeform 1580"/>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0" name="Group 1564"/>
                                                    <wpg:cNvGrpSpPr>
                                                      <a:grpSpLocks/>
                                                    </wpg:cNvGrpSpPr>
                                                    <wpg:grpSpPr bwMode="auto">
                                                      <a:xfrm>
                                                        <a:off x="9945" y="576"/>
                                                        <a:ext cx="0" cy="10822"/>
                                                        <a:chOff x="9945" y="576"/>
                                                        <a:chExt cx="0" cy="10822"/>
                                                      </a:xfrm>
                                                    </wpg:grpSpPr>
                                                    <wps:wsp>
                                                      <wps:cNvPr id="1461" name="Freeform 1579"/>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2" name="Group 1565"/>
                                                      <wpg:cNvGrpSpPr>
                                                        <a:grpSpLocks/>
                                                      </wpg:cNvGrpSpPr>
                                                      <wpg:grpSpPr bwMode="auto">
                                                        <a:xfrm>
                                                          <a:off x="9945" y="576"/>
                                                          <a:ext cx="1284" cy="0"/>
                                                          <a:chOff x="9945" y="576"/>
                                                          <a:chExt cx="1284" cy="0"/>
                                                        </a:xfrm>
                                                      </wpg:grpSpPr>
                                                      <wps:wsp>
                                                        <wps:cNvPr id="1463" name="Freeform 157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4" name="Group 1566"/>
                                                        <wpg:cNvGrpSpPr>
                                                          <a:grpSpLocks/>
                                                        </wpg:cNvGrpSpPr>
                                                        <wpg:grpSpPr bwMode="auto">
                                                          <a:xfrm>
                                                            <a:off x="11230" y="576"/>
                                                            <a:ext cx="0" cy="10833"/>
                                                            <a:chOff x="11230" y="576"/>
                                                            <a:chExt cx="0" cy="10833"/>
                                                          </a:xfrm>
                                                        </wpg:grpSpPr>
                                                        <wps:wsp>
                                                          <wps:cNvPr id="1465" name="Freeform 1577"/>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6" name="Group 1567"/>
                                                          <wpg:cNvGrpSpPr>
                                                            <a:grpSpLocks/>
                                                          </wpg:cNvGrpSpPr>
                                                          <wpg:grpSpPr bwMode="auto">
                                                            <a:xfrm>
                                                              <a:off x="9945" y="11408"/>
                                                              <a:ext cx="1284" cy="0"/>
                                                              <a:chOff x="9945" y="11408"/>
                                                              <a:chExt cx="1284" cy="0"/>
                                                            </a:xfrm>
                                                          </wpg:grpSpPr>
                                                          <wps:wsp>
                                                            <wps:cNvPr id="1467" name="Freeform 1576"/>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8" name="Group 1568"/>
                                                            <wpg:cNvGrpSpPr>
                                                              <a:grpSpLocks/>
                                                            </wpg:cNvGrpSpPr>
                                                            <wpg:grpSpPr bwMode="auto">
                                                              <a:xfrm>
                                                                <a:off x="660" y="565"/>
                                                                <a:ext cx="0" cy="10843"/>
                                                                <a:chOff x="660" y="565"/>
                                                                <a:chExt cx="0" cy="10843"/>
                                                              </a:xfrm>
                                                            </wpg:grpSpPr>
                                                            <wps:wsp>
                                                              <wps:cNvPr id="1469" name="Freeform 1575"/>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0" name="Group 1569"/>
                                                              <wpg:cNvGrpSpPr>
                                                                <a:grpSpLocks/>
                                                              </wpg:cNvGrpSpPr>
                                                              <wpg:grpSpPr bwMode="auto">
                                                                <a:xfrm>
                                                                  <a:off x="660" y="565"/>
                                                                  <a:ext cx="10580" cy="0"/>
                                                                  <a:chOff x="660" y="565"/>
                                                                  <a:chExt cx="10580" cy="0"/>
                                                                </a:xfrm>
                                                              </wpg:grpSpPr>
                                                              <wps:wsp>
                                                                <wps:cNvPr id="1471" name="Freeform 157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2" name="Group 1570"/>
                                                                <wpg:cNvGrpSpPr>
                                                                  <a:grpSpLocks/>
                                                                </wpg:cNvGrpSpPr>
                                                                <wpg:grpSpPr bwMode="auto">
                                                                  <a:xfrm>
                                                                    <a:off x="11240" y="565"/>
                                                                    <a:ext cx="0" cy="10854"/>
                                                                    <a:chOff x="11240" y="565"/>
                                                                    <a:chExt cx="0" cy="10854"/>
                                                                  </a:xfrm>
                                                                </wpg:grpSpPr>
                                                                <wps:wsp>
                                                                  <wps:cNvPr id="1473" name="Freeform 1573"/>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4" name="Group 1571"/>
                                                                  <wpg:cNvGrpSpPr>
                                                                    <a:grpSpLocks/>
                                                                  </wpg:cNvGrpSpPr>
                                                                  <wpg:grpSpPr bwMode="auto">
                                                                    <a:xfrm>
                                                                      <a:off x="660" y="11419"/>
                                                                      <a:ext cx="10580" cy="0"/>
                                                                      <a:chOff x="660" y="11419"/>
                                                                      <a:chExt cx="10580" cy="0"/>
                                                                    </a:xfrm>
                                                                  </wpg:grpSpPr>
                                                                  <wps:wsp>
                                                                    <wps:cNvPr id="1475" name="Freeform 1572"/>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549" o:spid="_x0000_s1026" style="position:absolute;margin-left:32.75pt;margin-top:27.75pt;width:529.55pt;height:543.5pt;z-index:-4494;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">
                <v:group id="Group 1550"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ec0K8UAAADdAAAADwAAAGRycy9kb3ducmV2LnhtbERPS2vCQBC+F/wPyxR6&#10;q5uHLZK6BhFbPIhQFUpvQ3ZMQrKzIbtN4r/vFoTe5uN7ziqfTCsG6l1tWUE8j0AQF1bXXCq4nN+f&#10;lyCcR9bYWiYFN3KQr2cPK8y0HfmThpMvRQhhl6GCyvsuk9IVFRl0c9sRB+5qe4M+wL6UuscxhJtW&#10;JlH0Kg3WHBoq7GhbUdGcfoyCjxHHTRrvhkNz3d6+zy/Hr0NMSj09Tps3EJ4m/y++u/c6zF+k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nNCvFAAAA3QAA&#10;AA8AAAAAAAAAAAAAAAAAqgIAAGRycy9kb3ducmV2LnhtbFBLBQYAAAAABAAEAPoAAACcAwAAAAA=&#10;">
                  <v:shape id="Freeform 1593"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UdcIA&#10;AADdAAAADwAAAGRycy9kb3ducmV2LnhtbERPTYvCMBC9L/gfwgje1tStFOkaZREWBC9rVdzj0Ixt&#10;2WZSkljrv98Igrd5vM9ZrgfTip6cbywrmE0TEMSl1Q1XCo6H7/cFCB+QNbaWScGdPKxXo7cl5tre&#10;eE99ESoRQ9jnqKAOocul9GVNBv3UdsSRu1hnMEToKqkd3mK4aeVHkmTSYMOxocaONjWVf8XVKGh9&#10;cgrGnXbpj7v25/OvzIrsotRkPHx9ggg0hJf46d7qOH+epvD4Jp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5R1wgAAAN0AAAAPAAAAAAAAAAAAAAAAAJgCAABkcnMvZG93&#10;bnJldi54bWxQSwUGAAAAAAQABAD1AAAAhwMAAAAA&#10;" path="m,10827r,5e" filled="f" strokeweight=".18569mm">
                    <v:path arrowok="t" o:connecttype="custom" o:connectlocs="0,560;0,565" o:connectangles="0,0"/>
                  </v:shape>
                  <v:group id="Group 155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shape id="Freeform 159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ScQA&#10;AADdAAAADwAAAGRycy9kb3ducmV2LnhtbERPzWoCMRC+C75DmII3zbZVqatRpFXQg5VqH2C6GTer&#10;m8myibq+vRGE3ubj+53JrLGluFDtC8cKXnsJCOLM6YJzBb/7ZfcDhA/IGkvHpOBGHmbTdmuCqXZX&#10;/qHLLuQihrBPUYEJoUql9Jkhi77nKuLIHVxtMURY51LXeI3htpRvSTKUFguODQYr+jSUnXZnq2BY&#10;Zc3f4jhYr2nzvd2ORvulWXwp1Xlp5mMQgZrwL366VzrO778P4PFNPEF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sfknEAAAA3QAAAA8AAAAAAAAAAAAAAAAAmAIAAGRycy9k&#10;b3ducmV2LnhtbFBLBQYAAAAABAAEAPUAAACJAwAAAAA=&#10;" path="m,l2210,e" filled="f" strokeweight=".18569mm">
                      <v:path arrowok="t" o:connecttype="custom" o:connectlocs="0,0;2210,0" o:connectangles="0,0"/>
                    </v:shape>
                    <v:group id="Group 1552"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wyKMUAAADdAAAADwAAAGRycy9kb3ducmV2LnhtbERPTWvCQBC9F/wPyxS8&#10;NZtoGyTNKiJVPIRCVSi9DdkxCWZnQ3abxH/fLRR6m8f7nHwzmVYM1LvGsoIkikEQl1Y3XCm4nPdP&#10;KxDOI2tsLZOCOznYrGcPOWbajvxBw8lXIoSwy1BB7X2XSenKmgy6yHbEgbva3qAPsK+k7nEM4aaV&#10;izhOpcGGQ0ONHe1qKm+nb6PgMOK4XSZvQ3G77u5f55f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rcMijFAAAA3QAA&#10;AA8AAAAAAAAAAAAAAAAAqgIAAGRycy9kb3ducmV2LnhtbFBLBQYAAAAABAAEAPoAAACcAwAAAAA=&#10;">
                      <v:shape id="Freeform 1591"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SdsMA&#10;AADdAAAADwAAAGRycy9kb3ducmV2LnhtbERPS2vCQBC+C/0PyxR6001rSSVmlVIQhF7aWNHjkJ08&#10;MDsbdtcY/71bELzNx/ecfD2aTgzkfGtZwessAUFcWt1yreBvt5kuQPiArLGzTAqu5GG9eprkmGl7&#10;4V8ailCLGMI+QwVNCH0mpS8bMuhntieOXGWdwRChq6V2eInhppNvSZJKgy3HhgZ7+mqoPBVno6Dz&#10;yT4Yt/+e/7jzcDgcZVqklVIvz+PnEkSgMTzEd/dWx/nv8w/4/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iSdsMAAADdAAAADwAAAAAAAAAAAAAAAACYAgAAZHJzL2Rv&#10;d25yZXYueG1sUEsFBgAAAAAEAAQA9QAAAIgDAAAAAA==&#10;" path="m,10827r,5e" filled="f" strokeweight=".18569mm">
                        <v:path arrowok="t" o:connecttype="custom" o:connectlocs="0,560;0,565" o:connectangles="0,0"/>
                      </v:shape>
                      <v:group id="Group 155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8Dwc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A8DwccAAADd&#10;AAAADwAAAAAAAAAAAAAAAACqAgAAZHJzL2Rvd25yZXYueG1sUEsFBgAAAAAEAAQA+gAAAJ4DAAAA&#10;AA==&#10;">
                        <v:shape id="Freeform 159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se8QA&#10;AADdAAAADwAAAGRycy9kb3ducmV2LnhtbERPS2vCQBC+C/0PyxR6001bkRqzkbZQtCfxQXodsmOS&#10;mp0Nu1uN/fWuIHibj+852bw3rTiS841lBc+jBARxaXXDlYLd9mv4BsIHZI2tZVJwJg/z/GGQYart&#10;idd03IRKxBD2KSqoQ+hSKX1Zk0E/sh1x5PbWGQwRukpqh6cYblr5kiQTabDh2FBjR581lYfNn1Ew&#10;1T/S/X8Uq99m3dN2tyjs96FQ6umxf5+BCNSHu/jmXuo4f/w6hes38QS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1rHvEAAAA3QAAAA8AAAAAAAAAAAAAAAAAmAIAAGRycy9k&#10;b3ducmV2LnhtbFBLBQYAAAAABAAEAPUAAACJAwAAAAA=&#10;" path="m,l7043,e" filled="f" strokeweight=".18569mm">
                          <v:path arrowok="t" o:connecttype="custom" o:connectlocs="0,0;7043,0" o:connectangles="0,0"/>
                        </v:shape>
                        <v:group id="Group 1554"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shape id="Freeform 1589"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vc5MEA&#10;AADdAAAADwAAAGRycy9kb3ducmV2LnhtbERPTYvCMBC9L/gfwix4W1NXKdI1yiIsCF60KnocmrEt&#10;20xKEmv990YQvM3jfc582ZtGdOR8bVnBeJSAIC6srrlUcNj/fc1A+ICssbFMCu7kYbkYfMwx0/bG&#10;O+ryUIoYwj5DBVUIbSalLyoy6Ee2JY7cxTqDIUJXSu3wFsNNI7+TJJUGa44NFba0qqj4z69GQeOT&#10;YzDuuJls3bU7nc4yzdOLUsPP/vcHRKA+vMUv91rH+dPpGJ7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3OTBAAAA3QAAAA8AAAAAAAAAAAAAAAAAmAIAAGRycy9kb3du&#10;cmV2LnhtbFBLBQYAAAAABAAEAPUAAACGAwAAAAA=&#10;" path="m,10827r,5e" filled="f" strokeweight=".18569mm">
                            <v:path arrowok="t" o:connecttype="custom" o:connectlocs="0,560;0,565" o:connectangles="0,0"/>
                          </v:shape>
                          <v:group id="Group 155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Freeform 158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3aMIA&#10;AADdAAAADwAAAGRycy9kb3ducmV2LnhtbERP22rCQBB9F/oPyxR8002tN1JXqYWCDyJ4+YAhOyah&#10;2dmQncTYr+8WBN/mcK6z2vSuUh01ofRs4G2cgCLOvC05N3A5f4+WoIIgW6w8k4E7BdisXwYrTK2/&#10;8ZG6k+QqhnBI0UAhUqdah6wgh2Hsa+LIXX3jUCJscm0bvMVwV+lJksy1w5JjQ4E1fRWU/ZxaZ2DG&#10;7XwvbbeossPMSbnrf/OwNWb42n9+gBLq5Sl+uHc2zp9O3+H/m3iC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3dowgAAAN0AAAAPAAAAAAAAAAAAAAAAAJgCAABkcnMvZG93&#10;bnJldi54bWxQSwUGAAAAAAQABAD1AAAAhwMAAAAA&#10;" path="m,l1285,e" filled="f" strokeweight=".18569mm">
                              <v:path arrowok="t" o:connecttype="custom" o:connectlocs="0,0;1285,0" o:connectangles="0,0"/>
                            </v:shape>
                            <v:group id="Group 1556"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shape id="Freeform 1587"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bYcMA&#10;AADdAAAADwAAAGRycy9kb3ducmV2LnhtbERP30vDMBB+F/wfwgl7c2llOqnLhgqTPU3Wic9Hc02K&#10;zaU0sY3+9UYQfLuP7+dtdsn1YqIxdJ4VlMsCBHHjdcdGwdt5f30PIkRkjb1nUvBFAXbby4sNVtrP&#10;fKKpjkbkEA4VKrAxDpWUobHkMCz9QJy51o8OY4ajkXrEOYe7Xt4UxZ102HFusDjQs6Xmo/50Cp4O&#10;pqm/y7K1x/bVHKf1y5zSu1KLq/T4ACJSiv/iP/dB5/mr1S38fpN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qbYcMAAADdAAAADwAAAAAAAAAAAAAAAACYAgAAZHJzL2Rv&#10;d25yZXYueG1sUEsFBgAAAAAEAAQA9QAAAIgDAAAAAA==&#10;" path="m,l,10822e" filled="f" strokeweight=".18569mm">
                                <v:path arrowok="t" o:connecttype="custom" o:connectlocs="0,576;0,11398" o:connectangles="0,0"/>
                              </v:shape>
                              <v:group id="Group 155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shape id="Freeform 158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2MUA&#10;AADdAAAADwAAAGRycy9kb3ducmV2LnhtbERPS27CMBDdV+IO1lTqrjitKCVpDEItSLCgiM8Bhnga&#10;B+JxFLsQbo+RKnU3T+87+aSztThT6yvHCl76CQjiwumKSwX73fx5BMIHZI21Y1JwJQ+Tce8hx0y7&#10;C2/ovA2liCHsM1RgQmgyKX1hyKLvu4Y4cj+utRgibEupW7zEcFvL1yQZSosVxwaDDX0aKk7bX6tg&#10;2BTdYXZ8Wy5p9b1ep+lubmZfSj09dtMPEIG68C/+cy90nD8YvMP9m3iC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DbYxQAAAN0AAAAPAAAAAAAAAAAAAAAAAJgCAABkcnMv&#10;ZG93bnJldi54bWxQSwUGAAAAAAQABAD1AAAAigMAAAAA&#10;" path="m,l2210,e" filled="f" strokeweight=".18569mm">
                                  <v:path arrowok="t" o:connecttype="custom" o:connectlocs="0,0;2210,0" o:connectangles="0,0"/>
                                </v:shape>
                                <v:group id="Group 1558"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wvMcAAADdAAAADwAAAGRycy9kb3ducmV2LnhtbESPQWvCQBCF70L/wzIF&#10;b7pJa0tJXUWkFQ9SaCyItyE7JsHsbMhuk/jvnUOhtxnem/e+Wa5H16ieulB7NpDOE1DEhbc1lwZ+&#10;jp+zN1AhIltsPJOBGwVYrx4mS8ysH/ib+jyWSkI4ZGigirHNtA5FRQ7D3LfEol185zDK2pXadjhI&#10;uGv0U5K8aoc1S0OFLW0rKq75rzOwG3DYPKcf/eF62d7Ox5ev0yElY6aP4+YdVKQx/pv/rvdW8BcL&#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AlwvMcAAADd&#10;AAAADwAAAAAAAAAAAAAAAACqAgAAZHJzL2Rvd25yZXYueG1sUEsFBgAAAAAEAAQA+gAAAJ4DAAAA&#10;AA==&#10;">
                                  <v:shape id="Freeform 1585"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3Q4sIA&#10;AADdAAAADwAAAGRycy9kb3ducmV2LnhtbERPTWvCQBC9C/0PyxR6002thDZ1lSIIgheNDfY4ZMck&#10;NDsbdtcY/70rCN7m8T5nvhxMK3pyvrGs4H2SgCAurW64UvB7WI8/QfiArLG1TAqu5GG5eBnNMdP2&#10;wnvq81CJGMI+QwV1CF0mpS9rMugntiOO3Mk6gyFCV0nt8BLDTSunSZJKgw3Hhho7WtVU/udno6D1&#10;SRGMK7YfO3fuj8c/mebpSam31+HnG0SgITzFD/dGx/mz2Rf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dDiwgAAAN0AAAAPAAAAAAAAAAAAAAAAAJgCAABkcnMvZG93&#10;bnJldi54bWxQSwUGAAAAAAQABAD1AAAAhwMAAAAA&#10;" path="m,l,10832e" filled="f" strokeweight=".18569mm">
                                    <v:path arrowok="t" o:connecttype="custom" o:connectlocs="0,576;0,11408" o:connectangles="0,0"/>
                                  </v:shape>
                                  <v:group id="Group 1559"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bqZ8cAAADdAAAADwAAAGRycy9kb3ducmV2LnhtbESPQWvCQBCF74X+h2UK&#10;3uomrZaSuoqIFQ9SaCyItyE7JsHsbMiuSfz3nUOhtxnem/e+WaxG16ieulB7NpBOE1DEhbc1lwZ+&#10;jp/P76BCRLbYeCYDdwqwWj4+LDCzfuBv6vNYKgnhkKGBKsY20zoUFTkMU98Si3bxncMoa1dq2+Eg&#10;4a7RL0nyph3WLA0VtrSpqLjmN2dgN+Cwfk23/eF62dzPx/nX6ZCSMZOncf0BKtIY/81/13sr+LO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bqZ8cAAADd&#10;AAAADwAAAAAAAAAAAAAAAACqAgAAZHJzL2Rvd25yZXYueG1sUEsFBgAAAAAEAAQA+gAAAJ4DAAAA&#10;AA==&#10;">
                                    <v:shape id="Freeform 1584"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d6sQA&#10;AADdAAAADwAAAGRycy9kb3ducmV2LnhtbERP22oCMRB9F/yHMELfNKuodFejFC9QH6p4+YBxM91s&#10;u5ksm1S3f2+EQt/mcK4zX7a2EjdqfOlYwXCQgCDOnS65UHA5b/uvIHxA1lg5JgW/5GG56HbmmGl3&#10;5yPdTqEQMYR9hgpMCHUmpc8NWfQDVxNH7tM1FkOETSF1g/cYbis5SpKptFhybDBY08pQ/n36sQqm&#10;dd5eN1+T3Y4+9odDmp63ZrNW6qXXvs1ABGrDv/jP/a7j/PFkCM9v4gl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InerEAAAA3QAAAA8AAAAAAAAAAAAAAAAAmAIAAGRycy9k&#10;b3ducmV2LnhtbFBLBQYAAAAABAAEAPUAAACJAwAAAAA=&#10;" path="m,l2210,e" filled="f" strokeweight=".18569mm">
                                      <v:path arrowok="t" o:connecttype="custom" o:connectlocs="0,0;2210,0" o:connectangles="0,0"/>
                                    </v:shape>
                                    <v:group id="Group 1560"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Ri8UAAADdAAAADwAAAGRycy9kb3ducmV2LnhtbERPTWvCQBC9F/wPywi9&#10;NZvYpkjMKiJWPIRCVSi9DdkxCWZnQ3abxH/fLRR6m8f7nHwzmVYM1LvGsoIkikEQl1Y3XCm4nN+e&#10;liCcR9bYWiYFd3KwWc8ecsy0HfmDhpOvRAhhl6GC2vsuk9KVNRl0ke2IA3e1vUEfYF9J3eMYwk0r&#10;F3H8Kg02HBpq7GhXU3k7fRsFhxHH7XOyH4rbdXf/Oqfvn0VCSj3Op+0K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g40YvFAAAA3QAA&#10;AA8AAAAAAAAAAAAAAAAAqgIAAGRycy9kb3ducmV2LnhtbFBLBQYAAAAABAAEAPoAAACcAwAAAAA=&#10;">
                                      <v:shape id="Freeform 1583"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YwU8MA&#10;AADdAAAADwAAAGRycy9kb3ducmV2LnhtbERPS0vEMBC+C/sfwgje3LQ+VqmbXVZB2dMuW8Xz0EyT&#10;YjMpTWyjv94Igrf5+J6z3ibXi4nG0HlWUC4LEMSN1x0bBW+vz5f3IEJE1th7JgVfFGC7WZytsdJ+&#10;5hNNdTQih3CoUIGNcaikDI0lh2HpB+LMtX50GDMcjdQjzjnc9fKqKFbSYce5weJAT5aaj/rTKXjc&#10;m6b+LsvWHtqjOUx3L3NK70pdnKfdA4hIKf6L/9x7neff3F7D7zf5B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YwU8MAAADdAAAADwAAAAAAAAAAAAAAAACYAgAAZHJzL2Rv&#10;d25yZXYueG1sUEsFBgAAAAAEAAQA9QAAAIgDAAAAAA==&#10;" path="m,l,10822e" filled="f" strokeweight=".18569mm">
                                        <v:path arrowok="t" o:connecttype="custom" o:connectlocs="0,576;0,11398" o:connectangles="0,0"/>
                                      </v:shape>
                                      <v:group id="Group 156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shape id="Freeform 158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D3sQA&#10;AADdAAAADwAAAGRycy9kb3ducmV2LnhtbERPS2vCQBC+C/0PywjezEZRadOsUgul7Ul8kF6H7JhE&#10;s7Nhd6tpf70rFHqbj+85+ao3rbiQ841lBZMkBUFcWt1wpeCwfxs/gvABWWNrmRT8kIfV8mGQY6bt&#10;lbd02YVKxBD2GSqoQ+gyKX1Zk0Gf2I44ckfrDIYIXSW1w2sMN62cpulCGmw4NtTY0WtN5Xn3bRQ8&#10;6S/pftfF5tRse9of3gv7eS6UGg37l2cQgfrwL/5zf+g4fzafw/2be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nQ97EAAAA3QAAAA8AAAAAAAAAAAAAAAAAmAIAAGRycy9k&#10;b3ducmV2LnhtbFBLBQYAAAAABAAEAPUAAACJAwAAAAA=&#10;" path="m,l7043,e" filled="f" strokeweight=".18569mm">
                                          <v:path arrowok="t" o:connecttype="custom" o:connectlocs="0,0;7043,0" o:connectangles="0,0"/>
                                        </v:shape>
                                        <v:group id="Group 1562"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PXiMUAAADdAAAADwAAAGRycy9kb3ducmV2LnhtbERPS2vCQBC+F/wPywi9&#10;1U20ikRXEamlh1BoIpTehuyYBLOzIbvN4993C4Xe5uN7zv44mkb01LnasoJ4EYEgLqyuuVRwzS9P&#10;WxDOI2tsLJOCiRwcD7OHPSbaDvxBfeZLEULYJaig8r5NpHRFRQbdwrbEgbvZzqAPsCul7nAI4aaR&#10;yyjaSIM1h4YKWzpXVNyzb6PgdcDhtIpf+vR+O09f+fr9M41Jqcf5eNqB8DT6f/Gf+02H+c/r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D14jFAAAA3QAA&#10;AA8AAAAAAAAAAAAAAAAAqgIAAGRycy9kb3ducmV2LnhtbFBLBQYAAAAABAAEAPoAAACcAwAAAAA=&#10;">
                                          <v:shape id="Freeform 1581"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31sMA&#10;AADdAAAADwAAAGRycy9kb3ducmV2LnhtbERPTWvCQBC9C/0PyxS86aZV05K6ShEEwYumFXscsmMS&#10;mp0Nu2uM/94VBG/zeJ8zX/amER05X1tW8DZOQBAXVtdcKvj9WY8+QfiArLGxTAqu5GG5eBnMMdP2&#10;wnvq8lCKGMI+QwVVCG0mpS8qMujHtiWO3Mk6gyFCV0rt8BLDTSPfkySVBmuODRW2tKqo+M/PRkHj&#10;k0Mw7rCd7Ny5Ox7/ZJqnJ6WGr/33F4hAfXiKH+6NjvOnsw+4fx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d31sMAAADdAAAADwAAAAAAAAAAAAAAAACYAgAAZHJzL2Rv&#10;d25yZXYueG1sUEsFBgAAAAAEAAQA9QAAAIgDAAAAAA==&#10;" path="m,l,10832e" filled="f" strokeweight=".18569mm">
                                            <v:path arrowok="t" o:connecttype="custom" o:connectlocs="0,576;0,11408" o:connectangles="0,0"/>
                                          </v:shape>
                                          <v:group id="Group 1563"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DmYccAAADdAAAADwAAAGRycy9kb3ducmV2LnhtbESPQWvCQBCF74X+h2UK&#10;3uomrZaSuoqIFQ9SaCyItyE7JsHsbMiuSfz3nUOhtxnem/e+WaxG16ieulB7NpBOE1DEhbc1lwZ+&#10;jp/P76BCRLbYeCYDdwqwWj4+LDCzfuBv6vNYKgnhkKGBKsY20zoUFTkMU98Si3bxncMoa1dq2+Eg&#10;4a7RL0nyph3WLA0VtrSpqLjmN2dgN+Cwfk23/eF62dzPx/nX6ZCSMZOncf0BKtIY/81/13sr+LO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DmYccAAADd&#10;AAAADwAAAAAAAAAAAAAAAACqAgAAZHJzL2Rvd25yZXYueG1sUEsFBgAAAAAEAAQA+gAAAJ4DAAAA&#10;AA==&#10;">
                                            <v:shape id="Freeform 1580"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J28QA&#10;AADdAAAADwAAAGRycy9kb3ducmV2LnhtbERPS2vCQBC+C/0PyxR6001LlRqzkbZQtCfxQXodsmOS&#10;mp0Nu1uN/fWuIHibj+852bw3rTiS841lBc+jBARxaXXDlYLd9mv4BsIHZI2tZVJwJg/z/GGQYart&#10;idd03IRKxBD2KSqoQ+hSKX1Zk0E/sh1x5PbWGQwRukpqh6cYblr5kiQTabDh2FBjR581lYfNn1Ew&#10;1T/S/X8Uq99m3dN2tyjs96FQ6umxf5+BCNSHu/jmXuo4/3U8hes38QS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SdvEAAAA3QAAAA8AAAAAAAAAAAAAAAAAmAIAAGRycy9k&#10;b3ducmV2LnhtbFBLBQYAAAAABAAEAPUAAACJAwAAAAA=&#10;" path="m,l7043,e" filled="f" strokeweight=".18569mm">
                                              <v:path arrowok="t" o:connecttype="custom" o:connectlocs="0,0;7043,0" o:connectangles="0,0"/>
                                            </v:shape>
                                            <v:group id="Group 1564"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og2s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KINrIAAAA&#10;3QAAAA8AAAAAAAAAAAAAAAAAqgIAAGRycy9kb3ducmV2LnhtbFBLBQYAAAAABAAEAPoAAACfAwAA&#10;AAA=&#10;">
                                              <v:shape id="Freeform 1579"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BAsIA&#10;AADdAAAADwAAAGRycy9kb3ducmV2LnhtbERP30vDMBB+F/Y/hBN8c2llTOmWDSc49jSxis9Hc03K&#10;mktpYhv9640g+HYf38/b7pPrxURj6DwrKJcFCOLG646Ngve359sHECEia+w9k4IvCrDfLa62WGk/&#10;8ytNdTQih3CoUIGNcaikDI0lh2HpB+LMtX50GDMcjdQjzjnc9fKuKNbSYce5weJAT5aaS/3pFBxO&#10;pqm/y7K15/bFnKf745zSh1I31+lxAyJSiv/iP/dJ5/mrdQm/3+QT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MECwgAAAN0AAAAPAAAAAAAAAAAAAAAAAJgCAABkcnMvZG93&#10;bnJldi54bWxQSwUGAAAAAAQABAD1AAAAhwMAAAAA&#10;" path="m,l,10822e" filled="f" strokeweight=".18569mm">
                                                <v:path arrowok="t" o:connecttype="custom" o:connectlocs="0,576;0,11398" o:connectangles="0,0"/>
                                              </v:shape>
                                              <v:group id="Group 156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QbNsUAAADdAAAADwAAAGRycy9kb3ducmV2LnhtbERPTWvCQBC9F/wPyxS8&#10;NZtoGyTNKiJWPIRCVSi9DdkxCWZnQ3abxH/fLRR6m8f7nHwzmVYM1LvGsoIkikEQl1Y3XCm4nN+e&#10;ViCcR9bYWiYFd3KwWc8ecsy0HfmDhpOvRAhhl6GC2vsuk9KVNRl0ke2IA3e1vUEfYF9J3eMYwk0r&#10;F3GcSoMNh4YaO9rVVN5O30bBYcRxu0z2Q3G77u5f55f3zyIhpeaP0/YVhKfJ/4v/3Ecd5j+n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UGzbFAAAA3QAA&#10;AA8AAAAAAAAAAAAAAAAAqgIAAGRycy9kb3ducmV2LnhtbFBLBQYAAAAABAAEAPoAAACcAwAAAAA=&#10;">
                                                <v:shape id="Freeform 157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rCMIA&#10;AADdAAAADwAAAGRycy9kb3ducmV2LnhtbERP22rCQBB9L/gPywi+1Y1ao0RXsYWCD6Xg5QOG7JgE&#10;s7MhO4lpv75bKPRtDuc62/3gatVTGyrPBmbTBBRx7m3FhYHr5f15DSoIssXaMxn4ogD73ehpi5n1&#10;Dz5Rf5ZCxRAOGRooRZpM65CX5DBMfUMcuZtvHUqEbaFti48Y7mo9T5JUO6w4NpTY0FtJ+f3cOQNL&#10;7tIP6fpVnX8unVTH4bsIr8ZMxsNhA0pokH/xn/to4/yXdAG/38QT9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isIwgAAAN0AAAAPAAAAAAAAAAAAAAAAAJgCAABkcnMvZG93&#10;bnJldi54bWxQSwUGAAAAAAQABAD1AAAAhwMAAAAA&#10;" path="m,l1285,e" filled="f" strokeweight=".18569mm">
                                                  <v:path arrowok="t" o:connecttype="custom" o:connectlocs="0,0;1285,0" o:connectangles="0,0"/>
                                                </v:shape>
                                                <v:group id="Group 1566"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vEm2cUAAADdAAAADwAAAGRycy9kb3ducmV2LnhtbERPS2vCQBC+F/wPyxS8&#10;1U00FUldRaRKD1JoIpTehuyYBLOzIbvN4993C4Xe5uN7znY/mkb01LnasoJ4EYEgLqyuuVRwzU9P&#10;GxDOI2tsLJOCiRzsd7OHLabaDvxBfeZLEULYpaig8r5NpXRFRQbdwrbEgbvZzqAPsCul7nAI4aaR&#10;yyhaS4M1h4YKWzpWVNyzb6PgPOBwWMWv/eV+O05f+fP75yUmpeaP4+EFhKfR/4v/3G86zE/W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xJtnFAAAA3QAA&#10;AA8AAAAAAAAAAAAAAAAAqgIAAGRycy9kb3ducmV2LnhtbFBLBQYAAAAABAAEAPoAAACcAwAAAAA=&#10;">
                                                  <v:shape id="Freeform 1577"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Gh8IA&#10;AADdAAAADwAAAGRycy9kb3ducmV2LnhtbERPTYvCMBC9L/gfwgje1tTVLVKNIgsLC3vRquhxaMa2&#10;2ExKEmv33xtB2Ns83ucs171pREfO15YVTMYJCOLC6ppLBYf99/schA/IGhvLpOCPPKxXg7clZtre&#10;eUddHkoRQ9hnqKAKoc2k9EVFBv3YtsSRu1hnMEToSqkd3mO4aeRHkqTSYM2xocKWvioqrvnNKGh8&#10;cgzGHX+nW3frTqezTPP0otRo2G8WIAL14V/8cv/oOH+WfsLzm3iC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YaHwgAAAN0AAAAPAAAAAAAAAAAAAAAAAJgCAABkcnMvZG93&#10;bnJldi54bWxQSwUGAAAAAAQABAD1AAAAhwMAAAAA&#10;" path="m,l,10832e" filled="f" strokeweight=".18569mm">
                                                    <v:path arrowok="t" o:connecttype="custom" o:connectlocs="0,576;0,11408" o:connectangles="0,0"/>
                                                  </v:shape>
                                                  <v:group id="Group 1567"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8dNcQAAADdAAAADwAAAGRycy9kb3ducmV2LnhtbERPS2vCQBC+F/wPywi9&#10;1U1sGyS6ioiKByn4APE2ZMckmJ0N2TWJ/75bKHibj+85s0VvKtFS40rLCuJRBII4s7rkXMH5tPmY&#10;gHAeWWNlmRQ8ycFiPnibYaptxwdqjz4XIYRdigoK7+tUSpcVZNCNbE0cuJttDPoAm1zqBrsQbio5&#10;jqJEGiw5NBRY06qg7H58GAXbDrvlZ7xu9/fb6nk9ff9c9jEp9T7sl1MQnnr/Ev+7dzrM/0o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W8dNcQAAADdAAAA&#10;DwAAAAAAAAAAAAAAAACqAgAAZHJzL2Rvd25yZXYueG1sUEsFBgAAAAAEAAQA+gAAAJsDAAAAAA==&#10;">
                                                    <v:shape id="Freeform 1576"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tC8IA&#10;AADdAAAADwAAAGRycy9kb3ducmV2LnhtbERPzWrCQBC+F3yHZQRvdWPRKNFVtCB4KIWqDzBkxySY&#10;nQ3ZSYx9+m6h0Nt8fL+z2Q2uVj21ofJsYDZNQBHn3lZcGLhejq8rUEGQLdaeycCTAuy2o5cNZtY/&#10;+Iv6sxQqhnDI0EAp0mRah7wkh2HqG+LI3XzrUCJsC21bfMRwV+u3JEm1w4pjQ4kNvZeU38+dM7Dg&#10;Lv2Qrl/W+efCSXUavotwMGYyHvZrUEKD/Iv/3Ccb58/TJfx+E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S0LwgAAAN0AAAAPAAAAAAAAAAAAAAAAAJgCAABkcnMvZG93&#10;bnJldi54bWxQSwUGAAAAAAQABAD1AAAAhwMAAAAA&#10;" path="m,l1285,e" filled="f" strokeweight=".18569mm">
                                                      <v:path arrowok="t" o:connecttype="custom" o:connectlocs="0,0;1285,0" o:connectangles="0,0"/>
                                                    </v:shape>
                                                    <v:group id="Group 1568"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7ws3M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e8LNzIAAAA&#10;3QAAAA8AAAAAAAAAAAAAAAAAqgIAAGRycy9kb3ducmV2LnhtbFBLBQYAAAAABAAEAPoAAACfAwAA&#10;AAA=&#10;">
                                                      <v:shape id="Freeform 1575"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sSsUA&#10;AADdAAAADwAAAGRycy9kb3ducmV2LnhtbESP3YrCMBCF74V9hzALe6fpyuJPNYpUBPHGn90HGJqx&#10;KdtMShNt9emNIHg3wznfmTPzZWcrcaXGl44VfA8SEMS50yUXCv5+N/0JCB+QNVaOScGNPCwXH705&#10;ptq1fKTrKRQihrBPUYEJoU6l9Lkhi37gauKonV1jMcS1KaRusI3htpLDJBlJiyXHCwZrygzl/6eL&#10;jTXGbcjpfju0u/PmbrJsvdpv10p9fXarGYhAXXibX/RWR+5nNIXnN3EE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CxKxQAAAN0AAAAPAAAAAAAAAAAAAAAAAJgCAABkcnMv&#10;ZG93bnJldi54bWxQSwUGAAAAAAQABAD1AAAAigMAAAAA&#10;" path="m,l,10843e" filled="f" strokeweight=".18569mm">
                                                        <v:path arrowok="t" o:connecttype="custom" o:connectlocs="0,565;0,11408" o:connectangles="0,0"/>
                                                      </v:shape>
                                                      <v:group id="Group 156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O2B8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BO2B8cAAADd&#10;AAAADwAAAAAAAAAAAAAAAACqAgAAZHJzL2Rvd25yZXYueG1sUEsFBgAAAAAEAAQA+gAAAJ4DAAAA&#10;AA==&#10;">
                                                        <v:shape id="Freeform 157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WO8MA&#10;AADdAAAADwAAAGRycy9kb3ducmV2LnhtbERP22rCQBB9F/oPyxR8Ed1YbNWYVdpIoU9ijR8wZCcX&#10;m50N2TXGv+8WCr7N4Vwn2Q2mET11rrasYD6LQBDnVtdcKjhnn9MVCOeRNTaWScGdHOy2T6MEY21v&#10;/E39yZcihLCLUUHlfRtL6fKKDLqZbYkDV9jOoA+wK6Xu8BbCTSNfouhNGqw5NFTYUlpR/nO6GgWr&#10;q64nl/TwcXwt1vse02xCJlNq/Dy8b0B4GvxD/O/+0mH+YjmHv2/C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6WO8MAAADdAAAADwAAAAAAAAAAAAAAAACYAgAAZHJzL2Rv&#10;d25yZXYueG1sUEsFBgAAAAAEAAQA9QAAAIgDAAAAAA==&#10;" path="m,l10580,e" filled="f" strokeweight=".18569mm">
                                                          <v:path arrowok="t" o:connecttype="custom" o:connectlocs="0,0;10580,0" o:connectangles="0,0"/>
                                                        </v:shape>
                                                        <v:group id="Group 1570"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2N68QAAADdAAAADwAAAGRycy9kb3ducmV2LnhtbERPS2vCQBC+C/6HZQRv&#10;dROfJbqKiEoPUqgWSm9DdkyC2dmQXZP477tCwdt8fM9ZbTpTioZqV1hWEI8iEMSp1QVnCr4vh7d3&#10;EM4jaywtk4IHOdis+70VJtq2/EXN2WcihLBLUEHufZVI6dKcDLqRrYgDd7W1QR9gnUldYxvCTSnH&#10;UTSXBgsODTlWtMspvZ3vRsGxxXY7iffN6XbdPX4vs8+fU0xKDQfddgnCU+df4n/3hw7zp4sx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42N68QAAADdAAAA&#10;DwAAAAAAAAAAAAAAAACqAgAAZHJzL2Rvd25yZXYueG1sUEsFBgAAAAAEAAQA+gAAAJsDAAAAAA==&#10;">
                                                          <v:shape id="Freeform 1573"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R8MA&#10;AADdAAAADwAAAGRycy9kb3ducmV2LnhtbERPTWvCQBC9F/wPywje6qZaqk3diAhiD+0h0UtuQ3aa&#10;hGRnw+6q6b/vFgRv83ifs9mOphdXcr61rOBlnoAgrqxuuVZwPh2e1yB8QNbYWyYFv+Rhm02eNphq&#10;e+OcrkWoRQxhn6KCJoQhldJXDRn0czsQR+7HOoMhQldL7fAWw00vF0nyJg22HBsaHGjfUNUVF6Ng&#10;l5+4k8X7Ma/c8au0vvzuqVRqNh13HyACjeEhvrs/dZz/ulrC/zfxB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VR8MAAADdAAAADwAAAAAAAAAAAAAAAACYAgAAZHJzL2Rv&#10;d25yZXYueG1sUEsFBgAAAAAEAAQA9QAAAIgDAAAAAA==&#10;" path="m,l,10854e" filled="f" strokeweight=".18569mm">
                                                            <v:path arrowok="t" o:connecttype="custom" o:connectlocs="0,565;0,11419" o:connectangles="0,0"/>
                                                          </v:shape>
                                                          <v:group id="Group 1571"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iwBMQAAADdAAAADwAAAGRycy9kb3ducmV2LnhtbERPTWvCQBC9F/oflin0&#10;pptUbSV1FREVD1JoFMTbkB2TYHY2ZLdJ/PeuIPQ2j/c5s0VvKtFS40rLCuJhBII4s7rkXMHxsBlM&#10;QTiPrLGyTApu5GAxf32ZYaJtx7/Upj4XIYRdggoK7+tESpcVZNANbU0cuIttDPoAm1zqBrsQbir5&#10;EUWf0mDJoaHAmlYFZdf0zyjYdtgtR/G63V8vq9v5MPk57WNS6v2tX36D8NT7f/HTvdNh/vhr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iwBMQAAADdAAAA&#10;DwAAAAAAAAAAAAAAAACqAgAAZHJzL2Rvd25yZXYueG1sUEsFBgAAAAAEAAQA+gAAAJsDAAAAAA==&#10;">
                                                            <v:shape id="Freeform 1572"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QOMMA&#10;AADdAAAADwAAAGRycy9kb3ducmV2LnhtbERPzWrCQBC+C77DMoIXqRtFraauopFCT6UmPsCQHZPU&#10;7GzIrjF9+26h4G0+vt/Z7ntTi45aV1lWMJtGIIhzqysuFFyy95c1COeRNdaWScEPOdjvhoMtxto+&#10;+Exd6gsRQtjFqKD0vomldHlJBt3UNsSBu9rWoA+wLaRu8RHCTS3nUbSSBisODSU2lJSU39K7UbC+&#10;62rynXwev5bXzanDJJuQyZQaj/rDGwhPvX+K/90fOsxfvC7h75twgt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WQOMMAAADdAAAADwAAAAAAAAAAAAAAAACYAgAAZHJzL2Rv&#10;d25yZXYueG1sUEsFBgAAAAAEAAQA9QAAAIg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0010163767-99-00030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03-55-42267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Lifting Capacity </w:t>
      </w:r>
      <w:r>
        <w:rPr>
          <w:rFonts w:ascii="Lucida Sans Unicode" w:eastAsia="Lucida Sans Unicode" w:hAnsi="Lucida Sans Unicode" w:cs="Lucida Sans Unicode"/>
          <w:position w:val="2"/>
          <w:sz w:val="17"/>
          <w:szCs w:val="17"/>
        </w:rPr>
        <w:t>(WLL): 1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3/8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1019470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0.15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Approved for use at -40 degree C (-40 degree F) to 204 degree C </w:t>
      </w:r>
      <w:r>
        <w:rPr>
          <w:rFonts w:ascii="Lucida Sans Unicode" w:eastAsia="Lucida Sans Unicode" w:hAnsi="Lucida Sans Unicode" w:cs="Lucida Sans Unicode"/>
          <w:position w:val="3"/>
          <w:sz w:val="17"/>
          <w:szCs w:val="17"/>
        </w:rPr>
        <w:t>(400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w:t>
      </w:r>
      <w:r>
        <w:rPr>
          <w:rFonts w:ascii="Lucida Sans Unicode" w:eastAsia="Lucida Sans Unicode" w:hAnsi="Lucida Sans Unicode" w:cs="Lucida Sans Unicode"/>
          <w:position w:val="3"/>
          <w:sz w:val="17"/>
          <w:szCs w:val="17"/>
        </w:rPr>
        <w:t>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 statistical proof and impact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to 42 joules (31 ft-lbs.) min. avg. at -20 degr</w:t>
      </w:r>
      <w:r>
        <w:rPr>
          <w:rFonts w:ascii="Lucida Sans Unicode" w:eastAsia="Lucida Sans Unicode" w:hAnsi="Lucida Sans Unicode" w:cs="Lucida Sans Unicode"/>
          <w:position w:val="3"/>
          <w:sz w:val="17"/>
          <w:szCs w:val="17"/>
        </w:rPr>
        <w:t>ees C (-4 degrees F). The 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conducted by Crosby and 3.1 test 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Trademarked Red </w:t>
      </w:r>
      <w:r>
        <w:rPr>
          <w:rFonts w:ascii="Lucida Sans Unicode" w:eastAsia="Lucida Sans Unicode" w:hAnsi="Lucida Sans Unicode" w:cs="Lucida Sans Unicode"/>
          <w:position w:val="3"/>
          <w:sz w:val="17"/>
          <w:szCs w:val="17"/>
        </w:rPr>
        <w:t>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Safety Factor: Maximum Proof Load is 2.0 times the Working Load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 AND 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87"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386" name="Group 1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387" name="Group 1505"/>
                        <wpg:cNvGrpSpPr>
                          <a:grpSpLocks/>
                        </wpg:cNvGrpSpPr>
                        <wpg:grpSpPr bwMode="auto">
                          <a:xfrm>
                            <a:off x="2881" y="-10267"/>
                            <a:ext cx="0" cy="10833"/>
                            <a:chOff x="2881" y="-10267"/>
                            <a:chExt cx="0" cy="10833"/>
                          </a:xfrm>
                        </wpg:grpSpPr>
                        <wps:wsp>
                          <wps:cNvPr id="1388" name="Freeform 1548"/>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9" name="Group 1506"/>
                          <wpg:cNvGrpSpPr>
                            <a:grpSpLocks/>
                          </wpg:cNvGrpSpPr>
                          <wpg:grpSpPr bwMode="auto">
                            <a:xfrm>
                              <a:off x="671" y="565"/>
                              <a:ext cx="2211" cy="0"/>
                              <a:chOff x="671" y="565"/>
                              <a:chExt cx="2211" cy="0"/>
                            </a:xfrm>
                          </wpg:grpSpPr>
                          <wps:wsp>
                            <wps:cNvPr id="1390" name="Freeform 154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1" name="Group 1507"/>
                            <wpg:cNvGrpSpPr>
                              <a:grpSpLocks/>
                            </wpg:cNvGrpSpPr>
                            <wpg:grpSpPr bwMode="auto">
                              <a:xfrm>
                                <a:off x="9935" y="-10267"/>
                                <a:ext cx="0" cy="10833"/>
                                <a:chOff x="9935" y="-10267"/>
                                <a:chExt cx="0" cy="10833"/>
                              </a:xfrm>
                            </wpg:grpSpPr>
                            <wps:wsp>
                              <wps:cNvPr id="1392" name="Freeform 1546"/>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3" name="Group 1508"/>
                              <wpg:cNvGrpSpPr>
                                <a:grpSpLocks/>
                              </wpg:cNvGrpSpPr>
                              <wpg:grpSpPr bwMode="auto">
                                <a:xfrm>
                                  <a:off x="2892" y="565"/>
                                  <a:ext cx="7043" cy="0"/>
                                  <a:chOff x="2892" y="565"/>
                                  <a:chExt cx="7043" cy="0"/>
                                </a:xfrm>
                              </wpg:grpSpPr>
                              <wps:wsp>
                                <wps:cNvPr id="1394" name="Freeform 154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5" name="Group 1509"/>
                                <wpg:cNvGrpSpPr>
                                  <a:grpSpLocks/>
                                </wpg:cNvGrpSpPr>
                                <wpg:grpSpPr bwMode="auto">
                                  <a:xfrm>
                                    <a:off x="11230" y="-10267"/>
                                    <a:ext cx="0" cy="10833"/>
                                    <a:chOff x="11230" y="-10267"/>
                                    <a:chExt cx="0" cy="10833"/>
                                  </a:xfrm>
                                </wpg:grpSpPr>
                                <wps:wsp>
                                  <wps:cNvPr id="1396" name="Freeform 1544"/>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7" name="Group 1510"/>
                                  <wpg:cNvGrpSpPr>
                                    <a:grpSpLocks/>
                                  </wpg:cNvGrpSpPr>
                                  <wpg:grpSpPr bwMode="auto">
                                    <a:xfrm>
                                      <a:off x="9945" y="565"/>
                                      <a:ext cx="1284" cy="0"/>
                                      <a:chOff x="9945" y="565"/>
                                      <a:chExt cx="1284" cy="0"/>
                                    </a:xfrm>
                                  </wpg:grpSpPr>
                                  <wps:wsp>
                                    <wps:cNvPr id="1398" name="Freeform 154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9" name="Group 1511"/>
                                    <wpg:cNvGrpSpPr>
                                      <a:grpSpLocks/>
                                    </wpg:cNvGrpSpPr>
                                    <wpg:grpSpPr bwMode="auto">
                                      <a:xfrm>
                                        <a:off x="671" y="576"/>
                                        <a:ext cx="0" cy="10822"/>
                                        <a:chOff x="671" y="576"/>
                                        <a:chExt cx="0" cy="10822"/>
                                      </a:xfrm>
                                    </wpg:grpSpPr>
                                    <wps:wsp>
                                      <wps:cNvPr id="1400" name="Freeform 1542"/>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1" name="Group 1512"/>
                                      <wpg:cNvGrpSpPr>
                                        <a:grpSpLocks/>
                                      </wpg:cNvGrpSpPr>
                                      <wpg:grpSpPr bwMode="auto">
                                        <a:xfrm>
                                          <a:off x="671" y="576"/>
                                          <a:ext cx="2211" cy="0"/>
                                          <a:chOff x="671" y="576"/>
                                          <a:chExt cx="2211" cy="0"/>
                                        </a:xfrm>
                                      </wpg:grpSpPr>
                                      <wps:wsp>
                                        <wps:cNvPr id="1402" name="Freeform 154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3" name="Group 1513"/>
                                        <wpg:cNvGrpSpPr>
                                          <a:grpSpLocks/>
                                        </wpg:cNvGrpSpPr>
                                        <wpg:grpSpPr bwMode="auto">
                                          <a:xfrm>
                                            <a:off x="2881" y="576"/>
                                            <a:ext cx="0" cy="10833"/>
                                            <a:chOff x="2881" y="576"/>
                                            <a:chExt cx="0" cy="10833"/>
                                          </a:xfrm>
                                        </wpg:grpSpPr>
                                        <wps:wsp>
                                          <wps:cNvPr id="1404" name="Freeform 1540"/>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5" name="Group 1514"/>
                                          <wpg:cNvGrpSpPr>
                                            <a:grpSpLocks/>
                                          </wpg:cNvGrpSpPr>
                                          <wpg:grpSpPr bwMode="auto">
                                            <a:xfrm>
                                              <a:off x="671" y="11408"/>
                                              <a:ext cx="2211" cy="0"/>
                                              <a:chOff x="671" y="11408"/>
                                              <a:chExt cx="2211" cy="0"/>
                                            </a:xfrm>
                                          </wpg:grpSpPr>
                                          <wps:wsp>
                                            <wps:cNvPr id="1406" name="Freeform 1539"/>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7" name="Group 1515"/>
                                            <wpg:cNvGrpSpPr>
                                              <a:grpSpLocks/>
                                            </wpg:cNvGrpSpPr>
                                            <wpg:grpSpPr bwMode="auto">
                                              <a:xfrm>
                                                <a:off x="2892" y="576"/>
                                                <a:ext cx="0" cy="10822"/>
                                                <a:chOff x="2892" y="576"/>
                                                <a:chExt cx="0" cy="10822"/>
                                              </a:xfrm>
                                            </wpg:grpSpPr>
                                            <wps:wsp>
                                              <wps:cNvPr id="1408" name="Freeform 1538"/>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9" name="Group 1516"/>
                                              <wpg:cNvGrpSpPr>
                                                <a:grpSpLocks/>
                                              </wpg:cNvGrpSpPr>
                                              <wpg:grpSpPr bwMode="auto">
                                                <a:xfrm>
                                                  <a:off x="2892" y="576"/>
                                                  <a:ext cx="7043" cy="0"/>
                                                  <a:chOff x="2892" y="576"/>
                                                  <a:chExt cx="7043" cy="0"/>
                                                </a:xfrm>
                                              </wpg:grpSpPr>
                                              <wps:wsp>
                                                <wps:cNvPr id="1410" name="Freeform 153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1" name="Group 1517"/>
                                                <wpg:cNvGrpSpPr>
                                                  <a:grpSpLocks/>
                                                </wpg:cNvGrpSpPr>
                                                <wpg:grpSpPr bwMode="auto">
                                                  <a:xfrm>
                                                    <a:off x="9935" y="576"/>
                                                    <a:ext cx="0" cy="10833"/>
                                                    <a:chOff x="9935" y="576"/>
                                                    <a:chExt cx="0" cy="10833"/>
                                                  </a:xfrm>
                                                </wpg:grpSpPr>
                                                <wps:wsp>
                                                  <wps:cNvPr id="1412" name="Freeform 1536"/>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3" name="Group 1518"/>
                                                  <wpg:cNvGrpSpPr>
                                                    <a:grpSpLocks/>
                                                  </wpg:cNvGrpSpPr>
                                                  <wpg:grpSpPr bwMode="auto">
                                                    <a:xfrm>
                                                      <a:off x="2892" y="11408"/>
                                                      <a:ext cx="7043" cy="0"/>
                                                      <a:chOff x="2892" y="11408"/>
                                                      <a:chExt cx="7043" cy="0"/>
                                                    </a:xfrm>
                                                  </wpg:grpSpPr>
                                                  <wps:wsp>
                                                    <wps:cNvPr id="1414" name="Freeform 1535"/>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5" name="Group 1519"/>
                                                    <wpg:cNvGrpSpPr>
                                                      <a:grpSpLocks/>
                                                    </wpg:cNvGrpSpPr>
                                                    <wpg:grpSpPr bwMode="auto">
                                                      <a:xfrm>
                                                        <a:off x="9945" y="576"/>
                                                        <a:ext cx="0" cy="10822"/>
                                                        <a:chOff x="9945" y="576"/>
                                                        <a:chExt cx="0" cy="10822"/>
                                                      </a:xfrm>
                                                    </wpg:grpSpPr>
                                                    <wps:wsp>
                                                      <wps:cNvPr id="1416" name="Freeform 1534"/>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7" name="Group 1520"/>
                                                      <wpg:cNvGrpSpPr>
                                                        <a:grpSpLocks/>
                                                      </wpg:cNvGrpSpPr>
                                                      <wpg:grpSpPr bwMode="auto">
                                                        <a:xfrm>
                                                          <a:off x="9945" y="576"/>
                                                          <a:ext cx="1284" cy="0"/>
                                                          <a:chOff x="9945" y="576"/>
                                                          <a:chExt cx="1284" cy="0"/>
                                                        </a:xfrm>
                                                      </wpg:grpSpPr>
                                                      <wps:wsp>
                                                        <wps:cNvPr id="1418" name="Freeform 153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9" name="Group 1521"/>
                                                        <wpg:cNvGrpSpPr>
                                                          <a:grpSpLocks/>
                                                        </wpg:cNvGrpSpPr>
                                                        <wpg:grpSpPr bwMode="auto">
                                                          <a:xfrm>
                                                            <a:off x="11230" y="576"/>
                                                            <a:ext cx="0" cy="10833"/>
                                                            <a:chOff x="11230" y="576"/>
                                                            <a:chExt cx="0" cy="10833"/>
                                                          </a:xfrm>
                                                        </wpg:grpSpPr>
                                                        <wps:wsp>
                                                          <wps:cNvPr id="1420" name="Freeform 1532"/>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1" name="Group 1522"/>
                                                          <wpg:cNvGrpSpPr>
                                                            <a:grpSpLocks/>
                                                          </wpg:cNvGrpSpPr>
                                                          <wpg:grpSpPr bwMode="auto">
                                                            <a:xfrm>
                                                              <a:off x="9945" y="11408"/>
                                                              <a:ext cx="1284" cy="0"/>
                                                              <a:chOff x="9945" y="11408"/>
                                                              <a:chExt cx="1284" cy="0"/>
                                                            </a:xfrm>
                                                          </wpg:grpSpPr>
                                                          <wps:wsp>
                                                            <wps:cNvPr id="1422" name="Freeform 1531"/>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3" name="Group 1523"/>
                                                            <wpg:cNvGrpSpPr>
                                                              <a:grpSpLocks/>
                                                            </wpg:cNvGrpSpPr>
                                                            <wpg:grpSpPr bwMode="auto">
                                                              <a:xfrm>
                                                                <a:off x="660" y="565"/>
                                                                <a:ext cx="0" cy="10843"/>
                                                                <a:chOff x="660" y="565"/>
                                                                <a:chExt cx="0" cy="10843"/>
                                                              </a:xfrm>
                                                            </wpg:grpSpPr>
                                                            <wps:wsp>
                                                              <wps:cNvPr id="1424" name="Freeform 1530"/>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5" name="Group 1524"/>
                                                              <wpg:cNvGrpSpPr>
                                                                <a:grpSpLocks/>
                                                              </wpg:cNvGrpSpPr>
                                                              <wpg:grpSpPr bwMode="auto">
                                                                <a:xfrm>
                                                                  <a:off x="660" y="565"/>
                                                                  <a:ext cx="10580" cy="0"/>
                                                                  <a:chOff x="660" y="565"/>
                                                                  <a:chExt cx="10580" cy="0"/>
                                                                </a:xfrm>
                                                              </wpg:grpSpPr>
                                                              <wps:wsp>
                                                                <wps:cNvPr id="1426" name="Freeform 152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7" name="Group 1525"/>
                                                                <wpg:cNvGrpSpPr>
                                                                  <a:grpSpLocks/>
                                                                </wpg:cNvGrpSpPr>
                                                                <wpg:grpSpPr bwMode="auto">
                                                                  <a:xfrm>
                                                                    <a:off x="11240" y="565"/>
                                                                    <a:ext cx="0" cy="10854"/>
                                                                    <a:chOff x="11240" y="565"/>
                                                                    <a:chExt cx="0" cy="10854"/>
                                                                  </a:xfrm>
                                                                </wpg:grpSpPr>
                                                                <wps:wsp>
                                                                  <wps:cNvPr id="1428" name="Freeform 1528"/>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9" name="Group 1526"/>
                                                                  <wpg:cNvGrpSpPr>
                                                                    <a:grpSpLocks/>
                                                                  </wpg:cNvGrpSpPr>
                                                                  <wpg:grpSpPr bwMode="auto">
                                                                    <a:xfrm>
                                                                      <a:off x="660" y="11419"/>
                                                                      <a:ext cx="10580" cy="0"/>
                                                                      <a:chOff x="660" y="11419"/>
                                                                      <a:chExt cx="10580" cy="0"/>
                                                                    </a:xfrm>
                                                                  </wpg:grpSpPr>
                                                                  <wps:wsp>
                                                                    <wps:cNvPr id="1430" name="Freeform 1527"/>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504" o:spid="_x0000_s1026" style="position:absolute;margin-left:32.75pt;margin-top:27.75pt;width:529.55pt;height:543.5pt;z-index:-4493;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">
                <v:group id="Group 1505"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WTMcUAAADdAAAADwAAAGRycy9kb3ducmV2LnhtbERPS2vCQBC+F/wPywi9&#10;1U0MbSV1FQm29BCEqiC9DdkxCWZnQ3abx7/vFoTe5uN7zno7mkb01LnasoJ4EYEgLqyuuVRwPr0/&#10;rUA4j6yxsUwKJnKw3cwe1phqO/AX9UdfihDCLkUFlfdtKqUrKjLoFrYlDtzVdgZ9gF0pdYdDCDeN&#10;XEbRizRYc2iosKWsouJ2/DEKPgYcdkm87/PbNZu+T8+HSx6TUo/zcfcGwtPo/8V396cO85PVK/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aFkzHFAAAA3QAA&#10;AA8AAAAAAAAAAAAAAAAAqgIAAGRycy9kb3ducmV2LnhtbFBLBQYAAAAABAAEAPoAAACcAwAAAAA=&#10;">
                  <v:shape id="Freeform 1548"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ChsUA&#10;AADdAAAADwAAAGRycy9kb3ducmV2LnhtbESPT2vDMAzF74V9B6PBbq2zFkLJ6pRSGBR22bKV9ihi&#10;5Q+L5WC7afbtp8NgN4n39N5Pu/3sBjVRiL1nA8+rDBRx7W3PrYGvz9flFlRMyBYHz2TghyLsy4fF&#10;Dgvr7/xBU5VaJSEcCzTQpTQWWse6I4dx5Udi0RofHCZZQ6ttwLuEu0GvsyzXDnuWhg5HOnZUf1c3&#10;Z2CI2Tm5cH7bvIfbdLlcdV7ljTFPj/PhBVSiOf2b/65PVvA3W8GVb2QE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gKGxQAAAN0AAAAPAAAAAAAAAAAAAAAAAJgCAABkcnMv&#10;ZG93bnJldi54bWxQSwUGAAAAAAQABAD1AAAAigMAAAAA&#10;" path="m,10827r,5e" filled="f" strokeweight=".18569mm">
                    <v:path arrowok="t" o:connecttype="custom" o:connectlocs="0,560;0,565" o:connectangles="0,0"/>
                  </v:shape>
                  <v:group id="Group 150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ai2MUAAADdAAAADwAAAGRycy9kb3ducmV2LnhtbERPTWvCQBC9F/wPyxS8&#10;NZsoLTHNKiJVPIRCVSi9DdkxCWZnQ3abxH/fLRR6m8f7nHwzmVYM1LvGsoIkikEQl1Y3XCm4nPdP&#10;KQjnkTW2lknBnRxs1rOHHDNtR/6g4eQrEULYZaig9r7LpHRlTQZdZDviwF1tb9AH2FdS9ziGcNPK&#10;RRy/SIMNh4YaO9rVVN5O30bBYcRxu0zehuJ23d2/zs/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hWotjFAAAA3QAA&#10;AA8AAAAAAAAAAAAAAAAAqgIAAGRycy9kb3ducmV2LnhtbFBLBQYAAAAABAAEAPoAAACcAwAAAAA=&#10;">
                    <v:shape id="Freeform 154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PjscA&#10;AADdAAAADwAAAGRycy9kb3ducmV2LnhtbESPzW7CQAyE75X6DitX6q1s2qqIBBZUtSDBoSB+HsBk&#10;TTY0642yC6RvXx8q9WZrxjOfJ7PeN+pKXawDG3geZKCIy2Brrgwc9ounEaiYkC02gcnAD0WYTe/v&#10;JljYcOMtXXepUhLCsUADLqW20DqWjjzGQWiJRTuFzmOStau07fAm4b7RL1k21B5rlgaHLX04Kr93&#10;F29g2Jb9cX5+W63oa73Z5Pl+4eafxjw+9O9jUIn69G/+u15awX/NhV++kRH0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XT47HAAAA3QAAAA8AAAAAAAAAAAAAAAAAmAIAAGRy&#10;cy9kb3ducmV2LnhtbFBLBQYAAAAABAAEAPUAAACMAwAAAAA=&#10;" path="m,l2210,e" filled="f" strokeweight=".18569mm">
                      <v:path arrowok="t" o:connecttype="custom" o:connectlocs="0,0;2210,0" o:connectangles="0,0"/>
                    </v:shape>
                    <v:group id="Group 1507"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A8MAAADdAAAADwAAAGRycy9kb3ducmV2LnhtbERPS4vCMBC+L/gfwgje&#10;1rSKi1ajiLjiQQQfIN6GZmyLzaQ02bb++82CsLf5+J6zWHWmFA3VrrCsIB5GIIhTqwvOFFwv359T&#10;EM4jaywtk4IXOVgtex8LTLRt+UTN2WcihLBLUEHufZVI6dKcDLqhrYgD97C1QR9gnUldYxvCTSlH&#10;UfQlDRYcGnKsaJNT+jz/GAW7Ftv1ON42h+dj87pfJsfbISalBv1uPQfhqfP/4rd7r8P88S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TgDwwAAAN0AAAAP&#10;AAAAAAAAAAAAAAAAAKoCAABkcnMvZG93bnJldi54bWxQSwUGAAAAAAQABAD6AAAAmgMAAAAA&#10;">
                      <v:shape id="Freeform 1546"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jscMA&#10;AADdAAAADwAAAGRycy9kb3ducmV2LnhtbERPTWvDMAy9D/ofjAq9rc5SCGtWN4xCYbDLljWkRxGr&#10;SVgsB9tN038/Dwa76fE+tStmM4iJnO8tK3haJyCIG6t7bhWcvo6PzyB8QNY4WCYFd/JQ7BcPO8y1&#10;vfEnTWVoRQxhn6OCLoQxl9I3HRn0azsSR+5incEQoWuldniL4WaQaZJk0mDPsaHDkQ4dNd/l1SgY&#10;fFIF46r3zYe7TnV9llmZXZRaLefXFxCB5vAv/nO/6Th/s03h95t4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OjscMAAADdAAAADwAAAAAAAAAAAAAAAACYAgAAZHJzL2Rv&#10;d25yZXYueG1sUEsFBgAAAAAEAAQA9QAAAIgDAAAAAA==&#10;" path="m,10827r,5e" filled="f" strokeweight=".18569mm">
                        <v:path arrowok="t" o:connecttype="custom" o:connectlocs="0,560;0,565" o:connectangles="0,0"/>
                      </v:shape>
                      <v:group id="Group 150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cD78QAAADdAAAADwAAAGRycy9kb3ducmV2LnhtbERPS2vCQBC+F/wPywi9&#10;1U0MLRpdRURLDyL4APE2ZMckmJ0N2TWJ/75bEHqbj+8582VvKtFS40rLCuJRBII4s7rkXMH5tP2Y&#10;gHAeWWNlmRQ8ycFyMXibY6ptxwdqjz4XIYRdigoK7+tUSpcVZNCNbE0cuJttDPoAm1zqBrsQbio5&#10;jqIvabDk0FBgTeuCsvvxYRR8d9itknjT7u639fN6+txfdjEp9T7sVzMQnnr/L365f3SYn0w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GcD78QAAADdAAAA&#10;DwAAAAAAAAAAAAAAAACqAgAAZHJzL2Rvd25yZXYueG1sUEsFBgAAAAAEAAQA+gAAAJsDAAAAAA==&#10;">
                        <v:shape id="Freeform 154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RusQA&#10;AADdAAAADwAAAGRycy9kb3ducmV2LnhtbERPS2vCQBC+C/0PyxR6001bkRqzkbZQtCfxQXodsmOS&#10;mp0Nu1uN/fWuIHibj+852bw3rTiS841lBc+jBARxaXXDlYLd9mv4BsIHZI2tZVJwJg/z/GGQYart&#10;idd03IRKxBD2KSqoQ+hSKX1Zk0E/sh1x5PbWGQwRukpqh6cYblr5kiQTabDh2FBjR581lYfNn1Ew&#10;1T/S/X8Uq99m3dN2tyjs96FQ6umxf5+BCNSHu/jmXuo4/3U6hus38QS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4kbrEAAAA3QAAAA8AAAAAAAAAAAAAAAAAmAIAAGRycy9k&#10;b3ducmV2LnhtbFBLBQYAAAAABAAEAPUAAACJAwAAAAA=&#10;" path="m,l7043,e" filled="f" strokeweight=".18569mm">
                          <v:path arrowok="t" o:connecttype="custom" o:connectlocs="0,0;7043,0" o:connectangles="0,0"/>
                        </v:shape>
                        <v:group id="Group 1509"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I+AMUAAADdAAAADwAAAGRycy9kb3ducmV2LnhtbERPTWvCQBC9F/wPyxS8&#10;NZsoKTXNKiJVPIRCVSi9DdkxCWZnQ3abxH/fLRR6m8f7nHwzmVYM1LvGsoIkikEQl1Y3XCm4nPdP&#10;LyCcR9bYWiYFd3KwWc8ecsy0HfmDhpOvRAhhl6GC2vsuk9KVNRl0ke2IA3e1vUEfYF9J3eMYwk0r&#10;F3H8LA02HBpq7GhXU3k7fRsFhxHH7TJ5G4rbdXf/Oqf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CPgDFAAAA3QAA&#10;AA8AAAAAAAAAAAAAAAAAqgIAAGRycy9kb3ducmV2LnhtbFBLBQYAAAAABAAEAPoAAACcAwAAAAA=&#10;">
                          <v:shape id="Freeform 1544"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lssEA&#10;AADdAAAADwAAAGRycy9kb3ducmV2LnhtbERPTYvCMBC9L/gfwgje1tQVym41iggLghftruhxaMa2&#10;2ExKEmv990YQvM3jfc582ZtGdOR8bVnBZJyAIC6srrlU8P/3+/kNwgdkjY1lUnAnD8vF4GOOmbY3&#10;3lOXh1LEEPYZKqhCaDMpfVGRQT+2LXHkztYZDBG6UmqHtxhuGvmVJKk0WHNsqLCldUXFJb8aBY1P&#10;DsG4w3a6c9fueDzJNE/PSo2G/WoGIlAf3uKXe6Pj/OlPCs9v4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YpbLBAAAA3QAAAA8AAAAAAAAAAAAAAAAAmAIAAGRycy9kb3du&#10;cmV2LnhtbFBLBQYAAAAABAAEAPUAAACGAwAAAAA=&#10;" path="m,10827r,5e" filled="f" strokeweight=".18569mm">
                            <v:path arrowok="t" o:connecttype="custom" o:connectlocs="0,560;0,565" o:connectangles="0,0"/>
                          </v:shape>
                          <v:group id="Group 151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1wF7MQAAADdAAAADwAAAGRycy9kb3ducmV2LnhtbERPTWvCQBC9F/wPywje&#10;dBPFaqOriKh4kEK1UHobsmMSzM6G7JrEf+8WhN7m8T5nue5MKRqqXWFZQTyKQBCnVhecKfi+7Idz&#10;EM4jaywtk4IHOVivem9LTLRt+Yuas89ECGGXoILc+yqR0qU5GXQjWxEH7mprgz7AOpO6xjaEm1KO&#10;o+hdGiw4NORY0Tan9Ha+GwWHFtvNJN41p9t1+/i9TD9/TjEpNeh3mwUIT53/F7/cRx3mTz5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1wF7MQAAADdAAAA&#10;DwAAAAAAAAAAAAAAAACqAgAAZHJzL2Rvd25yZXYueG1sUEsFBgAAAAAEAAQA+gAAAJsDAAAAAA==&#10;">
                            <v:shape id="Freeform 154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kEO8UA&#10;AADdAAAADwAAAGRycy9kb3ducmV2LnhtbESPQWvCQBCF74X+h2UK3urGilZTV6lCwYMUavsDhuw0&#10;CWZnQ3YS0/76zkHobYb35r1vNrsxNGagLtWRHcymGRjiIvqaSwdfn2+PKzBJkD02kcnBDyXYbe/v&#10;Npj7eOUPGs5SGg3hlKODSqTNrU1FRQHTNLbEqn3HLqDo2pXWd3jV8NDYpyxb2oA1a0OFLR0qKi7n&#10;PjhYcL88ST88N8X7Ikh9HH/LtHdu8jC+voARGuXffLs+esWfrxVXv9ER7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QQ7xQAAAN0AAAAPAAAAAAAAAAAAAAAAAJgCAABkcnMv&#10;ZG93bnJldi54bWxQSwUGAAAAAAQABAD1AAAAigMAAAAA&#10;" path="m,l1285,e" filled="f" strokeweight=".18569mm">
                              <v:path arrowok="t" o:connecttype="custom" o:connectlocs="0,0;1285,0" o:connectangles="0,0"/>
                            </v:shape>
                            <v:group id="Group 1511"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80BcUAAADdAAAADwAAAGRycy9kb3ducmV2LnhtbERPS2vCQBC+F/wPywi9&#10;1U0MLTV1FQm29BCEqiC9DdkxCWZnQ3abx7/vFoTe5uN7zno7mkb01LnasoJ4EYEgLqyuuVRwPr0/&#10;vYJwHlljY5kUTORgu5k9rDHVduAv6o++FCGEXYoKKu/bVEpXVGTQLWxLHLir7Qz6ALtS6g6HEG4a&#10;uYyiF2mw5tBQYUtZRcXt+GMUfAw47JJ43+e3azZ9n54PlzwmpR7n4+4NhKfR/4vv7k8d5ierF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2PNAXFAAAA3QAA&#10;AA8AAAAAAAAAAAAAAAAAqgIAAGRycy9kb3ducmV2LnhtbFBLBQYAAAAABAAEAPoAAACcAwAAAAA=&#10;">
                              <v:shape id="Freeform 1542"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BOcQA&#10;AADdAAAADwAAAGRycy9kb3ducmV2LnhtbESPQUvEMBCF74L/IYzgzU0rolI3u6ig7GnFKp6HZpoU&#10;m0lpYhv99c5B8DbDe/PeN9t9CaNaaE5DZAP1pgJF3EU7sDPw/vZ0cQsqZWSLY2Qy8E0J9rvTky02&#10;Nq78SkubnZIQTg0a8DlPjdap8xQwbeJELFof54BZ1tlpO+Mq4WHUl1V1rQMOLA0eJ3r01H22X8HA&#10;w8F17U9d9/7Yv7jjcvO8lvJhzPlZub8Dlankf/Pf9cEK/lUl/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gTnEAAAA3QAAAA8AAAAAAAAAAAAAAAAAmAIAAGRycy9k&#10;b3ducmV2LnhtbFBLBQYAAAAABAAEAPUAAACJAwAAAAA=&#10;" path="m,l,10822e" filled="f" strokeweight=".18569mm">
                                <v:path arrowok="t" o:connecttype="custom" o:connectlocs="0,576;0,11398" o:connectangles="0,0"/>
                              </v:shape>
                              <v:group id="Group 151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Freeform 154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sgMQA&#10;AADdAAAADwAAAGRycy9kb3ducmV2LnhtbERPzWrCQBC+F/oOyxS81Y2i0sSsUlqFeqhS4wOM2TEb&#10;m50N2a3Gt+8WCt7m4/udfNnbRlyo87VjBaNhAoK4dLrmSsGhWD+/gPABWWPjmBTcyMNy8fiQY6bd&#10;lb/osg+ViCHsM1RgQmgzKX1pyKIfupY4cifXWQwRdpXUHV5juG3kOElm0mLNscFgS2+Gyu/9j1Uw&#10;a8v+uDpPNxv63O52aVqszepdqcFT/zoHEagPd/G/+0PH+ZNkDH/fx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pLIDEAAAA3QAAAA8AAAAAAAAAAAAAAAAAmAIAAGRycy9k&#10;b3ducmV2LnhtbFBLBQYAAAAABAAEAPUAAACJAwAAAAA=&#10;" path="m,l2210,e" filled="f" strokeweight=".18569mm">
                                  <v:path arrowok="t" o:connecttype="custom" o:connectlocs="0,0;2210,0" o:connectangles="0,0"/>
                                </v:shape>
                                <v:group id="Group 1513"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bDcMAAADdAAAADwAAAGRycy9kb3ducmV2LnhtbERPS4vCMBC+L/gfwgje&#10;1rTqilSjiLjiQQQfIN6GZmyLzaQ02bb++82CsLf5+J6zWHWmFA3VrrCsIB5GIIhTqwvOFFwv358z&#10;EM4jaywtk4IXOVgtex8LTLRt+UTN2WcihLBLUEHufZVI6dKcDLqhrYgD97C1QR9gnUldYxvCTSlH&#10;UTSVBgsODTlWtMkpfZ5/jIJdi+16HG+bw/Oxed0vX8fbISalBv1uPQfhqfP/4rd7r8P8S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x1sNwwAAAN0AAAAP&#10;AAAAAAAAAAAAAAAAAKoCAABkcnMvZG93bnJldi54bWxQSwUGAAAAAAQABAD6AAAAmgMAAAAA&#10;">
                                  <v:shape id="Freeform 1540"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GvMIA&#10;AADdAAAADwAAAGRycy9kb3ducmV2LnhtbERPS2sCMRC+C/0PYQRvmvhgKVujSEEo9FLXij0Om3F3&#10;cTNZkrhu/70pFLzNx/ec9XawrejJh8axhvlMgSAunWm40vB93E9fQYSIbLB1TBp+KcB28zJaY27c&#10;nQ/UF7ESKYRDjhrqGLtcylDWZDHMXEecuIvzFmOCvpLG4z2F21YulMqkxYZTQ40dvddUXoub1dAG&#10;dYrWnz6XX/7Wn88/Miuyi9aT8bB7AxFpiE/xv/vDpPkrtYK/b9IJ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sa8wgAAAN0AAAAPAAAAAAAAAAAAAAAAAJgCAABkcnMvZG93&#10;bnJldi54bWxQSwUGAAAAAAQABAD1AAAAhwMAAAAA&#10;" path="m,l,10832e" filled="f" strokeweight=".18569mm">
                                    <v:path arrowok="t" o:connecttype="custom" o:connectlocs="0,576;0,11408" o:connectangles="0,0"/>
                                  </v:shape>
                                  <v:group id="Group 1514"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Jm4sMAAADdAAAADwAAAGRycy9kb3ducmV2LnhtbERPS4vCMBC+C/6HMIK3&#10;Na2usnSNIqLiQRZ8wLK3oRnbYjMpTWzrv98Igrf5+J4zX3amFA3VrrCsIB5FIIhTqwvOFFzO248v&#10;EM4jaywtk4IHOVgu+r05Jtq2fKTm5DMRQtglqCD3vkqkdGlOBt3IVsSBu9raoA+wzqSusQ3hppTj&#10;KJpJgwWHhhwrWueU3k53o2DXYruaxJvmcLuuH3/n6c/vISalhoNu9Q3CU+ff4pd7r8P8z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YmbiwwAAAN0AAAAP&#10;AAAAAAAAAAAAAAAAAKoCAABkcnMvZG93bnJldi54bWxQSwUGAAAAAAQABAD6AAAAmgMAAAAA&#10;">
                                    <v:shape id="Freeform 1539"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qg8UA&#10;AADdAAAADwAAAGRycy9kb3ducmV2LnhtbERP22rCQBB9L/gPywh9qxtLG2rMRkqrUB+qePmAMTtm&#10;o9nZkN1q+veuUOjbHM518llvG3GhzteOFYxHCQji0umaKwX73eLpDYQPyBobx6TglzzMisFDjpl2&#10;V97QZRsqEUPYZ6jAhNBmUvrSkEU/ci1x5I6usxgi7CqpO7zGcNvI5yRJpcWaY4PBlj4Mleftj1WQ&#10;tmV/mJ9el0v6Xq3Xk8luYeafSj0O+/cpiEB9+Bf/ub90nP+SpHD/Jp4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iqDxQAAAN0AAAAPAAAAAAAAAAAAAAAAAJgCAABkcnMv&#10;ZG93bnJldi54bWxQSwUGAAAAAAQABAD1AAAAigMAAAAA&#10;" path="m,l2210,e" filled="f" strokeweight=".18569mm">
                                      <v:path arrowok="t" o:connecttype="custom" o:connectlocs="0,0;2210,0" o:connectangles="0,0"/>
                                    </v:shape>
                                    <v:group id="Group 1515"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DsQAAADdAAAADwAAAGRycy9kb3ducmV2LnhtbERPS2vCQBC+F/wPywi9&#10;1U1sqxKziogtPYjgA8TbkJ08MDsbstsk/vtuodDbfHzPSdeDqUVHrassK4gnEQjizOqKCwWX88fL&#10;AoTzyBpry6TgQQ7Wq9FTiom2PR+pO/lChBB2CSoovW8SKV1WkkE3sQ1x4HLbGvQBtoXULfYh3NRy&#10;GkUzabDi0FBiQ9uSsvvp2yj47LHfvMa7bn/Pt4/b+f1w3cek1PN42CxBeBr8v/jP/aXD/Ldo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DsQAAADdAAAA&#10;DwAAAAAAAAAAAAAAAACqAgAAZHJzL2Rvd25yZXYueG1sUEsFBgAAAAAEAAQA+gAAAJsDAAAAAA==&#10;">
                                      <v:shape id="Freeform 1538"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NP8QA&#10;AADdAAAADwAAAGRycy9kb3ducmV2LnhtbESPQUvEMBCF74L/IYzgzU0rolI3u6ig7GnFKp6HZpoU&#10;m0lpYhv99c5B8DbDe/PeN9t9CaNaaE5DZAP1pgJF3EU7sDPw/vZ0cQsqZWSLY2Qy8E0J9rvTky02&#10;Nq78SkubnZIQTg0a8DlPjdap8xQwbeJELFof54BZ1tlpO+Mq4WHUl1V1rQMOLA0eJ3r01H22X8HA&#10;w8F17U9d9/7Yv7jjcvO8lvJhzPlZub8Dlankf/Pf9cEK/lUl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BjT/EAAAA3QAAAA8AAAAAAAAAAAAAAAAAmAIAAGRycy9k&#10;b3ducmV2LnhtbFBLBQYAAAAABAAEAPUAAACJAwAAAAA=&#10;" path="m,l,10822e" filled="f" strokeweight=".18569mm">
                                        <v:path arrowok="t" o:connecttype="custom" o:connectlocs="0,576;0,11398" o:connectangles="0,0"/>
                                      </v:shape>
                                      <v:group id="Group 151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S9s58QAAADdAAAADwAAAGRycy9kb3ducmV2LnhtbERPS2vCQBC+F/wPywi9&#10;1U1sKxqziogtPYjgA8TbkJ08MDsbstsk/vtuodDbfHzPSdeDqUVHrassK4gnEQjizOqKCwWX88fL&#10;HITzyBpry6TgQQ7Wq9FTiom2PR+pO/lChBB2CSoovW8SKV1WkkE3sQ1x4HLbGvQBtoXULfYh3NRy&#10;GkUzabDi0FBiQ9uSsvvp2yj47LHfvMa7bn/Pt4/b+f1w3cek1PN42CxBeBr8v/jP/aXD/Ldo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S9s58QAAADdAAAA&#10;DwAAAAAAAAAAAAAAAACqAgAAZHJzL2Rvd25yZXYueG1sUEsFBgAAAAAEAAQA+gAAAJsDAAAAAA==&#10;">
                                        <v:shape id="Freeform 153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ZhsYA&#10;AADdAAAADwAAAGRycy9kb3ducmV2LnhtbESPT2vCQBDF7wW/wzJCb3VjkdJGV9GC2J6Kf4jXITsm&#10;0exs2F017afvHAq9zfDevPeb2aJ3rbpRiI1nA+NRBoq49LbhysBhv356BRUTssXWMxn4pgiL+eBh&#10;hrn1d97SbZcqJSEcczRQp9TlWseyJodx5Dti0U4+OEyyhkrbgHcJd61+zrIX7bBhaaixo/eaysvu&#10;6gy82aMOP6vi69xse9ofNoX/vBTGPA775RRUoj79m/+uP6zgT8bCL9/IC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pZhsYAAADdAAAADwAAAAAAAAAAAAAAAACYAgAAZHJz&#10;L2Rvd25yZXYueG1sUEsFBgAAAAAEAAQA9QAAAIsDAAAAAA==&#10;" path="m,l7043,e" filled="f" strokeweight=".18569mm">
                                          <v:path arrowok="t" o:connecttype="custom" o:connectlocs="0,0;7043,0" o:connectangles="0,0"/>
                                        </v:shape>
                                        <v:group id="Group 1517"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D2PMQAAADdAAAADwAAAGRycy9kb3ducmV2LnhtbERPTWvCQBC9F/wPywi9&#10;1c1qWyS6ikgtPYhQFcTbkB2TYHY2ZLdJ/PeuIPQ2j/c582VvK9FS40vHGtQoAUGcOVNyruF42LxN&#10;QfiAbLByTBpu5GG5GLzMMTWu419q9yEXMYR9ihqKEOpUSp8VZNGPXE0cuYtrLIYIm1yaBrsYbis5&#10;TpJPabHk2FBgTeuCsuv+z2r47rBbTdRXu71e1rfz4WN32irS+nXYr2YgAvXhX/x0/5g4/10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oD2PMQAAADdAAAA&#10;DwAAAAAAAAAAAAAAAACqAgAAZHJzL2Rvd25yZXYueG1sUEsFBgAAAAAEAAQA+gAAAJsDAAAAAA==&#10;">
                                          <v:shape id="Freeform 1536"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tjsEA&#10;AADdAAAADwAAAGRycy9kb3ducmV2LnhtbERPTYvCMBC9C/sfwgjeNNWVslSjyIIg7GWtinscmrEt&#10;NpOSxFr//UYQvM3jfc5y3ZtGdOR8bVnBdJKAIC6srrlUcDxsx18gfEDW2FgmBQ/ysF59DJaYaXvn&#10;PXV5KEUMYZ+hgiqENpPSFxUZ9BPbEkfuYp3BEKErpXZ4j+GmkbMkSaXBmmNDhS19V1Rc85tR0Pjk&#10;FIw7/Xz+ult3Pv/JNE8vSo2G/WYBIlAf3uKXe6fj/Pl0Bs9v4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abY7BAAAA3QAAAA8AAAAAAAAAAAAAAAAAmAIAAGRycy9kb3du&#10;cmV2LnhtbFBLBQYAAAAABAAEAPUAAACGAwAAAAA=&#10;" path="m,l,10832e" filled="f" strokeweight=".18569mm">
                                            <v:path arrowok="t" o:connecttype="custom" o:connectlocs="0,576;0,11408" o:connectangles="0,0"/>
                                          </v:shape>
                                          <v:group id="Group 1518"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N0MMAAADdAAAADwAAAGRycy9kb3ducmV2LnhtbERPS4vCMBC+L/gfwgje&#10;1rTqilSjiLjiQQQfIN6GZmyLzaQ02bb++82CsLf5+J6zWHWmFA3VrrCsIB5GIIhTqwvOFFwv358z&#10;EM4jaywtk4IXOVgtex8LTLRt+UTN2WcihLBLUEHufZVI6dKcDLqhrYgD97C1QR9gnUldYxvCTSlH&#10;UTSVBgsODTlWtMkpfZ5/jIJdi+16HG+bw/Oxed0vX8fbISalBv1uPQfhqfP/4rd7r8P8S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Hs3QwwAAAN0AAAAP&#10;AAAAAAAAAAAAAAAAAKoCAABkcnMvZG93bnJldi54bWxQSwUGAAAAAAQABAD6AAAAmgMAAAAA&#10;">
                                            <v:shape id="Freeform 1535"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FfhcQA&#10;AADdAAAADwAAAGRycy9kb3ducmV2LnhtbERPTWvCQBC9F/oflil4q5uIFBtdpS1I7Uk0kl6H7Jik&#10;yc6G3a2m/fWuIHibx/ucxWownTiR841lBek4AUFcWt1wpeCQr59nIHxA1thZJgV/5GG1fHxYYKbt&#10;mXd02odKxBD2GSqoQ+gzKX1Zk0E/tj1x5I7WGQwRukpqh+cYbjo5SZIXabDh2FBjTx81le3+1yh4&#10;1d/S/b8X259mN1B++CzsV1soNXoa3uYgAg3hLr65NzrOn6ZTuH4TT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BX4XEAAAA3QAAAA8AAAAAAAAAAAAAAAAAmAIAAGRycy9k&#10;b3ducmV2LnhtbFBLBQYAAAAABAAEAPUAAACJAwAAAAA=&#10;" path="m,l7043,e" filled="f" strokeweight=".18569mm">
                                              <v:path arrowok="t" o:connecttype="custom" o:connectlocs="0,0;7043,0" o:connectangles="0,0"/>
                                            </v:shape>
                                            <v:group id="Group 1519"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shape id="Freeform 1534"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sqC8IA&#10;AADdAAAADwAAAGRycy9kb3ducmV2LnhtbERP30vDMBB+F/Y/hBN8c2llTOmWDSc49jSxis9Hc03K&#10;mktpYhv9640g+HYf38/b7pPrxURj6DwrKJcFCOLG646Ngve359sHECEia+w9k4IvCrDfLa62WGk/&#10;8ytNdTQih3CoUIGNcaikDI0lh2HpB+LMtX50GDMcjdQjzjnc9fKuKNbSYce5weJAT5aaS/3pFBxO&#10;pqm/y7K15/bFnKf745zSh1I31+lxAyJSiv/iP/dJ5/mrcg2/3+QT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oLwgAAAN0AAAAPAAAAAAAAAAAAAAAAAJgCAABkcnMvZG93&#10;bnJldi54bWxQSwUGAAAAAAQABAD1AAAAhwMAAAAA&#10;" path="m,l,10822e" filled="f" strokeweight=".18569mm">
                                                <v:path arrowok="t" o:connecttype="custom" o:connectlocs="0,576;0,11398" o:connectangles="0,0"/>
                                              </v:shape>
                                              <v:group id="Group 152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XL08QAAADdAAAADwAAAGRycy9kb3ducmV2LnhtbERPTWvCQBC9F/wPywje&#10;dBNtbYmuIqLFgwhqoXgbsmMSzM6G7JrEf+8WhN7m8T5nvuxMKRqqXWFZQTyKQBCnVhecKfg5b4df&#10;IJxH1lhaJgUPcrBc9N7mmGjb8pGak89ECGGXoILc+yqR0qU5GXQjWxEH7mprgz7AOpO6xjaEm1KO&#10;o2gqDRYcGnKsaJ1TejvdjYLvFtvVJN40+9t1/bicPw6/+5iUGvS71QyEp87/i1/unQ7z3+N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XL08QAAADdAAAA&#10;DwAAAAAAAAAAAAAAAACqAgAAZHJzL2Rvd25yZXYueG1sUEsFBgAAAAAEAAQA+gAAAJsDAAAAAA==&#10;">
                                                <v:shape id="Freeform 153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KBMUA&#10;AADdAAAADwAAAGRycy9kb3ducmV2LnhtbESPQWvCQBCF74X+h2UKvdWNUm2JrlIFwUMp1PYHDNkx&#10;Cc3OhuwkRn995yB4m+G9ee+b1WYMjRmoS3VkB9NJBoa4iL7m0sHvz/7lHUwSZI9NZHJwoQSb9ePD&#10;CnMfz/xNw1FKoyGccnRQibS5tamoKGCaxJZYtVPsAoquXWl9h2cND42dZdnCBqxZGypsaVdR8Xfs&#10;g4M594tP6Ye3pviaB6kP47VMW+een8aPJRihUe7m2/XBK/7rVHH1Gx3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MoExQAAAN0AAAAPAAAAAAAAAAAAAAAAAJgCAABkcnMv&#10;ZG93bnJldi54bWxQSwUGAAAAAAQABAD1AAAAigMAAAAA&#10;" path="m,l1285,e" filled="f" strokeweight=".18569mm">
                                                  <v:path arrowok="t" o:connecttype="custom" o:connectlocs="0,0;1285,0" o:connectangles="0,0"/>
                                                </v:shape>
                                                <v:group id="Group 1521"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v:shape id="Freeform 1532"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c38UA&#10;AADdAAAADwAAAGRycy9kb3ducmV2LnhtbESPT2vDMAzF74N9B6NBb6vTP4SR1S1lMCj00mUt3VHE&#10;ahIWy8F20/TbT4fCbhLv6b2fVpvRdWqgEFvPBmbTDBRx5W3LtYHj9+frG6iYkC12nsnAnSJs1s9P&#10;Kyysv/EXDWWqlYRwLNBAk1JfaB2rhhzGqe+JRbv44DDJGmptA94k3HV6nmW5dtiyNDTY00dD1W95&#10;dQa6mJ2SC6f94hCuw/n8o/MyvxgzeRm376ASjenf/LjeWcFfzoVfvpER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JzfxQAAAN0AAAAPAAAAAAAAAAAAAAAAAJgCAABkcnMv&#10;ZG93bnJldi54bWxQSwUGAAAAAAQABAD1AAAAigMAAAAA&#10;" path="m,l,10832e" filled="f" strokeweight=".18569mm">
                                                    <v:path arrowok="t" o:connecttype="custom" o:connectlocs="0,576;0,11408" o:connectangles="0,0"/>
                                                  </v:shape>
                                                  <v:group id="Group 1522"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w8gcUAAADdAAAADwAAAGRycy9kb3ducmV2LnhtbERPS2vCQBC+F/wPywi9&#10;1U1iKyV1FREtPUjBRCi9DdkxCWZnQ3bN4993C4Xe5uN7zno7mkb01LnasoJ4EYEgLqyuuVRwyY9P&#10;ryCcR9bYWCYFEznYbmYPa0y1HfhMfeZLEULYpaig8r5NpXRFRQbdwrbEgbvazqAPsCul7nAI4aaR&#10;SRStpMGaQ0OFLe0rKm7Z3Sh4H3DYLeNDf7pd99N3/vL5dYpJqcf5uHsD4Wn0/+I/94cO85+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sPIHFAAAA3QAA&#10;AA8AAAAAAAAAAAAAAAAAqgIAAGRycy9kb3ducmV2LnhtbFBLBQYAAAAABAAEAPoAAACcAwAAAAA=&#10;">
                                                    <v:shape id="Freeform 1531"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3U8IA&#10;AADdAAAADwAAAGRycy9kb3ducmV2LnhtbERP22rCQBB9L/gPywh9qxuDN6Kr2ILgQxGqfsCQHZNg&#10;djZkJzHt13cLQt/mcK6z2Q2uVj21ofJsYDpJQBHn3lZcGLheDm8rUEGQLdaeycA3BdhtRy8bzKx/&#10;8Bf1ZylUDOGQoYFSpMm0DnlJDsPEN8SRu/nWoUTYFtq2+IjhrtZpkiy0w4pjQ4kNfZSU38+dMzDn&#10;bvEpXb+s89PcSXUcforwbszreNivQQkN8i9+uo82zp+lKfx9E0/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DdTwgAAAN0AAAAPAAAAAAAAAAAAAAAAAJgCAABkcnMvZG93&#10;bnJldi54bWxQSwUGAAAAAAQABAD1AAAAhwMAAAAA&#10;" path="m,l1285,e" filled="f" strokeweight=".18569mm">
                                                      <v:path arrowok="t" o:connecttype="custom" o:connectlocs="0,0;1285,0" o:connectangles="0,0"/>
                                                    </v:shape>
                                                    <v:group id="Group 1523"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3IHbcUAAADdAAAADwAAAGRycy9kb3ducmV2LnhtbERPS2vCQBC+F/wPyxR6&#10;q5uHLZK6BhFbPIhQFUpvQ3ZMQrKzIbtN4r/vFoTe5uN7ziqfTCsG6l1tWUE8j0AQF1bXXCq4nN+f&#10;lyCcR9bYWiYFN3KQr2cPK8y0HfmThpMvRQhhl6GCyvsuk9IVFRl0c9sRB+5qe4M+wL6UuscxhJtW&#10;JlH0Kg3WHBoq7GhbUdGcfoyCjxHHTRrvhkNz3d6+zy/Hr0NMSj09Tps3EJ4m/y++u/c6zF8k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yB23FAAAA3QAA&#10;AA8AAAAAAAAAAAAAAAAAqgIAAGRycy9kb3ducmV2LnhtbFBLBQYAAAAABAAEAPoAAACcAwAAAAA=&#10;">
                                                      <v:shape id="Freeform 1530"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6FMQA&#10;AADdAAAADwAAAGRycy9kb3ducmV2LnhtbESP0YrCMBBF3xf8hzDCvq2pIq5Uo0hFEF90qx8wNGNT&#10;bCalydrq15uFBd9muPfcubNc97YWd2p95VjBeJSAIC6crrhUcDnvvuYgfEDWWDsmBQ/ysF4NPpaY&#10;atfxD93zUIoYwj5FBSaEJpXSF4Ys+pFriKN2da3FENe2lLrFLobbWk6SZCYtVhwvGGwoM1Tc8l8b&#10;a3x3oaDn49QdrrunybLt5rjfKvU57DcLEIH68Db/03sduelkCn/fxBH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7OhTEAAAA3QAAAA8AAAAAAAAAAAAAAAAAmAIAAGRycy9k&#10;b3ducmV2LnhtbFBLBQYAAAAABAAEAPUAAACJAwAAAAA=&#10;" path="m,l,10843e" filled="f" strokeweight=".18569mm">
                                                        <v:path arrowok="t" o:connecttype="custom" o:connectlocs="0,565;0,11408" o:connectangles="0,0"/>
                                                      </v:shape>
                                                      <v:group id="Group 152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6gsUAAADdAAAADwAAAGRycy9kb3ducmV2LnhtbERPTWvCQBC9F/wPywi9&#10;NZvYpkjMKiJWPIRCVSi9DdkxCWZnQ3abxH/fLRR6m8f7nHwzmVYM1LvGsoIkikEQl1Y3XCm4nN+e&#10;liCcR9bYWiYFd3KwWc8ecsy0HfmDhpOvRAhhl6GC2vsuk9KVNRl0ke2IA3e1vUEfYF9J3eMYwk0r&#10;F3H8Kg02HBpq7GhXU3k7fRsFhxHH7XOyH4rbdXf/Oqfvn0VCSj3Op+0K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OoLFAAAA3QAA&#10;AA8AAAAAAAAAAAAAAAAAqgIAAGRycy9kb3ducmV2LnhtbFBLBQYAAAAABAAEAPoAAACcAwAAAAA=&#10;">
                                                        <v:shape id="Freeform 152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hUsQA&#10;AADdAAAADwAAAGRycy9kb3ducmV2LnhtbERPzWrCQBC+F3yHZYRegtkorcToKjal0FNpjQ8wZMck&#10;mp0N2TVJ375bKPQ2H9/v7A6TacVAvWssK1jGCQji0uqGKwXn4m2RgnAeWWNrmRR8k4PDfvaww0zb&#10;kb9oOPlKhBB2GSqove8yKV1Zk0EX2444cBfbG/QB9pXUPY4h3LRylSRrabDh0FBjR3lN5e10NwrS&#10;u26ia/7x8vl82bwOmBcRmUKpx/l03ILwNPl/8Z/7XYf5T6s1/H4TTp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0IVLEAAAA3QAAAA8AAAAAAAAAAAAAAAAAmAIAAGRycy9k&#10;b3ducmV2LnhtbFBLBQYAAAAABAAEAPUAAACJAwAAAAA=&#10;" path="m,l10580,e" filled="f" strokeweight=".18569mm">
                                                          <v:path arrowok="t" o:connecttype="custom" o:connectlocs="0,0;10580,0" o:connectangles="0,0"/>
                                                        </v:shape>
                                                        <v:group id="Group 1525"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shape id="Freeform 1528"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oK8UA&#10;AADdAAAADwAAAGRycy9kb3ducmV2LnhtbESPQWvCQBCF70L/wzIFb7pRRNrUVaRQ7KEeEr3kNmTH&#10;JJidDbtbjf/eORR6m+G9ee+bzW50vbpRiJ1nA4t5Boq49rbjxsD59DV7AxUTssXeMxl4UITd9mWy&#10;wdz6Oxd0K1OjJIRjjgbalIZc61i35DDO/UAs2sUHh0nW0Ggb8C7hrtfLLFtrhx1LQ4sDfbZUX8tf&#10;Z2BfnPiqy/dDUYfDT+VjdeypMmb6Ou4/QCUa07/57/rbCv5qKbjyjYygt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WgrxQAAAN0AAAAPAAAAAAAAAAAAAAAAAJgCAABkcnMv&#10;ZG93bnJldi54bWxQSwUGAAAAAAQABAD1AAAAigMAAAAA&#10;" path="m,l,10854e" filled="f" strokeweight=".18569mm">
                                                            <v:path arrowok="t" o:connecttype="custom" o:connectlocs="0,565;0,11419" o:connectangles="0,0"/>
                                                          </v:shape>
                                                          <v:group id="Group 1526"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owh8QAAADdAAAADwAAAGRycy9kb3ducmV2LnhtbERPS2vCQBC+C/6HZQRv&#10;dRNf2OgqIio9SKFaKL0N2TEJZmdDdk3iv+8KBW/z8T1ntelMKRqqXWFZQTyKQBCnVhecKfi+HN4W&#10;IJxH1lhaJgUPcrBZ93srTLRt+Yuas89ECGGXoILc+yqR0qU5GXQjWxEH7mprgz7AOpO6xjaEm1KO&#10;o2guDRYcGnKsaJdTejvfjYJji+12Eu+b0+26e/xeZp8/p5iUGg667RKEp86/xP/uDx3mT8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owh8QAAADdAAAA&#10;DwAAAAAAAAAAAAAAAACqAgAAZHJzL2Rvd25yZXYueG1sUEsFBgAAAAAEAAQA+gAAAJsDAAAAAA==&#10;">
                                                            <v:shape id="Freeform 1527"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iKYMYA&#10;AADdAAAADwAAAGRycy9kb3ducmV2LnhtbESPwW7CQAxE75X4h5WRuKCygZaKBhbUpkLqqSqkH2Bl&#10;TRLIeqPsEtK/rw9Ivdma8czzZje4RvXUhdqzgfksAUVceFtzaeAn3z+uQIWIbLHxTAZ+KcBuO3rY&#10;YGr9jQ/UH2OpJIRDigaqGNtU61BU5DDMfEss2sl3DqOsXalthzcJd41eJMmLdlizNFTYUlZRcTle&#10;nYHV1dbTc/b1/r08vX70mOVTcrkxk/HwtgYVaYj/5vv1pxX85yfhl29kBL3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iKYMYAAADdAAAADwAAAAAAAAAAAAAAAACYAgAAZHJz&#10;L2Rvd25yZXYueG1sUEsFBgAAAAAEAAQA9QAAAIs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0010163767-99-00040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03-55-42268</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7/16 inc</w:t>
      </w:r>
      <w:r>
        <w:rPr>
          <w:rFonts w:ascii="Lucida Sans Unicode" w:eastAsia="Lucida Sans Unicode" w:hAnsi="Lucida Sans Unicode" w:cs="Lucida Sans Unicode"/>
          <w:position w:val="3"/>
          <w:sz w:val="17"/>
          <w:szCs w:val="17"/>
        </w:rPr>
        <w:t>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1019471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0.22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Meets or </w:t>
      </w:r>
      <w:r>
        <w:rPr>
          <w:rFonts w:ascii="Lucida Sans Unicode" w:eastAsia="Lucida Sans Unicode" w:hAnsi="Lucida Sans Unicode" w:cs="Lucida Sans Unicode"/>
          <w:position w:val="3"/>
          <w:sz w:val="17"/>
          <w:szCs w:val="17"/>
        </w:rPr>
        <w:t>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3.1 Certification as standard available for charpy and statistical proof </w:t>
      </w:r>
      <w:r>
        <w:rPr>
          <w:rFonts w:ascii="Lucida Sans Unicode" w:eastAsia="Lucida Sans Unicode" w:hAnsi="Lucida Sans Unicode" w:cs="Lucida Sans Unicode"/>
          <w:position w:val="3"/>
          <w:sz w:val="17"/>
          <w:szCs w:val="17"/>
        </w:rPr>
        <w:t>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 statistical proof and impact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to 42 joules (31 ft-lbs.) min. avg. at -20 degrees C (-4 degrees F). The t</w:t>
      </w:r>
      <w:r>
        <w:rPr>
          <w:rFonts w:ascii="Lucida Sans Unicode" w:eastAsia="Lucida Sans Unicode" w:hAnsi="Lucida Sans Unicode" w:cs="Lucida Sans Unicode"/>
          <w:position w:val="3"/>
          <w:sz w:val="17"/>
          <w:szCs w:val="17"/>
        </w:rPr>
        <w: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conducted by Crosby and 3.1 test 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Safety Factor: </w:t>
      </w:r>
      <w:r>
        <w:rPr>
          <w:rFonts w:ascii="Lucida Sans Unicode" w:eastAsia="Lucida Sans Unicode" w:hAnsi="Lucida Sans Unicode" w:cs="Lucida Sans Unicode"/>
          <w:position w:val="2"/>
          <w:sz w:val="17"/>
          <w:szCs w:val="17"/>
        </w:rPr>
        <w:t>Maximum Proof Load is 2.0 times the Working Load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 AND 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r>
        <w:rPr>
          <w:rFonts w:ascii="Lucida Sans Unicode" w:eastAsia="Lucida Sans Unicode" w:hAnsi="Lucida Sans Unicode" w:cs="Lucida Sans Unicode"/>
          <w:position w:val="2"/>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88"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341" name="Group 1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342" name="Group 1460"/>
                        <wpg:cNvGrpSpPr>
                          <a:grpSpLocks/>
                        </wpg:cNvGrpSpPr>
                        <wpg:grpSpPr bwMode="auto">
                          <a:xfrm>
                            <a:off x="2881" y="-10267"/>
                            <a:ext cx="0" cy="10833"/>
                            <a:chOff x="2881" y="-10267"/>
                            <a:chExt cx="0" cy="10833"/>
                          </a:xfrm>
                        </wpg:grpSpPr>
                        <wps:wsp>
                          <wps:cNvPr id="1343" name="Freeform 1503"/>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4" name="Group 1461"/>
                          <wpg:cNvGrpSpPr>
                            <a:grpSpLocks/>
                          </wpg:cNvGrpSpPr>
                          <wpg:grpSpPr bwMode="auto">
                            <a:xfrm>
                              <a:off x="671" y="565"/>
                              <a:ext cx="2211" cy="0"/>
                              <a:chOff x="671" y="565"/>
                              <a:chExt cx="2211" cy="0"/>
                            </a:xfrm>
                          </wpg:grpSpPr>
                          <wps:wsp>
                            <wps:cNvPr id="1345" name="Freeform 150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6" name="Group 1462"/>
                            <wpg:cNvGrpSpPr>
                              <a:grpSpLocks/>
                            </wpg:cNvGrpSpPr>
                            <wpg:grpSpPr bwMode="auto">
                              <a:xfrm>
                                <a:off x="9935" y="-10267"/>
                                <a:ext cx="0" cy="10833"/>
                                <a:chOff x="9935" y="-10267"/>
                                <a:chExt cx="0" cy="10833"/>
                              </a:xfrm>
                            </wpg:grpSpPr>
                            <wps:wsp>
                              <wps:cNvPr id="1347" name="Freeform 1501"/>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8" name="Group 1463"/>
                              <wpg:cNvGrpSpPr>
                                <a:grpSpLocks/>
                              </wpg:cNvGrpSpPr>
                              <wpg:grpSpPr bwMode="auto">
                                <a:xfrm>
                                  <a:off x="2892" y="565"/>
                                  <a:ext cx="7043" cy="0"/>
                                  <a:chOff x="2892" y="565"/>
                                  <a:chExt cx="7043" cy="0"/>
                                </a:xfrm>
                              </wpg:grpSpPr>
                              <wps:wsp>
                                <wps:cNvPr id="1349" name="Freeform 150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0" name="Group 1464"/>
                                <wpg:cNvGrpSpPr>
                                  <a:grpSpLocks/>
                                </wpg:cNvGrpSpPr>
                                <wpg:grpSpPr bwMode="auto">
                                  <a:xfrm>
                                    <a:off x="11230" y="-10267"/>
                                    <a:ext cx="0" cy="10833"/>
                                    <a:chOff x="11230" y="-10267"/>
                                    <a:chExt cx="0" cy="10833"/>
                                  </a:xfrm>
                                </wpg:grpSpPr>
                                <wps:wsp>
                                  <wps:cNvPr id="1351" name="Freeform 1499"/>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2" name="Group 1465"/>
                                  <wpg:cNvGrpSpPr>
                                    <a:grpSpLocks/>
                                  </wpg:cNvGrpSpPr>
                                  <wpg:grpSpPr bwMode="auto">
                                    <a:xfrm>
                                      <a:off x="9945" y="565"/>
                                      <a:ext cx="1284" cy="0"/>
                                      <a:chOff x="9945" y="565"/>
                                      <a:chExt cx="1284" cy="0"/>
                                    </a:xfrm>
                                  </wpg:grpSpPr>
                                  <wps:wsp>
                                    <wps:cNvPr id="1353" name="Freeform 149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4" name="Group 1466"/>
                                    <wpg:cNvGrpSpPr>
                                      <a:grpSpLocks/>
                                    </wpg:cNvGrpSpPr>
                                    <wpg:grpSpPr bwMode="auto">
                                      <a:xfrm>
                                        <a:off x="671" y="576"/>
                                        <a:ext cx="0" cy="10822"/>
                                        <a:chOff x="671" y="576"/>
                                        <a:chExt cx="0" cy="10822"/>
                                      </a:xfrm>
                                    </wpg:grpSpPr>
                                    <wps:wsp>
                                      <wps:cNvPr id="1355" name="Freeform 1497"/>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6" name="Group 1467"/>
                                      <wpg:cNvGrpSpPr>
                                        <a:grpSpLocks/>
                                      </wpg:cNvGrpSpPr>
                                      <wpg:grpSpPr bwMode="auto">
                                        <a:xfrm>
                                          <a:off x="671" y="576"/>
                                          <a:ext cx="2211" cy="0"/>
                                          <a:chOff x="671" y="576"/>
                                          <a:chExt cx="2211" cy="0"/>
                                        </a:xfrm>
                                      </wpg:grpSpPr>
                                      <wps:wsp>
                                        <wps:cNvPr id="1357" name="Freeform 149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8" name="Group 1468"/>
                                        <wpg:cNvGrpSpPr>
                                          <a:grpSpLocks/>
                                        </wpg:cNvGrpSpPr>
                                        <wpg:grpSpPr bwMode="auto">
                                          <a:xfrm>
                                            <a:off x="2881" y="576"/>
                                            <a:ext cx="0" cy="10833"/>
                                            <a:chOff x="2881" y="576"/>
                                            <a:chExt cx="0" cy="10833"/>
                                          </a:xfrm>
                                        </wpg:grpSpPr>
                                        <wps:wsp>
                                          <wps:cNvPr id="1359" name="Freeform 1495"/>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0" name="Group 1469"/>
                                          <wpg:cNvGrpSpPr>
                                            <a:grpSpLocks/>
                                          </wpg:cNvGrpSpPr>
                                          <wpg:grpSpPr bwMode="auto">
                                            <a:xfrm>
                                              <a:off x="671" y="11408"/>
                                              <a:ext cx="2211" cy="0"/>
                                              <a:chOff x="671" y="11408"/>
                                              <a:chExt cx="2211" cy="0"/>
                                            </a:xfrm>
                                          </wpg:grpSpPr>
                                          <wps:wsp>
                                            <wps:cNvPr id="1361" name="Freeform 1494"/>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2" name="Group 1470"/>
                                            <wpg:cNvGrpSpPr>
                                              <a:grpSpLocks/>
                                            </wpg:cNvGrpSpPr>
                                            <wpg:grpSpPr bwMode="auto">
                                              <a:xfrm>
                                                <a:off x="2892" y="576"/>
                                                <a:ext cx="0" cy="10822"/>
                                                <a:chOff x="2892" y="576"/>
                                                <a:chExt cx="0" cy="10822"/>
                                              </a:xfrm>
                                            </wpg:grpSpPr>
                                            <wps:wsp>
                                              <wps:cNvPr id="1363" name="Freeform 1493"/>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4" name="Group 1471"/>
                                              <wpg:cNvGrpSpPr>
                                                <a:grpSpLocks/>
                                              </wpg:cNvGrpSpPr>
                                              <wpg:grpSpPr bwMode="auto">
                                                <a:xfrm>
                                                  <a:off x="2892" y="576"/>
                                                  <a:ext cx="7043" cy="0"/>
                                                  <a:chOff x="2892" y="576"/>
                                                  <a:chExt cx="7043" cy="0"/>
                                                </a:xfrm>
                                              </wpg:grpSpPr>
                                              <wps:wsp>
                                                <wps:cNvPr id="1365" name="Freeform 149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6" name="Group 1472"/>
                                                <wpg:cNvGrpSpPr>
                                                  <a:grpSpLocks/>
                                                </wpg:cNvGrpSpPr>
                                                <wpg:grpSpPr bwMode="auto">
                                                  <a:xfrm>
                                                    <a:off x="9935" y="576"/>
                                                    <a:ext cx="0" cy="10833"/>
                                                    <a:chOff x="9935" y="576"/>
                                                    <a:chExt cx="0" cy="10833"/>
                                                  </a:xfrm>
                                                </wpg:grpSpPr>
                                                <wps:wsp>
                                                  <wps:cNvPr id="1367" name="Freeform 1491"/>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8" name="Group 1473"/>
                                                  <wpg:cNvGrpSpPr>
                                                    <a:grpSpLocks/>
                                                  </wpg:cNvGrpSpPr>
                                                  <wpg:grpSpPr bwMode="auto">
                                                    <a:xfrm>
                                                      <a:off x="2892" y="11408"/>
                                                      <a:ext cx="7043" cy="0"/>
                                                      <a:chOff x="2892" y="11408"/>
                                                      <a:chExt cx="7043" cy="0"/>
                                                    </a:xfrm>
                                                  </wpg:grpSpPr>
                                                  <wps:wsp>
                                                    <wps:cNvPr id="1369" name="Freeform 1490"/>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0" name="Group 1474"/>
                                                    <wpg:cNvGrpSpPr>
                                                      <a:grpSpLocks/>
                                                    </wpg:cNvGrpSpPr>
                                                    <wpg:grpSpPr bwMode="auto">
                                                      <a:xfrm>
                                                        <a:off x="9945" y="576"/>
                                                        <a:ext cx="0" cy="10822"/>
                                                        <a:chOff x="9945" y="576"/>
                                                        <a:chExt cx="0" cy="10822"/>
                                                      </a:xfrm>
                                                    </wpg:grpSpPr>
                                                    <wps:wsp>
                                                      <wps:cNvPr id="1371" name="Freeform 1489"/>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2" name="Group 1475"/>
                                                      <wpg:cNvGrpSpPr>
                                                        <a:grpSpLocks/>
                                                      </wpg:cNvGrpSpPr>
                                                      <wpg:grpSpPr bwMode="auto">
                                                        <a:xfrm>
                                                          <a:off x="9945" y="576"/>
                                                          <a:ext cx="1284" cy="0"/>
                                                          <a:chOff x="9945" y="576"/>
                                                          <a:chExt cx="1284" cy="0"/>
                                                        </a:xfrm>
                                                      </wpg:grpSpPr>
                                                      <wps:wsp>
                                                        <wps:cNvPr id="1373" name="Freeform 148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4" name="Group 1476"/>
                                                        <wpg:cNvGrpSpPr>
                                                          <a:grpSpLocks/>
                                                        </wpg:cNvGrpSpPr>
                                                        <wpg:grpSpPr bwMode="auto">
                                                          <a:xfrm>
                                                            <a:off x="11230" y="576"/>
                                                            <a:ext cx="0" cy="10833"/>
                                                            <a:chOff x="11230" y="576"/>
                                                            <a:chExt cx="0" cy="10833"/>
                                                          </a:xfrm>
                                                        </wpg:grpSpPr>
                                                        <wps:wsp>
                                                          <wps:cNvPr id="1375" name="Freeform 1487"/>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6" name="Group 1477"/>
                                                          <wpg:cNvGrpSpPr>
                                                            <a:grpSpLocks/>
                                                          </wpg:cNvGrpSpPr>
                                                          <wpg:grpSpPr bwMode="auto">
                                                            <a:xfrm>
                                                              <a:off x="9945" y="11408"/>
                                                              <a:ext cx="1284" cy="0"/>
                                                              <a:chOff x="9945" y="11408"/>
                                                              <a:chExt cx="1284" cy="0"/>
                                                            </a:xfrm>
                                                          </wpg:grpSpPr>
                                                          <wps:wsp>
                                                            <wps:cNvPr id="1377" name="Freeform 1486"/>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8" name="Group 1478"/>
                                                            <wpg:cNvGrpSpPr>
                                                              <a:grpSpLocks/>
                                                            </wpg:cNvGrpSpPr>
                                                            <wpg:grpSpPr bwMode="auto">
                                                              <a:xfrm>
                                                                <a:off x="660" y="565"/>
                                                                <a:ext cx="0" cy="10843"/>
                                                                <a:chOff x="660" y="565"/>
                                                                <a:chExt cx="0" cy="10843"/>
                                                              </a:xfrm>
                                                            </wpg:grpSpPr>
                                                            <wps:wsp>
                                                              <wps:cNvPr id="1379" name="Freeform 1485"/>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0" name="Group 1479"/>
                                                              <wpg:cNvGrpSpPr>
                                                                <a:grpSpLocks/>
                                                              </wpg:cNvGrpSpPr>
                                                              <wpg:grpSpPr bwMode="auto">
                                                                <a:xfrm>
                                                                  <a:off x="660" y="565"/>
                                                                  <a:ext cx="10580" cy="0"/>
                                                                  <a:chOff x="660" y="565"/>
                                                                  <a:chExt cx="10580" cy="0"/>
                                                                </a:xfrm>
                                                              </wpg:grpSpPr>
                                                              <wps:wsp>
                                                                <wps:cNvPr id="1381" name="Freeform 148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2" name="Group 1480"/>
                                                                <wpg:cNvGrpSpPr>
                                                                  <a:grpSpLocks/>
                                                                </wpg:cNvGrpSpPr>
                                                                <wpg:grpSpPr bwMode="auto">
                                                                  <a:xfrm>
                                                                    <a:off x="11240" y="565"/>
                                                                    <a:ext cx="0" cy="10854"/>
                                                                    <a:chOff x="11240" y="565"/>
                                                                    <a:chExt cx="0" cy="10854"/>
                                                                  </a:xfrm>
                                                                </wpg:grpSpPr>
                                                                <wps:wsp>
                                                                  <wps:cNvPr id="1383" name="Freeform 1483"/>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4" name="Group 1481"/>
                                                                  <wpg:cNvGrpSpPr>
                                                                    <a:grpSpLocks/>
                                                                  </wpg:cNvGrpSpPr>
                                                                  <wpg:grpSpPr bwMode="auto">
                                                                    <a:xfrm>
                                                                      <a:off x="660" y="11419"/>
                                                                      <a:ext cx="10580" cy="0"/>
                                                                      <a:chOff x="660" y="11419"/>
                                                                      <a:chExt cx="10580" cy="0"/>
                                                                    </a:xfrm>
                                                                  </wpg:grpSpPr>
                                                                  <wps:wsp>
                                                                    <wps:cNvPr id="1385" name="Freeform 1482"/>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459" o:spid="_x0000_s1026" style="position:absolute;margin-left:32.75pt;margin-top:27.75pt;width:529.55pt;height:543.5pt;z-index:-4492;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">
                <v:group id="Group 1460"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UuKM8UAAADdAAAADwAAAGRycy9kb3ducmV2LnhtbERPS2vCQBC+F/wPyxR6&#10;q5uHLZK6BhFbPIhQFUpvQ3ZMQrKzIbtN4r/vFoTe5uN7ziqfTCsG6l1tWUE8j0AQF1bXXCq4nN+f&#10;lyCcR9bYWiYFN3KQr2cPK8y0HfmThpMvRQhhl6GCyvsuk9IVFRl0c9sRB+5qe4M+wL6UuscxhJtW&#10;JlH0Kg3WHBoq7GhbUdGcfoyCjxHHTRrvhkNz3d6+zy/Hr0NMSj09Tps3EJ4m/y++u/c6zE8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1LijPFAAAA3QAA&#10;AA8AAAAAAAAAAAAAAAAAqgIAAGRycy9kb3ducmV2LnhtbFBLBQYAAAAABAAEAPoAAACcAwAAAAA=&#10;">
                  <v:shape id="Freeform 1503"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8qbcIA&#10;AADdAAAADwAAAGRycy9kb3ducmV2LnhtbERPTYvCMBC9L/gfwgje1tStFOkaZREWBC9rVdzj0Ixt&#10;2WZSkljrv98Igrd5vM9ZrgfTip6cbywrmE0TEMSl1Q1XCo6H7/cFCB+QNbaWScGdPKxXo7cl5tre&#10;eE99ESoRQ9jnqKAOocul9GVNBv3UdsSRu1hnMEToKqkd3mK4aeVHkmTSYMOxocaONjWVf8XVKGh9&#10;cgrGnXbpj7v25/OvzIrsotRkPHx9ggg0hJf46d7qOD+dp/D4Jp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yptwgAAAN0AAAAPAAAAAAAAAAAAAAAAAJgCAABkcnMvZG93&#10;bnJldi54bWxQSwUGAAAAAAQABAD1AAAAhwMAAAAA&#10;" path="m,10827r,5e" filled="f" strokeweight=".18569mm">
                    <v:path arrowok="t" o:connecttype="custom" o:connectlocs="0,560;0,565" o:connectangles="0,0"/>
                  </v:shape>
                  <v:group id="Group 146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633MUAAADdAAAADwAAAGRycy9kb3ducmV2LnhtbERPTWvCQBC9F/wPyxS8&#10;NZtoWi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3ut9zFAAAA3QAA&#10;AA8AAAAAAAAAAAAAAAAAqgIAAGRycy9kb3ducmV2LnhtbFBLBQYAAAAABAAEAPoAAACcAwAAAAA=&#10;">
                    <v:shape id="Freeform 150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DAUcQA&#10;AADdAAAADwAAAGRycy9kb3ducmV2LnhtbERPzWoCMRC+C75DmII3zbZVqatRpFXQg5VqH2C6GTer&#10;m8myibq+vRGE3ubj+53JrLGluFDtC8cKXnsJCOLM6YJzBb/7ZfcDhA/IGkvHpOBGHmbTdmuCqXZX&#10;/qHLLuQihrBPUYEJoUql9Jkhi77nKuLIHVxtMURY51LXeI3htpRvSTKUFguODQYr+jSUnXZnq2BY&#10;Zc3f4jhYr2nzvd2ORvulWXwp1Xlp5mMQgZrwL366VzrOf+8P4PFNPEF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AwFHEAAAA3QAAAA8AAAAAAAAAAAAAAAAAmAIAAGRycy9k&#10;b3ducmV2LnhtbFBLBQYAAAAABAAEAPUAAACJAwAAAAA=&#10;" path="m,l2210,e" filled="f" strokeweight=".18569mm">
                      <v:path arrowok="t" o:connecttype="custom" o:connectlocs="0,0;2210,0" o:connectangles="0,0"/>
                    </v:shape>
                    <v:group id="Group 1462"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MMMUAAADdAAAADwAAAGRycy9kb3ducmV2LnhtbERPTWvCQBC9F/wPyxS8&#10;NZtoGyTNKiJVPIRCVSi9DdkxCWZnQ3abxH/fLRR6m8f7nHwzmVYM1LvGsoIkikEQl1Y3XCm4nPdP&#10;KxDOI2tsLZOCOznYrGcPOWbajvxBw8lXIoSwy1BB7X2XSenKmgy6yHbEgbva3qAPsK+k7nEM4aaV&#10;izhOpcGGQ0ONHe1qKm+nb6PgMOK4XSZvQ3G77u5f55f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wjDDFAAAA3QAA&#10;AA8AAAAAAAAAAAAAAAAAqgIAAGRycy9kb3ducmV2LnhtbFBLBQYAAAAABAAEAPoAAACcAwAAAAA=&#10;">
                      <v:shape id="Freeform 1501"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sbsMA&#10;AADdAAAADwAAAGRycy9kb3ducmV2LnhtbERPS2vCQBC+C/0PyxR6001rSSVmlVIQhF7aWNHjkJ08&#10;MDsbdtcY/71bELzNx/ecfD2aTgzkfGtZwessAUFcWt1yreBvt5kuQPiArLGzTAqu5GG9eprkmGl7&#10;4V8ailCLGMI+QwVNCH0mpS8bMuhntieOXGWdwRChq6V2eInhppNvSZJKgy3HhgZ7+mqoPBVno6Dz&#10;yT4Yt/+e/7jzcDgcZVqklVIvz+PnEkSgMTzEd/dWx/nz9w/4/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QsbsMAAADdAAAADwAAAAAAAAAAAAAAAACYAgAAZHJzL2Rv&#10;d25yZXYueG1sUEsFBgAAAAAEAAQA9QAAAIgDAAAAAA==&#10;" path="m,10827r,5e" filled="f" strokeweight=".18569mm">
                        <v:path arrowok="t" o:connecttype="custom" o:connectlocs="0,560;0,565" o:connectangles="0,0"/>
                      </v:shape>
                      <v:group id="Group 146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shape id="Freeform 150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SY8QA&#10;AADdAAAADwAAAGRycy9kb3ducmV2LnhtbERPS2vCQBC+C/0PyxR6001bkRqzkbZQtCfxQXodsmOS&#10;mp0Nu1uN/fWuIHibj+852bw3rTiS841lBc+jBARxaXXDlYLd9mv4BsIHZI2tZVJwJg/z/GGQYart&#10;idd03IRKxBD2KSqoQ+hSKX1Zk0E/sh1x5PbWGQwRukpqh6cYblr5kiQTabDh2FBjR581lYfNn1Ew&#10;1T/S/X8Uq99m3dN2tyjs96FQ6umxf5+BCNSHu/jmXuo4/3U8hes38QS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EmPEAAAA3QAAAA8AAAAAAAAAAAAAAAAAmAIAAGRycy9k&#10;b3ducmV2LnhtbFBLBQYAAAAABAAEAPUAAACJAwAAAAA=&#10;" path="m,l7043,e" filled="f" strokeweight=".18569mm">
                          <v:path arrowok="t" o:connecttype="custom" o:connectlocs="0,0;7043,0" o:connectangles="0,0"/>
                        </v:shape>
                        <v:group id="Group 1464"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wwnAscAAADd&#10;AAAADwAAAAAAAAAAAAAAAACqAgAAZHJzL2Rvd25yZXYueG1sUEsFBgAAAAAEAAQA+gAAAJ4DAAAA&#10;AA==&#10;">
                          <v:shape id="Freeform 1499"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HXMMA&#10;AADdAAAADwAAAGRycy9kb3ducmV2LnhtbERPyWrDMBC9F/IPYgq5NbIbaoIbxZRAodBL6iYkx8Ga&#10;2KbWyEjykr+PCoXe5vHW2Raz6cRIzreWFaSrBARxZXXLtYLj9/vTBoQPyBo7y6TgRh6K3eJhi7m2&#10;E3/RWIZaxBD2OSpoQuhzKX3VkEG/sj1x5K7WGQwRulpqh1MMN518TpJMGmw5NjTY076h6qccjILO&#10;J6dg3OlzfXDDeD5fZFZmV6WWj/PbK4hAc/gX/7k/dJy/fknh95t4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HXMMAAADdAAAADwAAAAAAAAAAAAAAAACYAgAAZHJzL2Rv&#10;d25yZXYueG1sUEsFBgAAAAAEAAQA9QAAAIgDAAAAAA==&#10;" path="m,10827r,5e" filled="f" strokeweight=".18569mm">
                            <v:path arrowok="t" o:connecttype="custom" o:connectlocs="0,560;0,565" o:connectangles="0,0"/>
                          </v:shape>
                          <v:group id="Group 146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c7sMAAADdAAAADwAAAGRycy9kb3ducmV2LnhtbERPTYvCMBC9C/6HMMLe&#10;NK2iSDWKiC57kAWrsOxtaMa22ExKE9v67zcLgrd5vM9Zb3tTiZYaV1pWEE8iEMSZ1SXnCq6X43gJ&#10;wnlkjZVlUvAkB9vNcLDGRNuOz9SmPhchhF2CCgrv60RKlxVk0E1sTRy4m20M+gCbXOoGuxBuKjmN&#10;ooU0WHJoKLCmfUHZPX0YBZ8ddrtZfGhP99v++XuZf/+cYlLqY9TvViA89f4tfrm/dJg/m0/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khzuwwAAAN0AAAAP&#10;AAAAAAAAAAAAAAAAAKoCAABkcnMvZG93bnJldi54bWxQSwUGAAAAAAQABAD6AAAAmgMAAAAA&#10;">
                            <v:shape id="Freeform 149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s0MIA&#10;AADdAAAADwAAAGRycy9kb3ducmV2LnhtbERPzWrCQBC+F3yHZQq91U2VaImuooLgQQpVH2DITpNg&#10;djZkJzH16V2h0Nt8fL+zXA+uVj21ofJs4GOcgCLOva24MHA5798/QQVBtlh7JgO/FGC9Gr0sMbP+&#10;xt/Un6RQMYRDhgZKkSbTOuQlOQxj3xBH7se3DiXCttC2xVsMd7WeJMlMO6w4NpTY0K6k/HrqnIGU&#10;u9lRun5e51+pk+ow3IuwNebtddgsQAkN8i/+cx9snD9Np/D8Jp6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CzQwgAAAN0AAAAPAAAAAAAAAAAAAAAAAJgCAABkcnMvZG93&#10;bnJldi54bWxQSwUGAAAAAAQABAD1AAAAhwMAAAAA&#10;" path="m,l1285,e" filled="f" strokeweight=".18569mm">
                              <v:path arrowok="t" o:connecttype="custom" o:connectlocs="0,0;1285,0" o:connectangles="0,0"/>
                            </v:shape>
                            <v:group id="Group 1466"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chAcUAAADdAAAADwAAAGRycy9kb3ducmV2LnhtbERPTWvCQBC9F/wPyxS8&#10;NZtoUyTNKiJVPIRCVSi9DdkxCWZnQ3abxH/fLRR6m8f7nHwzmVYM1LvGsoIkikEQl1Y3XCm4nPdP&#10;KxDOI2tsLZOCOznYrGcPOWbajvxBw8lXIoSwy1BB7X2XSenKmgy6yHbEgbva3qAPsK+k7nEM4aaV&#10;izh+kQYbDg01drSrqbydvo2Cw4jjdpm8DcXturt/ndP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3IQHFAAAA3QAA&#10;AA8AAAAAAAAAAAAAAAAAqgIAAGRycy9kb3ducmV2LnhtbFBLBQYAAAAABAAEAPoAAACcAwAAAAA=&#10;">
                              <v:shape id="Freeform 1497"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nA2cMA&#10;AADdAAAADwAAAGRycy9kb3ducmV2LnhtbERP30vDMBB+F/wfwgm+ubSOOanLhgqTPU3Wic9Hc02K&#10;zaU0sY3+9UYQfLuP7+dtdsn1YqIxdJ4VlIsCBHHjdcdGwdt5f3MPIkRkjb1nUvBFAXbby4sNVtrP&#10;fKKpjkbkEA4VKrAxDpWUobHkMCz8QJy51o8OY4ajkXrEOYe7Xt4WxZ102HFusDjQs6Xmo/50Cp4O&#10;pqm/y7K1x/bVHKf1y5zSu1LXV+nxAUSkFP/Ff+6DzvOXqxX8fpN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nA2cMAAADdAAAADwAAAAAAAAAAAAAAAACYAgAAZHJzL2Rv&#10;d25yZXYueG1sUEsFBgAAAAAEAAQA9QAAAIgDAAAAAA==&#10;" path="m,l,10822e" filled="f" strokeweight=".18569mm">
                                <v:path arrowok="t" o:connecttype="custom" o:connectlocs="0,576;0,11398" o:connectangles="0,0"/>
                              </v:shape>
                              <v:group id="Group 146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ka7cQAAADdAAAADwAAAGRycy9kb3ducmV2LnhtbERPTWuDQBC9F/oflin0&#10;1qw2KMVmIxLa0kMIxBRKb4M7UYk7K+5Wzb/PBgK5zeN9ziqfTSdGGlxrWUG8iEAQV1a3XCv4OXy+&#10;vIFwHlljZ5kUnMlBvn58WGGm7cR7GktfixDCLkMFjfd9JqWrGjLoFrYnDtzRDgZ9gEMt9YBTCDed&#10;fI2iVBpsOTQ02NOmoepU/hsFXxNOxTL+GLen4+b8d0h2v9uYlHp+mot3EJ5mfxff3N86zF8m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6ka7cQAAADdAAAA&#10;DwAAAAAAAAAAAAAAAACqAgAAZHJzL2Rvd25yZXYueG1sUEsFBgAAAAAEAAQA+gAAAJsDAAAAAA==&#10;">
                                <v:shape id="Freeform 149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tYMQA&#10;AADdAAAADwAAAGRycy9kb3ducmV2LnhtbERPzWoCMRC+F3yHMAVvmm1FW1ejSFXQg5VqH2C6GTer&#10;m8myibq+vRGE3ubj+53xtLGluFDtC8cK3roJCOLM6YJzBb/7ZecThA/IGkvHpOBGHqaT1ssYU+2u&#10;/EOXXchFDGGfogITQpVK6TNDFn3XVcSRO7jaYoiwzqWu8RrDbSnfk2QgLRYcGwxW9GUoO+3OVsGg&#10;ypq/xbG/XtPme7sdDvdLs5gr1X5tZiMQgZrwL366VzrO7/U/4PFNPEF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HbWDEAAAA3QAAAA8AAAAAAAAAAAAAAAAAmAIAAGRycy9k&#10;b3ducmV2LnhtbFBLBQYAAAAABAAEAPUAAACJAwAAAAA=&#10;" path="m,l2210,e" filled="f" strokeweight=".18569mm">
                                  <v:path arrowok="t" o:connecttype="custom" o:connectlocs="0,0;2210,0" o:connectangles="0,0"/>
                                </v:shape>
                                <v:group id="Group 1468"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v:shape id="Freeform 1495"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6LWsMA&#10;AADdAAAADwAAAGRycy9kb3ducmV2LnhtbERPS2vCQBC+C/0PyxR6000rDTVmlVIQhF7aWNHjkJ08&#10;MDsbdtcY/71bELzNx/ecfD2aTgzkfGtZwessAUFcWt1yreBvt5l+gPABWWNnmRRcycN69TTJMdP2&#10;wr80FKEWMYR9hgqaEPpMSl82ZNDPbE8cuco6gyFCV0vt8BLDTSffkiSVBluODQ329NVQeSrORkHn&#10;k30wbv89/3Hn4XA4yrRIK6VensfPJYhAY3iI7+6tjvPn7wv4/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6LWsMAAADdAAAADwAAAAAAAAAAAAAAAACYAgAAZHJzL2Rv&#10;d25yZXYueG1sUEsFBgAAAAAEAAQA9QAAAIgDAAAAAA==&#10;" path="m,l,10832e" filled="f" strokeweight=".18569mm">
                                    <v:path arrowok="t" o:connecttype="custom" o:connectlocs="0,576;0,11408" o:connectangles="0,0"/>
                                  </v:shape>
                                  <v:group id="Group 1469"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WDtv8cAAADd&#10;AAAADwAAAAAAAAAAAAAAAACqAgAAZHJzL2Rvd25yZXYueG1sUEsFBgAAAAAEAAQA+gAAAJ4DAAAA&#10;AA==&#10;">
                                    <v:shape id="Freeform 1494"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6aMsQA&#10;AADdAAAADwAAAGRycy9kb3ducmV2LnhtbERPzWoCMRC+C75DGMGbZq100a1RSqtQDypqH2C6mW5W&#10;N5Nlk+r27Y0geJuP73dmi9ZW4kKNLx0rGA0TEMS50yUXCr6Pq8EEhA/IGivHpOCfPCzm3c4MM+2u&#10;vKfLIRQihrDPUIEJoc6k9Lkhi37oauLI/brGYoiwKaRu8BrDbSVfkiSVFkuODQZr+jCUnw9/VkFa&#10;5+3P8vS6XtNmu9tNp8eVWX4q1e+1728gArXhKX64v3ScP05HcP8mn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OmjLEAAAA3QAAAA8AAAAAAAAAAAAAAAAAmAIAAGRycy9k&#10;b3ducmV2LnhtbFBLBQYAAAAABAAEAPUAAACJAwAAAAA=&#10;" path="m,l2210,e" filled="f" strokeweight=".18569mm">
                                      <v:path arrowok="t" o:connecttype="custom" o:connectlocs="0,0;2210,0" o:connectangles="0,0"/>
                                    </v:shape>
                                    <v:group id="Group 1470"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7WU8IAAADdAAAADwAAAGRycy9kb3ducmV2LnhtbERPTYvCMBC9L/gfwgje&#10;1rTKilSjiKh4EGFVEG9DM7bFZlKa2NZ/bxaEvc3jfc582ZlSNFS7wrKCeBiBIE6tLjhTcDlvv6cg&#10;nEfWWFomBS9ysFz0vuaYaNvyLzUnn4kQwi5BBbn3VSKlS3My6Ia2Ig7c3dYGfYB1JnWNbQg3pRxF&#10;0UQaLDg05FjROqf0cXoaBbsW29U43jSHx339up1/jtdDTEoN+t1qBsJT5//FH/deh/njy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1lPCAAAA3QAAAA8A&#10;AAAAAAAAAAAAAAAAqgIAAGRycy9kb3ducmV2LnhtbFBLBQYAAAAABAAEAPoAAACZAwAAAAA=&#10;">
                                      <v:shape id="Freeform 1493"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3i8MA&#10;AADdAAAADwAAAGRycy9kb3ducmV2LnhtbERP30vDMBB+F/Y/hBv45tI6mFKXDTdQ9jSxE5+P5poU&#10;m0tpYhv9640g+HYf38/b7pPrxURj6DwrKFcFCOLG646NgrfL0809iBCRNfaeScEXBdjvFldbrLSf&#10;+ZWmOhqRQzhUqMDGOFRShsaSw7DyA3HmWj86jBmORuoR5xzuenlbFBvpsOPcYHGgo6Xmo/50Cg4n&#10;09TfZdnac/tiztPd85zSu1LXy/T4ACJSiv/iP/dJ5/nrzRp+v8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A3i8MAAADdAAAADwAAAAAAAAAAAAAAAACYAgAAZHJzL2Rv&#10;d25yZXYueG1sUEsFBgAAAAAEAAQA9QAAAIgDAAAAAA==&#10;" path="m,l,10822e" filled="f" strokeweight=".18569mm">
                                        <v:path arrowok="t" o:connecttype="custom" o:connectlocs="0,576;0,11398" o:connectangles="0,0"/>
                                      </v:shape>
                                      <v:group id="Group 147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vrvMUAAADdAAAADwAAAGRycy9kb3ducmV2LnhtbERPTWvCQBC9F/wPyxS8&#10;NZtoGyTNKiJVPIRCVSi9DdkxCWZnQ3abxH/fLRR6m8f7nHwzmVYM1LvGsoIkikEQl1Y3XCm4nPdP&#10;KxDOI2tsLZOCOznYrGcPOWbajvxBw8lXIoSwy1BB7X2XSenKmgy6yHbEgbva3qAPsK+k7nEM4aaV&#10;izhOpcGGQ0ONHe1qKm+nb6PgMOK4XSZvQ3G77u5f55f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Zb67zFAAAA3QAA&#10;AA8AAAAAAAAAAAAAAAAAqgIAAGRycy9kb3ducmV2LnhtbFBLBQYAAAAABAAEAPoAAACcAwAAAAA=&#10;">
                                        <v:shape id="Freeform 149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EBsQA&#10;AADdAAAADwAAAGRycy9kb3ducmV2LnhtbERPS2vCQBC+C/0PywjezMaK0qZZpS2U2pP4IL0O2TGJ&#10;ZmfD7lbT/nq3IHibj+85+bI3rTiT841lBZMkBUFcWt1wpWC/+xg/gfABWWNrmRT8kofl4mGQY6bt&#10;hTd03oZKxBD2GSqoQ+gyKX1Zk0Gf2I44cgfrDIYIXSW1w0sMN618TNO5NNhwbKixo/eaytP2xyh4&#10;1t/S/b0V62Oz6Wm3/yzs16lQajTsX19ABOrDXXxzr3ScP53P4P+beIJ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hRAbEAAAA3QAAAA8AAAAAAAAAAAAAAAAAmAIAAGRycy9k&#10;b3ducmV2LnhtbFBLBQYAAAAABAAEAPUAAACJAwAAAAA=&#10;" path="m,l7043,e" filled="f" strokeweight=".18569mm">
                                          <v:path arrowok="t" o:connecttype="custom" o:connectlocs="0,0;7043,0" o:connectangles="0,0"/>
                                        </v:shape>
                                        <v:group id="Group 1472"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XQUMMAAADdAAAADwAAAGRycy9kb3ducmV2LnhtbERPTYvCMBC9L/gfwgje&#10;1rSKRapRRFzZgwirgngbmrEtNpPSZNv67zeCsLd5vM9ZrntTiZYaV1pWEI8jEMSZ1SXnCi7nr885&#10;COeRNVaWScGTHKxXg48lptp2/EPtyecihLBLUUHhfZ1K6bKCDLqxrYkDd7eNQR9gk0vdYBfCTSUn&#10;UZRIgyWHhgJr2haUPU6/RsG+w24zjXft4XHfPm/n2fF6iEmp0bDfLEB46v2/+O3+1mH+NEn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xdBQwwAAAN0AAAAP&#10;AAAAAAAAAAAAAAAAAKoCAABkcnMvZG93bnJldi54bWxQSwUGAAAAAAQABAD6AAAAmgMAAAAA&#10;">
                                          <v:shape id="Freeform 1491"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wDsEA&#10;AADdAAAADwAAAGRycy9kb3ducmV2LnhtbERPTYvCMBC9L/gfwgje1tQVuks1iggLghftruhxaMa2&#10;2ExKEmv990YQvM3jfc582ZtGdOR8bVnBZJyAIC6srrlU8P/3+/kDwgdkjY1lUnAnD8vF4GOOmbY3&#10;3lOXh1LEEPYZKqhCaDMpfVGRQT+2LXHkztYZDBG6UmqHtxhuGvmVJKk0WHNsqLCldUXFJb8aBY1P&#10;DsG4w3a6c9fueDzJNE/PSo2G/WoGIlAf3uKXe6Pj/Gn6Dc9v4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BcA7BAAAA3QAAAA8AAAAAAAAAAAAAAAAAmAIAAGRycy9kb3du&#10;cmV2LnhtbFBLBQYAAAAABAAEAPUAAACGAwAAAAA=&#10;" path="m,l,10832e" filled="f" strokeweight=".18569mm">
                                            <v:path arrowok="t" o:connecttype="custom" o:connectlocs="0,576;0,11408" o:connectangles="0,0"/>
                                          </v:shape>
                                          <v:group id="Group 1473"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huccAAADdAAAADwAAAGRycy9kb3ducmV2LnhtbESPT2vCQBDF70K/wzJC&#10;b7pJpVKiGxFpSw9SUAultyE7+YPZ2ZDdJvHbdw4FbzO8N+/9ZrubXKsG6kPj2UC6TEARF942XBn4&#10;urwtXkCFiGyx9UwGbhRglz/MtphZP/KJhnOslIRwyNBAHWOXaR2KmhyGpe+IRSt97zDK2lfa9jhK&#10;uGv1U5KstcOGpaHGjg41FdfzrzPwPuK4X6Wvw/FaHm4/l+fP72NKxjzOp/0GVKQp3s3/1x9W8Fd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huccAAADd&#10;AAAADwAAAAAAAAAAAAAAAACqAgAAZHJzL2Rvd25yZXYueG1sUEsFBgAAAAAEAAQA+gAAAJ4DAAAA&#10;AA==&#10;">
                                            <v:shape id="Freeform 1490"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OA8QA&#10;AADdAAAADwAAAGRycy9kb3ducmV2LnhtbERPS2vCQBC+F/wPywjemk0VpKauoS2I7an4IL0O2TGJ&#10;ZmfD7hrT/vpuQfA2H99zlvlgWtGT841lBU9JCoK4tLrhSsFhv358BuEDssbWMin4IQ/5avSwxEzb&#10;K2+p34VKxBD2GSqoQ+gyKX1Zk0Gf2I44ckfrDIYIXSW1w2sMN62cpulcGmw4NtTY0XtN5Xl3MQoW&#10;+lu637fi69RsB9ofNoX9PBdKTcbD6wuIQEO4i2/uDx3nz+YL+P8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sTgPEAAAA3QAAAA8AAAAAAAAAAAAAAAAAmAIAAGRycy9k&#10;b3ducmV2LnhtbFBLBQYAAAAABAAEAPUAAACJAwAAAAA=&#10;" path="m,l7043,e" filled="f" strokeweight=".18569mm">
                                              <v:path arrowok="t" o:connecttype="custom" o:connectlocs="0,0;7043,0" o:connectangles="0,0"/>
                                            </v:shape>
                                            <v:group id="Group 1474"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l7Ys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l7YscAAADd&#10;AAAADwAAAAAAAAAAAAAAAACqAgAAZHJzL2Rvd25yZXYueG1sUEsFBgAAAAAEAAQA+gAAAJ4DAAAA&#10;AA==&#10;">
                                              <v:shape id="Freeform 1489"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ausIA&#10;AADdAAAADwAAAGRycy9kb3ducmV2LnhtbERP30vDMBB+F/Y/hBN8c2kdOOmWDSc49jSxis9Hc03K&#10;mktpYhv9640g+HYf38/b7pPrxURj6DwrKJcFCOLG646Ngve359sHECEia+w9k4IvCrDfLa62WGk/&#10;8ytNdTQih3CoUIGNcaikDI0lh2HpB+LMtX50GDMcjdQjzjnc9fKuKO6lw45zg8WBniw1l/rTKTic&#10;TFN/l2Vrz+2LOU/r45zSh1I31+lxAyJSiv/iP/dJ5/mrdQm/3+QT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5q6wgAAAN0AAAAPAAAAAAAAAAAAAAAAAJgCAABkcnMvZG93&#10;bnJldi54bWxQSwUGAAAAAAQABAD1AAAAhwMAAAAA&#10;" path="m,l,10822e" filled="f" strokeweight=".18569mm">
                                                <v:path arrowok="t" o:connecttype="custom" o:connectlocs="0,576;0,11398" o:connectangles="0,0"/>
                                              </v:shape>
                                              <v:group id="Group 147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dAjsUAAADdAAAADwAAAGRycy9kb3ducmV2LnhtbERPS2vCQBC+F/wPyxR6&#10;q5sHtpK6BhFbPIhQFUpvQ3ZMQrKzIbtN4r/vFoTe5uN7ziqfTCsG6l1tWUE8j0AQF1bXXCq4nN+f&#10;lyCcR9bYWiYFN3KQr2cPK8y0HfmThpMvRQhhl6GCyvsuk9IVFRl0c9sRB+5qe4M+wL6UuscxhJtW&#10;JlH0Ig3WHBoq7GhbUdGcfoyCjxHHTRrvhkNz3d6+z4vj1yEmpZ4ep80bCE+T/xff3Xsd5qev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nQI7FAAAA3QAA&#10;AA8AAAAAAAAAAAAAAAAAqgIAAGRycy9kb3ducmV2LnhtbFBLBQYAAAAABAAEAPoAAACcAwAAAAA=&#10;">
                                                <v:shape id="Freeform 148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wsMIA&#10;AADdAAAADwAAAGRycy9kb3ducmV2LnhtbERP22rCQBB9L/Qflin0rW6qeCFmI1UQfJBCbT9gyI5J&#10;MDsbspOY+vWuUOjbHM51ss3oGjVQF2rPBt4nCSjiwtuaSwM/3/u3FaggyBYbz2TglwJs8uenDFPr&#10;r/xFw0lKFUM4pGigEmlTrUNRkcMw8S1x5M6+cygRdqW2HV5juGv0NEkW2mHNsaHClnYVFZdT7wzM&#10;uV8cpR+WTfE5d1IfxlsZtsa8vowfa1BCo/yL/9wHG+fPljN4fBNP0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XCwwgAAAN0AAAAPAAAAAAAAAAAAAAAAAJgCAABkcnMvZG93&#10;bnJldi54bWxQSwUGAAAAAAQABAD1AAAAhwMAAAAA&#10;" path="m,l1285,e" filled="f" strokeweight=".18569mm">
                                                  <v:path arrowok="t" o:connecttype="custom" o:connectlocs="0,0;1285,0" o:connectangles="0,0"/>
                                                </v:shape>
                                                <v:group id="Group 1476"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J9YcQAAADdAAAADwAAAGRycy9kb3ducmV2LnhtbERPTWvCQBC9F/wPywje&#10;dBO1WqKriKh4kEK1UHobsmMSzM6G7JrEf+8WhN7m8T5nue5MKRqqXWFZQTyKQBCnVhecKfi+7Icf&#10;IJxH1lhaJgUPcrBe9d6WmGjb8hc1Z5+JEMIuQQW591UipUtzMuhGtiIO3NXWBn2AdSZ1jW0IN6Uc&#10;R9FMGiw4NORY0Tan9Ha+GwWHFtvNJN41p9t1+/i9vH/+nGJSatDvNgsQnjr/L365jzrMn8y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J9YcQAAADdAAAA&#10;DwAAAAAAAAAAAAAAAACqAgAAZHJzL2Rvd25yZXYueG1sUEsFBgAAAAAEAAQA+gAAAJsDAAAAAA==&#10;">
                                                  <v:shape id="Freeform 1487"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dP8MA&#10;AADdAAAADwAAAGRycy9kb3ducmV2LnhtbERPS2vCQBC+C/0PyxR6000rTSVmlVIQhF7aWNHjkJ08&#10;MDsbdtcY/71bELzNx/ecfD2aTgzkfGtZwessAUFcWt1yreBvt5kuQPiArLGzTAqu5GG9eprkmGl7&#10;4V8ailCLGMI+QwVNCH0mpS8bMuhntieOXGWdwRChq6V2eInhppNvSZJKgy3HhgZ7+mqoPBVno6Dz&#10;yT4Yt/+e/7jzcDgcZVqklVIvz+PnEkSgMTzEd/dWx/nzj3f4/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bdP8MAAADdAAAADwAAAAAAAAAAAAAAAACYAgAAZHJzL2Rv&#10;d25yZXYueG1sUEsFBgAAAAAEAAQA9QAAAIgDAAAAAA==&#10;" path="m,l,10832e" filled="f" strokeweight=".18569mm">
                                                    <v:path arrowok="t" o:connecttype="custom" o:connectlocs="0,576;0,11408" o:connectangles="0,0"/>
                                                  </v:shape>
                                                  <v:group id="Group 1477"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GjcUAAADdAAAADwAAAGRycy9kb3ducmV2LnhtbERPTWvCQBC9F/wPyxS8&#10;NZsoTSXNKiJVPIRCVSi9DdkxCWZnQ3abxH/fLRR6m8f7nHwzmVYM1LvGsoIkikEQl1Y3XCm4nPdP&#10;KxDOI2tsLZOCOznYrGcPOWbajvxBw8lXIoSwy1BB7X2XSenKmgy6yHbEgbva3qAPsK+k7nEM4aaV&#10;izhOpcGGQ0ONHe1qKm+nb6PgMOK4XSZvQ3G77u5f5+f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wcRo3FAAAA3QAA&#10;AA8AAAAAAAAAAAAAAAAAqgIAAGRycy9kb3ducmV2LnhtbFBLBQYAAAAABAAEAPoAAACcAwAAAAA=&#10;">
                                                    <v:shape id="Freeform 1486"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2s8IA&#10;AADdAAAADwAAAGRycy9kb3ducmV2LnhtbERPzWrCQBC+F3yHZYTe6saKRqKraEHwUISqDzBkxySY&#10;nQ3ZSUz79N2C0Nt8fL+z3g6uVj21ofJsYDpJQBHn3lZcGLheDm9LUEGQLdaeycA3BdhuRi9rzKx/&#10;8Bf1ZylUDOGQoYFSpMm0DnlJDsPEN8SRu/nWoUTYFtq2+IjhrtbvSbLQDiuODSU29FFSfj93zsCc&#10;u8WndH1a56e5k+o4/BRhb8zreNitQAkN8i9+uo82zp+lKfx9E0/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nazwgAAAN0AAAAPAAAAAAAAAAAAAAAAAJgCAABkcnMvZG93&#10;bnJldi54bWxQSwUGAAAAAAQABAD1AAAAhwMAAAAA&#10;" path="m,l1285,e" filled="f" strokeweight=".18569mm">
                                                      <v:path arrowok="t" o:connecttype="custom" o:connectlocs="0,0;1285,0" o:connectangles="0,0"/>
                                                    </v:shape>
                                                    <v:group id="Group 1478"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3ZM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s93ZMcAAADd&#10;AAAADwAAAAAAAAAAAAAAAACqAgAAZHJzL2Rvd25yZXYueG1sUEsFBgAAAAAEAAQA+gAAAJ4DAAAA&#10;AA==&#10;">
                                                      <v:shape id="Freeform 1485"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38sYA&#10;AADdAAAADwAAAGRycy9kb3ducmV2LnhtbESPwWrDMBBE74X+g9hCb43cFpLGiWyCgyHk0jTtByzW&#10;xjK1VsZSbSdfHwUKue0y82Zn1/lkWzFQ7xvHCl5nCQjiyumGawU/3+XLBwgfkDW2jknBmTzk2ePD&#10;GlPtRv6i4RhqEUPYp6jAhNClUvrKkEU/cx1x1E6utxji2tdS9zjGcNvKtySZS4sNxwsGOyoMVb/H&#10;PxtrLMZQ0eV8GPen8mKKYrv53G2Ven6aNisQgaZwN//TOx2598USbt/EEW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N38sYAAADdAAAADwAAAAAAAAAAAAAAAACYAgAAZHJz&#10;L2Rvd25yZXYueG1sUEsFBgAAAAAEAAQA9QAAAIsDAAAAAA==&#10;" path="m,l,10843e" filled="f" strokeweight=".18569mm">
                                                        <v:path arrowok="t" o:connecttype="custom" o:connectlocs="0,565;0,11408" o:connectangles="0,0"/>
                                                      </v:shape>
                                                      <v:group id="Group 147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shape id="Freeform 148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cQA&#10;AADdAAAADwAAAGRycy9kb3ducmV2LnhtbERPzWrCQBC+F/oOyxR6Ed1YscSYjbQpgiexiQ8wZMck&#10;bXY2ZNeYvr1bKPQ2H9/vpLvJdGKkwbWWFSwXEQjiyuqWawXncj+PQTiPrLGzTAp+yMEue3xIMdH2&#10;xp80Fr4WIYRdggoa7/tESlc1ZNAtbE8cuIsdDPoAh1rqAW8h3HTyJYpepcGWQ0ODPeUNVd/F1SiI&#10;r7qdfeXH99P6svkYMS9nZEqlnp+mty0IT5P/F/+5DzrMX8VL+P0mnC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RK3nEAAAA3QAAAA8AAAAAAAAAAAAAAAAAmAIAAGRycy9k&#10;b3ducmV2LnhtbFBLBQYAAAAABAAEAPUAAACJAwAAAAA=&#10;" path="m,l10580,e" filled="f" strokeweight=".18569mm">
                                                          <v:path arrowok="t" o:connecttype="custom" o:connectlocs="0,0;10580,0" o:connectangles="0,0"/>
                                                        </v:shape>
                                                        <v:group id="Group 1480"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wqcMAAADdAAAADwAAAGRycy9kb3ducmV2LnhtbERPTYvCMBC9C/6HMMLe&#10;NK2iSNcoIruyB1mwCrK3oRnbYjMpTWzrvzcLgrd5vM9ZbXpTiZYaV1pWEE8iEMSZ1SXnCs6n7/ES&#10;hPPIGivLpOBBDjbr4WCFibYdH6lNfS5CCLsEFRTe14mULivIoJvYmjhwV9sY9AE2udQNdiHcVHIa&#10;RQtpsOTQUGBNu4KyW3o3CvYddttZ/NUebtfd4+80/70cYlLqY9RvP0F46v1b/HL/6DB/tpz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8jCpwwAAAN0AAAAP&#10;AAAAAAAAAAAAAAAAAKoCAABkcnMvZG93bnJldi54bWxQSwUGAAAAAAQABAD6AAAAmgMAAAAA&#10;">
                                                          <v:shape id="Freeform 1483"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oBcMA&#10;AADdAAAADwAAAGRycy9kb3ducmV2LnhtbERPPWvDMBDdC/0P4grZarkNlMSJEkwgOEM72Mni7bCu&#10;tol1MpLquP++KgSy3eN93nY/m0FM5HxvWcFbkoIgbqzuuVVwOR9fVyB8QNY4WCYFv+Rhv3t+2mKm&#10;7Y1LmqrQihjCPkMFXQhjJqVvOjLoEzsSR+7bOoMhQtdK7fAWw80g39P0QxrsOTZ0ONKho+Za/RgF&#10;eXnmq6zWRdm44rO2vv4aqFZq8TLnGxCB5vAQ390nHecvV0v4/yae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1oBcMAAADdAAAADwAAAAAAAAAAAAAAAACYAgAAZHJzL2Rv&#10;d25yZXYueG1sUEsFBgAAAAAEAAQA9QAAAIgDAAAAAA==&#10;" path="m,l,10854e" filled="f" strokeweight=".18569mm">
                                                            <v:path arrowok="t" o:connecttype="custom" o:connectlocs="0,565;0,11419" o:connectangles="0,0"/>
                                                          </v:shape>
                                                          <v:group id="Group 1481"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cNRsUAAADdAAAADwAAAGRycy9kb3ducmV2LnhtbERPS2vCQBC+F/wPywi9&#10;1U1MWyR1FQm29BCEqiC9DdkxCWZnQ3abx7/vFoTe5uN7zno7mkb01LnasoJ4EYEgLqyuuVRwPr0/&#10;rUA4j6yxsUwKJnKw3cwe1phqO/AX9UdfihDCLkUFlfdtKqUrKjLoFrYlDtzVdgZ9gF0pdYdDCDeN&#10;XEbRqzRYc2iosKWsouJ2/DEKPgYcdkm87/PbNZu+Ty+HSx6TUo/zcfcGwtPo/8V396cO85PV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XDUbFAAAA3QAA&#10;AA8AAAAAAAAAAAAAAAAAqgIAAGRycy9kb3ducmV2LnhtbFBLBQYAAAAABAAEAPoAAACcAwAAAAA=&#10;">
                                                            <v:shape id="Freeform 1482"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tesMA&#10;AADdAAAADwAAAGRycy9kb3ducmV2LnhtbERPzWrCQBC+F/oOyxS8iG5qscSYjdSI0JNY4wMM2TFJ&#10;m50N2TXGt+8WhN7m4/uddDOaVgzUu8aygtd5BIK4tLrhSsG52M9iEM4ja2wtk4I7Odhkz08pJtre&#10;+IuGk69ECGGXoILa+y6R0pU1GXRz2xEH7mJ7gz7AvpK6x1sIN61cRNG7NNhwaKixo7ym8ud0NQri&#10;q26m3/lhe1xeVrsB82JKplBq8jJ+rEF4Gv2/+OH+1GH+W7yEv2/CC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otesMAAADdAAAADwAAAAAAAAAAAAAAAACYAgAAZHJzL2Rv&#10;d25yZXYueG1sUEsFBgAAAAAEAAQA9QAAAIg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0010163767-99-0005</w:t>
      </w:r>
      <w:r w:rsidR="00BD0D17">
        <w:rPr>
          <w:rFonts w:ascii="Lucida Sans Unicode" w:eastAsia="Lucida Sans Unicode" w:hAnsi="Lucida Sans Unicode" w:cs="Lucida Sans Unicode"/>
          <w:position w:val="2"/>
          <w:sz w:val="17"/>
          <w:szCs w:val="17"/>
        </w:rPr>
        <w:t xml:space="preserve">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03-55-42269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1/2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1019481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0.36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w:t>
      </w:r>
      <w:r>
        <w:rPr>
          <w:rFonts w:ascii="Lucida Sans Unicode" w:eastAsia="Lucida Sans Unicode" w:hAnsi="Lucida Sans Unicode" w:cs="Lucida Sans Unicode"/>
          <w:position w:val="3"/>
          <w:sz w:val="17"/>
          <w:szCs w:val="17"/>
        </w:rPr>
        <w:t>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 statistical proof and impact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to 42 joules (31 ft-lbs.) min. avg. at -20 degrees C (-4 degrees F). The 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conducted by Crosby and 3.1 test </w:t>
      </w:r>
      <w:r>
        <w:rPr>
          <w:rFonts w:ascii="Lucida Sans Unicode" w:eastAsia="Lucida Sans Unicode" w:hAnsi="Lucida Sans Unicode" w:cs="Lucida Sans Unicode"/>
          <w:position w:val="3"/>
          <w:sz w:val="17"/>
          <w:szCs w:val="17"/>
        </w:rPr>
        <w:t>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Safety Factor: Maximum Proof Load is 2.0 times the Working Load</w:t>
      </w:r>
      <w:r>
        <w:rPr>
          <w:rFonts w:ascii="Lucida Sans Unicode" w:eastAsia="Lucida Sans Unicode" w:hAnsi="Lucida Sans Unicode" w:cs="Lucida Sans Unicode"/>
          <w:position w:val="2"/>
          <w:sz w:val="17"/>
          <w:szCs w:val="17"/>
        </w:rPr>
        <w:t xml:space="preserve">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 AND 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w:t>
      </w:r>
      <w:r>
        <w:rPr>
          <w:rFonts w:ascii="Lucida Sans Unicode" w:eastAsia="Lucida Sans Unicode" w:hAnsi="Lucida Sans Unicode" w:cs="Lucida Sans Unicode"/>
          <w:position w:val="3"/>
          <w:sz w:val="17"/>
          <w:szCs w:val="17"/>
        </w:rPr>
        <w:t>ORDANCE WITH EN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89"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296" name="Group 1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297" name="Group 1415"/>
                        <wpg:cNvGrpSpPr>
                          <a:grpSpLocks/>
                        </wpg:cNvGrpSpPr>
                        <wpg:grpSpPr bwMode="auto">
                          <a:xfrm>
                            <a:off x="2881" y="-10267"/>
                            <a:ext cx="0" cy="10833"/>
                            <a:chOff x="2881" y="-10267"/>
                            <a:chExt cx="0" cy="10833"/>
                          </a:xfrm>
                        </wpg:grpSpPr>
                        <wps:wsp>
                          <wps:cNvPr id="1298" name="Freeform 1458"/>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9" name="Group 1416"/>
                          <wpg:cNvGrpSpPr>
                            <a:grpSpLocks/>
                          </wpg:cNvGrpSpPr>
                          <wpg:grpSpPr bwMode="auto">
                            <a:xfrm>
                              <a:off x="671" y="565"/>
                              <a:ext cx="2211" cy="0"/>
                              <a:chOff x="671" y="565"/>
                              <a:chExt cx="2211" cy="0"/>
                            </a:xfrm>
                          </wpg:grpSpPr>
                          <wps:wsp>
                            <wps:cNvPr id="1300" name="Freeform 145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1" name="Group 1417"/>
                            <wpg:cNvGrpSpPr>
                              <a:grpSpLocks/>
                            </wpg:cNvGrpSpPr>
                            <wpg:grpSpPr bwMode="auto">
                              <a:xfrm>
                                <a:off x="9935" y="-10267"/>
                                <a:ext cx="0" cy="10833"/>
                                <a:chOff x="9935" y="-10267"/>
                                <a:chExt cx="0" cy="10833"/>
                              </a:xfrm>
                            </wpg:grpSpPr>
                            <wps:wsp>
                              <wps:cNvPr id="1302" name="Freeform 1456"/>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3" name="Group 1418"/>
                              <wpg:cNvGrpSpPr>
                                <a:grpSpLocks/>
                              </wpg:cNvGrpSpPr>
                              <wpg:grpSpPr bwMode="auto">
                                <a:xfrm>
                                  <a:off x="2892" y="565"/>
                                  <a:ext cx="7043" cy="0"/>
                                  <a:chOff x="2892" y="565"/>
                                  <a:chExt cx="7043" cy="0"/>
                                </a:xfrm>
                              </wpg:grpSpPr>
                              <wps:wsp>
                                <wps:cNvPr id="1304" name="Freeform 145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5" name="Group 1419"/>
                                <wpg:cNvGrpSpPr>
                                  <a:grpSpLocks/>
                                </wpg:cNvGrpSpPr>
                                <wpg:grpSpPr bwMode="auto">
                                  <a:xfrm>
                                    <a:off x="11230" y="-10267"/>
                                    <a:ext cx="0" cy="10833"/>
                                    <a:chOff x="11230" y="-10267"/>
                                    <a:chExt cx="0" cy="10833"/>
                                  </a:xfrm>
                                </wpg:grpSpPr>
                                <wps:wsp>
                                  <wps:cNvPr id="1306" name="Freeform 1454"/>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7" name="Group 1420"/>
                                  <wpg:cNvGrpSpPr>
                                    <a:grpSpLocks/>
                                  </wpg:cNvGrpSpPr>
                                  <wpg:grpSpPr bwMode="auto">
                                    <a:xfrm>
                                      <a:off x="9945" y="565"/>
                                      <a:ext cx="1284" cy="0"/>
                                      <a:chOff x="9945" y="565"/>
                                      <a:chExt cx="1284" cy="0"/>
                                    </a:xfrm>
                                  </wpg:grpSpPr>
                                  <wps:wsp>
                                    <wps:cNvPr id="1308" name="Freeform 145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9" name="Group 1421"/>
                                    <wpg:cNvGrpSpPr>
                                      <a:grpSpLocks/>
                                    </wpg:cNvGrpSpPr>
                                    <wpg:grpSpPr bwMode="auto">
                                      <a:xfrm>
                                        <a:off x="671" y="576"/>
                                        <a:ext cx="0" cy="10822"/>
                                        <a:chOff x="671" y="576"/>
                                        <a:chExt cx="0" cy="10822"/>
                                      </a:xfrm>
                                    </wpg:grpSpPr>
                                    <wps:wsp>
                                      <wps:cNvPr id="1310" name="Freeform 1452"/>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1" name="Group 1422"/>
                                      <wpg:cNvGrpSpPr>
                                        <a:grpSpLocks/>
                                      </wpg:cNvGrpSpPr>
                                      <wpg:grpSpPr bwMode="auto">
                                        <a:xfrm>
                                          <a:off x="671" y="576"/>
                                          <a:ext cx="2211" cy="0"/>
                                          <a:chOff x="671" y="576"/>
                                          <a:chExt cx="2211" cy="0"/>
                                        </a:xfrm>
                                      </wpg:grpSpPr>
                                      <wps:wsp>
                                        <wps:cNvPr id="1312" name="Freeform 145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3" name="Group 1423"/>
                                        <wpg:cNvGrpSpPr>
                                          <a:grpSpLocks/>
                                        </wpg:cNvGrpSpPr>
                                        <wpg:grpSpPr bwMode="auto">
                                          <a:xfrm>
                                            <a:off x="2881" y="576"/>
                                            <a:ext cx="0" cy="10833"/>
                                            <a:chOff x="2881" y="576"/>
                                            <a:chExt cx="0" cy="10833"/>
                                          </a:xfrm>
                                        </wpg:grpSpPr>
                                        <wps:wsp>
                                          <wps:cNvPr id="1314" name="Freeform 1450"/>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5" name="Group 1424"/>
                                          <wpg:cNvGrpSpPr>
                                            <a:grpSpLocks/>
                                          </wpg:cNvGrpSpPr>
                                          <wpg:grpSpPr bwMode="auto">
                                            <a:xfrm>
                                              <a:off x="671" y="11408"/>
                                              <a:ext cx="2211" cy="0"/>
                                              <a:chOff x="671" y="11408"/>
                                              <a:chExt cx="2211" cy="0"/>
                                            </a:xfrm>
                                          </wpg:grpSpPr>
                                          <wps:wsp>
                                            <wps:cNvPr id="1316" name="Freeform 1449"/>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7" name="Group 1425"/>
                                            <wpg:cNvGrpSpPr>
                                              <a:grpSpLocks/>
                                            </wpg:cNvGrpSpPr>
                                            <wpg:grpSpPr bwMode="auto">
                                              <a:xfrm>
                                                <a:off x="2892" y="576"/>
                                                <a:ext cx="0" cy="10822"/>
                                                <a:chOff x="2892" y="576"/>
                                                <a:chExt cx="0" cy="10822"/>
                                              </a:xfrm>
                                            </wpg:grpSpPr>
                                            <wps:wsp>
                                              <wps:cNvPr id="1318" name="Freeform 1448"/>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9" name="Group 1426"/>
                                              <wpg:cNvGrpSpPr>
                                                <a:grpSpLocks/>
                                              </wpg:cNvGrpSpPr>
                                              <wpg:grpSpPr bwMode="auto">
                                                <a:xfrm>
                                                  <a:off x="2892" y="576"/>
                                                  <a:ext cx="7043" cy="0"/>
                                                  <a:chOff x="2892" y="576"/>
                                                  <a:chExt cx="7043" cy="0"/>
                                                </a:xfrm>
                                              </wpg:grpSpPr>
                                              <wps:wsp>
                                                <wps:cNvPr id="1320" name="Freeform 144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1" name="Group 1427"/>
                                                <wpg:cNvGrpSpPr>
                                                  <a:grpSpLocks/>
                                                </wpg:cNvGrpSpPr>
                                                <wpg:grpSpPr bwMode="auto">
                                                  <a:xfrm>
                                                    <a:off x="9935" y="576"/>
                                                    <a:ext cx="0" cy="10833"/>
                                                    <a:chOff x="9935" y="576"/>
                                                    <a:chExt cx="0" cy="10833"/>
                                                  </a:xfrm>
                                                </wpg:grpSpPr>
                                                <wps:wsp>
                                                  <wps:cNvPr id="1322" name="Freeform 1446"/>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3" name="Group 1428"/>
                                                  <wpg:cNvGrpSpPr>
                                                    <a:grpSpLocks/>
                                                  </wpg:cNvGrpSpPr>
                                                  <wpg:grpSpPr bwMode="auto">
                                                    <a:xfrm>
                                                      <a:off x="2892" y="11408"/>
                                                      <a:ext cx="7043" cy="0"/>
                                                      <a:chOff x="2892" y="11408"/>
                                                      <a:chExt cx="7043" cy="0"/>
                                                    </a:xfrm>
                                                  </wpg:grpSpPr>
                                                  <wps:wsp>
                                                    <wps:cNvPr id="1324" name="Freeform 1445"/>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5" name="Group 1429"/>
                                                    <wpg:cNvGrpSpPr>
                                                      <a:grpSpLocks/>
                                                    </wpg:cNvGrpSpPr>
                                                    <wpg:grpSpPr bwMode="auto">
                                                      <a:xfrm>
                                                        <a:off x="9945" y="576"/>
                                                        <a:ext cx="0" cy="10822"/>
                                                        <a:chOff x="9945" y="576"/>
                                                        <a:chExt cx="0" cy="10822"/>
                                                      </a:xfrm>
                                                    </wpg:grpSpPr>
                                                    <wps:wsp>
                                                      <wps:cNvPr id="1326" name="Freeform 1444"/>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7" name="Group 1430"/>
                                                      <wpg:cNvGrpSpPr>
                                                        <a:grpSpLocks/>
                                                      </wpg:cNvGrpSpPr>
                                                      <wpg:grpSpPr bwMode="auto">
                                                        <a:xfrm>
                                                          <a:off x="9945" y="576"/>
                                                          <a:ext cx="1284" cy="0"/>
                                                          <a:chOff x="9945" y="576"/>
                                                          <a:chExt cx="1284" cy="0"/>
                                                        </a:xfrm>
                                                      </wpg:grpSpPr>
                                                      <wps:wsp>
                                                        <wps:cNvPr id="1328" name="Freeform 144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9" name="Group 1431"/>
                                                        <wpg:cNvGrpSpPr>
                                                          <a:grpSpLocks/>
                                                        </wpg:cNvGrpSpPr>
                                                        <wpg:grpSpPr bwMode="auto">
                                                          <a:xfrm>
                                                            <a:off x="11230" y="576"/>
                                                            <a:ext cx="0" cy="10833"/>
                                                            <a:chOff x="11230" y="576"/>
                                                            <a:chExt cx="0" cy="10833"/>
                                                          </a:xfrm>
                                                        </wpg:grpSpPr>
                                                        <wps:wsp>
                                                          <wps:cNvPr id="1330" name="Freeform 1442"/>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1" name="Group 1432"/>
                                                          <wpg:cNvGrpSpPr>
                                                            <a:grpSpLocks/>
                                                          </wpg:cNvGrpSpPr>
                                                          <wpg:grpSpPr bwMode="auto">
                                                            <a:xfrm>
                                                              <a:off x="9945" y="11408"/>
                                                              <a:ext cx="1284" cy="0"/>
                                                              <a:chOff x="9945" y="11408"/>
                                                              <a:chExt cx="1284" cy="0"/>
                                                            </a:xfrm>
                                                          </wpg:grpSpPr>
                                                          <wps:wsp>
                                                            <wps:cNvPr id="1332" name="Freeform 1441"/>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3" name="Group 1433"/>
                                                            <wpg:cNvGrpSpPr>
                                                              <a:grpSpLocks/>
                                                            </wpg:cNvGrpSpPr>
                                                            <wpg:grpSpPr bwMode="auto">
                                                              <a:xfrm>
                                                                <a:off x="660" y="565"/>
                                                                <a:ext cx="0" cy="10843"/>
                                                                <a:chOff x="660" y="565"/>
                                                                <a:chExt cx="0" cy="10843"/>
                                                              </a:xfrm>
                                                            </wpg:grpSpPr>
                                                            <wps:wsp>
                                                              <wps:cNvPr id="1334" name="Freeform 1440"/>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5" name="Group 1434"/>
                                                              <wpg:cNvGrpSpPr>
                                                                <a:grpSpLocks/>
                                                              </wpg:cNvGrpSpPr>
                                                              <wpg:grpSpPr bwMode="auto">
                                                                <a:xfrm>
                                                                  <a:off x="660" y="565"/>
                                                                  <a:ext cx="10580" cy="0"/>
                                                                  <a:chOff x="660" y="565"/>
                                                                  <a:chExt cx="10580" cy="0"/>
                                                                </a:xfrm>
                                                              </wpg:grpSpPr>
                                                              <wps:wsp>
                                                                <wps:cNvPr id="1336" name="Freeform 143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7" name="Group 1435"/>
                                                                <wpg:cNvGrpSpPr>
                                                                  <a:grpSpLocks/>
                                                                </wpg:cNvGrpSpPr>
                                                                <wpg:grpSpPr bwMode="auto">
                                                                  <a:xfrm>
                                                                    <a:off x="11240" y="565"/>
                                                                    <a:ext cx="0" cy="10854"/>
                                                                    <a:chOff x="11240" y="565"/>
                                                                    <a:chExt cx="0" cy="10854"/>
                                                                  </a:xfrm>
                                                                </wpg:grpSpPr>
                                                                <wps:wsp>
                                                                  <wps:cNvPr id="1338" name="Freeform 1438"/>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9" name="Group 1436"/>
                                                                  <wpg:cNvGrpSpPr>
                                                                    <a:grpSpLocks/>
                                                                  </wpg:cNvGrpSpPr>
                                                                  <wpg:grpSpPr bwMode="auto">
                                                                    <a:xfrm>
                                                                      <a:off x="660" y="11419"/>
                                                                      <a:ext cx="10580" cy="0"/>
                                                                      <a:chOff x="660" y="11419"/>
                                                                      <a:chExt cx="10580" cy="0"/>
                                                                    </a:xfrm>
                                                                  </wpg:grpSpPr>
                                                                  <wps:wsp>
                                                                    <wps:cNvPr id="1340" name="Freeform 1437"/>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414" o:spid="_x0000_s1026" style="position:absolute;margin-left:32.75pt;margin-top:27.75pt;width:529.55pt;height:543.5pt;z-index:-4491;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">
                <v:group id="Group 1415"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0KccQAAADdAAAADwAAAGRycy9kb3ducmV2LnhtbERPS2vCQBC+C/6HZQRv&#10;dRPFR6OriKj0IIVqofQ2ZMckmJ0N2TWJ/74rFLzNx/ec1aYzpWiodoVlBfEoAkGcWl1wpuD7cnhb&#10;gHAeWWNpmRQ8yMFm3e+tMNG25S9qzj4TIYRdggpy76tESpfmZNCNbEUcuKutDfoA60zqGtsQbko5&#10;jqKZNFhwaMixol1O6e18NwqOLbbbSbxvTrfr7vF7mX7+nGJSajjotksQnjr/Ev+7P3SYP36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b0KccQAAADdAAAA&#10;DwAAAAAAAAAAAAAAAACqAgAAZHJzL2Rvd25yZXYueG1sUEsFBgAAAAAEAAQA+gAAAJsDAAAAAA==&#10;">
                  <v:shape id="Freeform 1458"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bxsUA&#10;AADdAAAADwAAAGRycy9kb3ducmV2LnhtbESPQWvCQBCF74X+h2UK3upGhdCmriKFguDFpoo9Dtkx&#10;Cc3Oht01xn/fOQjeZnhv3vtmuR5dpwYKsfVsYDbNQBFX3rZcGzj8fL2+gYoJ2WLnmQzcKMJ69fy0&#10;xML6K3/TUKZaSQjHAg00KfWF1rFqyGGc+p5YtLMPDpOsodY24FXCXafnWZZrhy1LQ4M9fTZU/ZUX&#10;Z6CL2TG5cNwt9uEynE6/Oi/zszGTl3HzASrRmB7m+/XWCv78XXDlGxlB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qpvGxQAAAN0AAAAPAAAAAAAAAAAAAAAAAJgCAABkcnMv&#10;ZG93bnJldi54bWxQSwUGAAAAAAQABAD1AAAAigMAAAAA&#10;" path="m,10827r,5e" filled="f" strokeweight=".18569mm">
                    <v:path arrowok="t" o:connecttype="custom" o:connectlocs="0,560;0,565" o:connectangles="0,0"/>
                  </v:shape>
                  <v:group id="Group 141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47mMMAAADdAAAADwAAAGRycy9kb3ducmV2LnhtbERPS4vCMBC+C/sfwizs&#10;TdO6KFqNIrK7eBDBB4i3oRnbYjMpTbat/94Igrf5+J4zX3amFA3VrrCsIB5EIIhTqwvOFJyOv/0J&#10;COeRNZaWScGdHCwXH705Jtq2vKfm4DMRQtglqCD3vkqkdGlOBt3AVsSBu9raoA+wzqSusQ3hppTD&#10;KBpLgwWHhhwrWueU3g7/RsFfi+3qO/5ptrfr+n45jnbnbUxKfX12qxkIT51/i1/ujQ7zh9Mp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bjuYwwAAAN0AAAAP&#10;AAAAAAAAAAAAAAAAAKoCAABkcnMvZG93bnJldi54bWxQSwUGAAAAAAQABAD6AAAAmgMAAAAA&#10;">
                    <v:shape id="Freeform 145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aCccA&#10;AADdAAAADwAAAGRycy9kb3ducmV2LnhtbESPzW4CMQyE70h9h8hIvUGWVkVlS0CIggSHFvHzAO7G&#10;3Wy7cVabANu3rw9I3GzNeObzdN75Wl2ojVVgA6NhBoq4CLbi0sDpuB68gooJ2WIdmAz8UYT57KE3&#10;xdyGK+/pckilkhCOORpwKTW51rFw5DEOQ0Ms2ndoPSZZ21LbFq8S7mv9lGVj7bFiaXDY0NJR8Xs4&#10;ewPjpui+Vj8v2y19fO52k8lx7Vbvxjz2u8UbqERduptv1xsr+M+Z8Ms3MoK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d2gnHAAAA3QAAAA8AAAAAAAAAAAAAAAAAmAIAAGRy&#10;cy9kb3ducmV2LnhtbFBLBQYAAAAABAAEAPUAAACMAwAAAAA=&#10;" path="m,l2210,e" filled="f" strokeweight=".18569mm">
                      <v:path arrowok="t" o:connecttype="custom" o:connectlocs="0,0;2210,0" o:connectangles="0,0"/>
                    </v:shape>
                    <v:group id="Group 1417"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thMMAAADdAAAADwAAAGRycy9kb3ducmV2LnhtbERPTYvCMBC9C/sfwgje&#10;NK2iSDWKyLp4kAWrsOxtaMa22ExKk23rvzcLgrd5vM9Zb3tTiZYaV1pWEE8iEMSZ1SXnCq6Xw3gJ&#10;wnlkjZVlUvAgB9vNx2CNibYdn6lNfS5CCLsEFRTe14mULivIoJvYmjhwN9sY9AE2udQNdiHcVHIa&#10;RQtpsOTQUGBN+4Kye/pnFHx12O1m8Wd7ut/2j9/L/PvnFJNSo2G/W4Hw1Pu3+OU+6jB/F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862EwwAAAN0AAAAP&#10;AAAAAAAAAAAAAAAAAKoCAABkcnMvZG93bnJldi54bWxQSwUGAAAAAAQABAD6AAAAmgMAAAAA&#10;">
                      <v:shape id="Freeform 1456"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2NsEA&#10;AADdAAAADwAAAGRycy9kb3ducmV2LnhtbERPTYvCMBC9L/gfwgje1kSFslSjiCAIe9mtih6HZmyL&#10;zaQksdZ/v1lY2Ns83uesNoNtRU8+NI41zKYKBHHpTMOVhtNx//4BIkRkg61j0vCiAJv16G2FuXFP&#10;/qa+iJVIIRxy1FDH2OVShrImi2HqOuLE3Zy3GBP0lTQenynctnKuVCYtNpwaauxoV1N5Lx5WQxvU&#10;OVp//lx8+Ud/uVxlVmQ3rSfjYbsEEWmI/+I/98Gk+Qs1h99v0gl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pNjbBAAAA3QAAAA8AAAAAAAAAAAAAAAAAmAIAAGRycy9kb3du&#10;cmV2LnhtbFBLBQYAAAAABAAEAPUAAACGAwAAAAA=&#10;" path="m,10827r,5e" filled="f" strokeweight=".18569mm">
                        <v:path arrowok="t" o:connecttype="custom" o:connectlocs="0,560;0,565" o:connectangles="0,0"/>
                      </v:shape>
                      <v:group id="Group 141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2WaMMAAADdAAAADwAAAGRycy9kb3ducmV2LnhtbERPS4vCMBC+C/6HMMLe&#10;NK1FkWoUEV32IIIPWPY2NGNbbCalybb13xthYW/z8T1ntelNJVpqXGlZQTyJQBBnVpecK7hdD+MF&#10;COeRNVaWScGTHGzWw8EKU207PlN78bkIIexSVFB4X6dSuqwgg25ia+LA3W1j0AfY5FI32IVwU8lp&#10;FM2lwZJDQ4E17QrKHpdfo+Czw26bxPv2+Ljvnj/X2en7GJNSH6N+uwThqff/4j/3lw7zkyi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bZZowwAAAN0AAAAP&#10;AAAAAAAAAAAAAAAAAKoCAABkcnMvZG93bnJldi54bWxQSwUGAAAAAAQABAD6AAAAmgMAAAAA&#10;">
                        <v:shape id="Freeform 145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EPcQA&#10;AADdAAAADwAAAGRycy9kb3ducmV2LnhtbERPS2vCQBC+C/0PyxR60421SI1uQluQtifxQbwO2TGJ&#10;ZmfD7lbT/npXEHqbj+85i7w3rTiT841lBeNRAoK4tLrhSsFuuxy+gvABWWNrmRT8koc8exgsMNX2&#10;wms6b0IlYgj7FBXUIXSplL6syaAf2Y44cgfrDIYIXSW1w0sMN618TpKpNNhwbKixo4+aytPmxyiY&#10;6b10f+/F6tise9ruPgv7fSqUenrs3+YgAvXhX3x3f+k4f5K8wO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BD3EAAAA3QAAAA8AAAAAAAAAAAAAAAAAmAIAAGRycy9k&#10;b3ducmV2LnhtbFBLBQYAAAAABAAEAPUAAACJAwAAAAA=&#10;" path="m,l7043,e" filled="f" strokeweight=".18569mm">
                          <v:path arrowok="t" o:connecttype="custom" o:connectlocs="0,0;7043,0" o:connectangles="0,0"/>
                        </v:shape>
                        <v:group id="Group 1419"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rh8MAAADdAAAADwAAAGRycy9kb3ducmV2LnhtbERPTYvCMBC9C/6HMMLe&#10;NO2KItUoIuuyBxGsC4u3oRnbYjMpTWzrv98Igrd5vM9ZbXpTiZYaV1pWEE8iEMSZ1SXnCn7P+/EC&#10;hPPIGivLpOBBDjbr4WCFibYdn6hNfS5CCLsEFRTe14mULivIoJvYmjhwV9sY9AE2udQNdiHcVPIz&#10;iubSYMmhocCadgVlt/RuFHx32G2n8Vd7uF13j8t5dvw7xKTUx6jfLkF46v1b/HL/6DB/Gs3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yKuHwwAAAN0AAAAP&#10;AAAAAAAAAAAAAAAAAKoCAABkcnMvZG93bnJldi54bWxQSwUGAAAAAAQABAD6AAAAmgMAAAAA&#10;">
                          <v:shape id="Freeform 1454"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wNcEA&#10;AADdAAAADwAAAGRycy9kb3ducmV2LnhtbERPTYvCMBC9L/gfwgje1sQVylKNIoKw4EW7K3ocmrEt&#10;NpOSxFr/vVlY2Ns83ucs14NtRU8+NI41zKYKBHHpTMOVhp/v3fsniBCRDbaOScOTAqxXo7cl5sY9&#10;+Eh9ESuRQjjkqKGOsculDGVNFsPUdcSJuzpvMSboK2k8PlK4beWHUpm02HBqqLGjbU3lrbhbDW1Q&#10;p2j9aT8/+Ht/Pl9kVmRXrSfjYbMAEWmI/+I/95dJ8+cqg99v0gl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SMDXBAAAA3QAAAA8AAAAAAAAAAAAAAAAAmAIAAGRycy9kb3du&#10;cmV2LnhtbFBLBQYAAAAABAAEAPUAAACGAwAAAAA=&#10;" path="m,10827r,5e" filled="f" strokeweight=".18569mm">
                            <v:path arrowok="t" o:connecttype="custom" o:connectlocs="0,560;0,565" o:connectangles="0,0"/>
                          </v:shape>
                          <v:group id="Group 142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aQa8MAAADdAAAADwAAAGRycy9kb3ducmV2LnhtbERPS4vCMBC+L/gfwgje&#10;1rSKq1SjiLjiQQQfIN6GZmyLzaQ02bb++82CsLf5+J6zWHWmFA3VrrCsIB5GIIhTqwvOFFwv358z&#10;EM4jaywtk4IXOVgtex8LTLRt+UTN2WcihLBLUEHufZVI6dKcDLqhrYgD97C1QR9gnUldYxvCTSlH&#10;UfQlDRYcGnKsaJNT+jz/GAW7Ftv1ON42h+dj87pfJsfbISalBv1uPQfhqfP/4rd7r8P8cTS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VpBrwwAAAN0AAAAP&#10;AAAAAAAAAAAAAAAAAKoCAABkcnMvZG93bnJldi54bWxQSwUGAAAAAAQABAD6AAAAmgMAAAAA&#10;">
                            <v:shape id="Freeform 145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RvMUA&#10;AADdAAAADwAAAGRycy9kb3ducmV2LnhtbESPQWvCQBCF74X+h2WE3upGi1aiq9RCwUMR1P6AITsm&#10;wexsyE5i2l/fORR6m+G9ee+bzW4MjRmoS3VkB7NpBoa4iL7m0sHX5eN5BSYJsscmMjn4pgS77ePD&#10;BnMf73yi4Syl0RBOOTqoRNrc2lRUFDBNY0us2jV2AUXXrrS+w7uGh8bOs2xpA9asDRW29F5RcTv3&#10;wcGC++Wn9MNrUxwXQerD+FOmvXNPk/FtDUZolH/z3/XBK/5Lprj6jY5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5G8xQAAAN0AAAAPAAAAAAAAAAAAAAAAAJgCAABkcnMv&#10;ZG93bnJldi54bWxQSwUGAAAAAAQABAD1AAAAigMAAAAA&#10;" path="m,l1285,e" filled="f" strokeweight=".18569mm">
                              <v:path arrowok="t" o:connecttype="custom" o:connectlocs="0,0;1285,0" o:connectangles="0,0"/>
                            </v:shape>
                            <v:group id="Group 1421"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WhgsMAAADdAAAADwAAAGRycy9kb3ducmV2LnhtbERPS4vCMBC+L/gfwgje&#10;1rSKi1ajiLjiQQQfIN6GZmyLzaQ02bb++82CsLf5+J6zWHWmFA3VrrCsIB5GIIhTqwvOFFwv359T&#10;EM4jaywtk4IXOVgtex8LTLRt+UTN2WcihLBLUEHufZVI6dKcDLqhrYgD97C1QR9gnUldYxvCTSlH&#10;UfQlDRYcGnKsaJNT+jz/GAW7Ftv1ON42h+dj87pfJsfbISalBv1uPQfhqfP/4rd7r8P8cTS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haGCwwAAAN0AAAAP&#10;AAAAAAAAAAAAAAAAAKoCAABkcnMvZG93bnJldi54bWxQSwUGAAAAAAQABAD6AAAAmgMAAAAA&#10;">
                              <v:shape id="Freeform 1452"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agcQA&#10;AADdAAAADwAAAGRycy9kb3ducmV2LnhtbESPQUvEMBCF74L/IYzgzU2roFI3u6ig7GnFKp6HZpoU&#10;m0lpYhv99c5B8DbDe/PeN9t9CaNaaE5DZAP1pgJF3EU7sDPw/vZ0cQsqZWSLY2Qy8E0J9rvTky02&#10;Nq78SkubnZIQTg0a8DlPjdap8xQwbeJELFof54BZ1tlpO+Mq4WHUl1V1rQMOLA0eJ3r01H22X8HA&#10;w8F17U9d9/7Yv7jjcvO8lvJhzPlZub8Dlankf/Pf9cEK/lUt/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2oHEAAAA3QAAAA8AAAAAAAAAAAAAAAAAmAIAAGRycy9k&#10;b3ducmV2LnhtbFBLBQYAAAAABAAEAPUAAACJAwAAAAA=&#10;" path="m,l,10822e" filled="f" strokeweight=".18569mm">
                                <v:path arrowok="t" o:connecttype="custom" o:connectlocs="0,576;0,11398" o:connectangles="0,0"/>
                              </v:shape>
                              <v:group id="Group 142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7WcMAAADdAAAADwAAAGRycy9kb3ducmV2LnhtbERPTYvCMBC9L/gfwgje&#10;1jQrLks1iogrHkRYXRBvQzO2xWZSmtjWf2+Ehb3N433OfNnbSrTU+NKxBjVOQBBnzpSca/g9fb9/&#10;gfAB2WDlmDQ8yMNyMXibY2pcxz/UHkMuYgj7FDUUIdSplD4ryKIfu5o4clfXWAwRNrk0DXYx3Fby&#10;I0k+pcWSY0OBNa0Lym7Hu9Ww7bBbTdSm3d+u68flND2c94q0Hg371QxEoD78i//cOxPnT5S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KjtZwwAAAN0AAAAP&#10;AAAAAAAAAAAAAAAAAKoCAABkcnMvZG93bnJldi54bWxQSwUGAAAAAAQABAD6AAAAmgMAAAAA&#10;">
                                <v:shape id="Freeform 145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3OMQA&#10;AADdAAAADwAAAGRycy9kb3ducmV2LnhtbERP22oCMRB9F/oPYQp906yWirs1iniB+qBS7QdMN+Nm&#10;dTNZNqlu/94Igm9zONcZT1tbiQs1vnSsoN9LQBDnTpdcKPg5rLojED4ga6wck4J/8jCdvHTGmGl3&#10;5W+67EMhYgj7DBWYEOpMSp8bsuh7riaO3NE1FkOETSF1g9cYbis5SJKhtFhybDBY09xQft7/WQXD&#10;Om9/l6eP9Zo2290uTQ8rs1wo9fbazj5BBGrDU/xwf+k4/70/gPs38QQ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adzjEAAAA3QAAAA8AAAAAAAAAAAAAAAAAmAIAAGRycy9k&#10;b3ducmV2LnhtbFBLBQYAAAAABAAEAPUAAACJAwAAAAA=&#10;" path="m,l2210,e" filled="f" strokeweight=".18569mm">
                                  <v:path arrowok="t" o:connecttype="custom" o:connectlocs="0,0;2210,0" o:connectangles="0,0"/>
                                </v:shape>
                                <v:group id="Group 1423"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QAtcMAAADdAAAADwAAAGRycy9kb3ducmV2LnhtbERPTYvCMBC9C/sfwix4&#10;07RbXKRrFJFd8SDCqiDehmZsi82kNLGt/94Igrd5vM+ZLXpTiZYaV1pWEI8jEMSZ1SXnCo6Hv9EU&#10;hPPIGivLpOBODhbzj8EMU207/qd273MRQtilqKDwvk6ldFlBBt3Y1sSBu9jGoA+wyaVusAvhppJf&#10;UfQtDZYcGgqsaVVQdt3fjIJ1h90yiX/b7fWyup8Pk91pG5NSw89++QPCU+/f4pd7o8P8JE7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tAC1wwAAAN0AAAAP&#10;AAAAAAAAAAAAAAAAAKoCAABkcnMvZG93bnJldi54bWxQSwUGAAAAAAQABAD6AAAAmgMAAAAA&#10;">
                                  <v:shape id="Freeform 1450"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dBMMA&#10;AADdAAAADwAAAGRycy9kb3ducmV2LnhtbERPyWrDMBC9F/IPYgq5NbKbYoIbxZRAodBL6iYkx8Ga&#10;2KbWyEjykr+PCoXe5vHW2Raz6cRIzreWFaSrBARxZXXLtYLj9/vTBoQPyBo7y6TgRh6K3eJhi7m2&#10;E3/RWIZaxBD2OSpoQuhzKX3VkEG/sj1x5K7WGQwRulpqh1MMN518TpJMGmw5NjTY076h6qccjILO&#10;J6dg3OlzfXDDeD5fZFZmV6WWj/PbK4hAc/gX/7k/dJy/Tl/g95t4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WdBMMAAADdAAAADwAAAAAAAAAAAAAAAACYAgAAZHJzL2Rv&#10;d25yZXYueG1sUEsFBgAAAAAEAAQA9QAAAIgDAAAAAA==&#10;" path="m,l,10832e" filled="f" strokeweight=".18569mm">
                                    <v:path arrowok="t" o:connecttype="custom" o:connectlocs="0,576;0,11408" o:connectangles="0,0"/>
                                  </v:shape>
                                  <v:group id="Group 1424"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E9WsMAAADdAAAADwAAAGRycy9kb3ducmV2LnhtbERPTYvCMBC9C/6HMMLe&#10;NO2KItUoIuuyBxGsC4u3oRnbYjMpTWzrv98Igrd5vM9ZbXpTiZYaV1pWEE8iEMSZ1SXnCn7P+/EC&#10;hPPIGivLpOBBDjbr4WCFibYdn6hNfS5CCLsEFRTe14mULivIoJvYmjhwV9sY9AE2udQNdiHcVPIz&#10;iubSYMmhocCadgVlt/RuFHx32G2n8Vd7uF13j8t5dvw7xKTUx6jfLkF46v1b/HL/6DB/Gs/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ET1awwAAAN0AAAAP&#10;AAAAAAAAAAAAAAAAAKoCAABkcnMvZG93bnJldi54bWxQSwUGAAAAAAQABAD6AAAAmgMAAAAA&#10;">
                                    <v:shape id="Freeform 1449"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xO8QA&#10;AADdAAAADwAAAGRycy9kb3ducmV2LnhtbERPzWoCMRC+C75DGMGbZq100a1RSqtQDypqH2C6mW5W&#10;N5Nlk+r27Y0geJuP73dmi9ZW4kKNLx0rGA0TEMS50yUXCr6Pq8EEhA/IGivHpOCfPCzm3c4MM+2u&#10;vKfLIRQihrDPUIEJoc6k9Lkhi37oauLI/brGYoiwKaRu8BrDbSVfkiSVFkuODQZr+jCUnw9/VkFa&#10;5+3P8vS6XtNmu9tNp8eVWX4q1e+1728gArXhKX64v3ScPx6lcP8mn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hcTvEAAAA3QAAAA8AAAAAAAAAAAAAAAAAmAIAAGRycy9k&#10;b3ducmV2LnhtbFBLBQYAAAAABAAEAPUAAACJAwAAAAA=&#10;" path="m,l2210,e" filled="f" strokeweight=".18569mm">
                                      <v:path arrowok="t" o:connecttype="custom" o:connectlocs="0,0;2210,0" o:connectangles="0,0"/>
                                    </v:shape>
                                    <v:group id="Group 1425"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GtsMAAADdAAAADwAAAGRycy9kb3ducmV2LnhtbERPS4vCMBC+L/gfwgje&#10;1rSKq1SjiLjiQQQfIN6GZmyLzaQ02bb++82CsLf5+J6zWHWmFA3VrrCsIB5GIIhTqwvOFFwv358z&#10;EM4jaywtk4IXOVgtex8LTLRt+UTN2WcihLBLUEHufZVI6dKcDLqhrYgD97C1QR9gnUldYxvCTSlH&#10;UfQlDRYcGnKsaJNT+jz/GAW7Ftv1ON42h+dj87pfJsfbISalBv1uPQfhqfP/4rd7r8P8c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wa2wwAAAN0AAAAP&#10;AAAAAAAAAAAAAAAAAKoCAABkcnMvZG93bnJldi54bWxQSwUGAAAAAAQABAD6AAAAmgMAAAAA&#10;">
                                      <v:shape id="Freeform 1448"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h8QA&#10;AADdAAAADwAAAGRycy9kb3ducmV2LnhtbESPQUvEMBCF74L/IYzgzU2roFI3u6ig7GnFKp6HZpoU&#10;m0lpYhv99c5B8DbDe/PeN9t9CaNaaE5DZAP1pgJF3EU7sDPw/vZ0cQsqZWSLY2Qy8E0J9rvTky02&#10;Nq78SkubnZIQTg0a8DlPjdap8xQwbeJELFof54BZ1tlpO+Mq4WHUl1V1rQMOLA0eJ3r01H22X8HA&#10;w8F17U9d9/7Yv7jjcvO8lvJhzPlZub8Dlankf/Pf9cEK/lUt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1ofEAAAA3QAAAA8AAAAAAAAAAAAAAAAAmAIAAGRycy9k&#10;b3ducmV2LnhtbFBLBQYAAAAABAAEAPUAAACJAwAAAAA=&#10;" path="m,l,10822e" filled="f" strokeweight=".18569mm">
                                        <v:path arrowok="t" o:connecttype="custom" o:connectlocs="0,576;0,11398" o:connectangles="0,0"/>
                                      </v:shape>
                                      <v:group id="Group 142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w3X8MAAADdAAAADwAAAGRycy9kb3ducmV2LnhtbERPS4vCMBC+L/gfwgje&#10;1rSKi1ajiLjiQQQfIN6GZmyLzaQ02bb++82CsLf5+J6zWHWmFA3VrrCsIB5GIIhTqwvOFFwv359T&#10;EM4jaywtk4IXOVgtex8LTLRt+UTN2WcihLBLUEHufZVI6dKcDLqhrYgD97C1QR9gnUldYxvCTSlH&#10;UfQlDRYcGnKsaJNT+jz/GAW7Ftv1ON42h+dj87pfJsfbISalBv1uPQfhqfP/4rd7r8P8cT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XDdfwwAAAN0AAAAP&#10;AAAAAAAAAAAAAAAAAKoCAABkcnMvZG93bnJldi54bWxQSwUGAAAAAAQABAD6AAAAmgMAAAAA&#10;">
                                        <v:shape id="Freeform 144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eXsYA&#10;AADdAAAADwAAAGRycy9kb3ducmV2LnhtbESPT2vCQBDF7wW/wzJCb3WjQqmpq6hQrKfiH9LrkJ0m&#10;qdnZsLvV2E/fORS8zfDevPeb+bJ3rbpQiI1nA+NRBoq49LbhysDp+Pb0AiomZIutZzJwowjLxeBh&#10;jrn1V97T5ZAqJSEcczRQp9TlWseyJodx5Dti0b58cJhkDZW2Aa8S7lo9ybJn7bBhaaixo01N5fnw&#10;4wzM7KcOv+vi47vZ93Q8bQu/OxfGPA771SuoRH26m/+v363gTyf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xeXsYAAADdAAAADwAAAAAAAAAAAAAAAACYAgAAZHJz&#10;L2Rvd25yZXYueG1sUEsFBgAAAAAEAAQA9QAAAIsDAAAAAA==&#10;" path="m,l7043,e" filled="f" strokeweight=".18569mm">
                                          <v:path arrowok="t" o:connecttype="custom" o:connectlocs="0,0;7043,0" o:connectangles="0,0"/>
                                        </v:shape>
                                        <v:group id="Group 1427"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bx5MQAAADdAAAADwAAAGRycy9kb3ducmV2LnhtbERPTWvCQBC9F/oflin0&#10;1myitEh0DUG09CBCjSDehuyYBLOzIbtN4r/vCoXe5vE+Z5VNphUD9a6xrCCJYhDEpdUNVwpOxe5t&#10;AcJ5ZI2tZVJwJwfZ+vlpham2I3/TcPSVCCHsUlRQe9+lUrqyJoMush1x4K62N+gD7CupexxDuGnl&#10;LI4/pMGGQ0ONHW1qKm/HH6Pgc8QxnyfbYX+7bu6X4v1w3iek1OvLlC9BeJr8v/jP/aXD/Pks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Ebx5MQAAADdAAAA&#10;DwAAAAAAAAAAAAAAAACqAgAAZHJzL2Rvd25yZXYueG1sUEsFBgAAAAAEAAQA+gAAAJsDAAAAAA==&#10;">
                                          <v:shape id="Freeform 1446"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qVsEA&#10;AADdAAAADwAAAGRycy9kb3ducmV2LnhtbERPTYvCMBC9C/sfwizsTVMrFKlGEWFhwYtbFT0OzdgW&#10;m0lJYu3++40geJvH+5zlejCt6Mn5xrKC6SQBQVxa3XCl4Hj4Hs9B+ICssbVMCv7Iw3r1MVpiru2D&#10;f6kvQiViCPscFdQhdLmUvqzJoJ/YjjhyV+sMhghdJbXDRww3rUyTJJMGG44NNXa0ram8FXejoPXJ&#10;KRh32s327t6fzxeZFdlVqa/PYbMAEWgIb/HL/aPj/FmawvObeIJ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calbBAAAA3QAAAA8AAAAAAAAAAAAAAAAAmAIAAGRycy9kb3du&#10;cmV2LnhtbFBLBQYAAAAABAAEAPUAAACGAwAAAAA=&#10;" path="m,l,10832e" filled="f" strokeweight=".18569mm">
                                            <v:path arrowok="t" o:connecttype="custom" o:connectlocs="0,576;0,11408" o:connectangles="0,0"/>
                                          </v:shape>
                                          <v:group id="Group 1428"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jKCMMAAADdAAAADwAAAGRycy9kb3ducmV2LnhtbERPTYvCMBC9L/gfwgje&#10;1rSWXaQaRUTFgyysCuJtaMa22ExKE9v67zcLgrd5vM+ZL3tTiZYaV1pWEI8jEMSZ1SXnCs6n7ecU&#10;hPPIGivLpOBJDpaLwcccU207/qX26HMRQtilqKDwvk6ldFlBBt3Y1sSBu9nGoA+wyaVusAvhppKT&#10;KPqWBksODQXWtC4oux8fRsGuw26VxJv2cL+tn9fT18/lEJNSo2G/moHw1Pu3+OXe6zA/mS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2MoIwwAAAN0AAAAP&#10;AAAAAAAAAAAAAAAAAKoCAABkcnMvZG93bnJldi54bWxQSwUGAAAAAAQABAD6AAAAmgMAAAAA&#10;">
                                            <v:shape id="Freeform 1445"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YXcMA&#10;AADdAAAADwAAAGRycy9kb3ducmV2LnhtbERPS2sCMRC+C/6HMIXeNFsroqtRbKGoJ/HBeh024+7q&#10;ZrIkqa7++qZQ6G0+vufMFq2pxY2crywreOsnIIhzqysuFBwPX70xCB+QNdaWScGDPCzm3c4MU23v&#10;vKPbPhQihrBPUUEZQpNK6fOSDPq+bYgjd7bOYIjQFVI7vMdwU8tBkoykwYpjQ4kNfZaUX/ffRsFE&#10;n6R7fmTbS7Vr6XBcZXZzzZR6fWmXUxCB2vAv/nOvdZz/PhjC7zfxB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dYXcMAAADdAAAADwAAAAAAAAAAAAAAAACYAgAAZHJzL2Rv&#10;d25yZXYueG1sUEsFBgAAAAAEAAQA9QAAAIgDAAAAAA==&#10;" path="m,l7043,e" filled="f" strokeweight=".18569mm">
                                              <v:path arrowok="t" o:connecttype="custom" o:connectlocs="0,0;7043,0" o:connectangles="0,0"/>
                                            </v:shape>
                                            <v:group id="Group 1429"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33358MAAADdAAAADwAAAGRycy9kb3ducmV2LnhtbERPTYvCMBC9C/6HMMLe&#10;NK2iSDWKiC57kAWrsOxtaMa22ExKE9v67zcLgrd5vM9Zb3tTiZYaV1pWEE8iEMSZ1SXnCq6X43gJ&#10;wnlkjZVlUvAkB9vNcLDGRNuOz9SmPhchhF2CCgrv60RKlxVk0E1sTRy4m20M+gCbXOoGuxBuKjmN&#10;ooU0WHJoKLCmfUHZPX0YBZ8ddrtZfGhP99v++XuZf/+cYlLqY9TvViA89f4tfrm/dJg/m8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fffnwwAAAN0AAAAP&#10;AAAAAAAAAAAAAAAAAKoCAABkcnMvZG93bnJldi54bWxQSwUGAAAAAAQABAD6AAAAmgMAAAAA&#10;">
                                              <v:shape id="Freeform 1444"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0t08MA&#10;AADdAAAADwAAAGRycy9kb3ducmV2LnhtbERP30vDMBB+F/Y/hBv45tJOmFKXDTdQ9jSxE5+P5poU&#10;m0tpYhv9640g+HYf38/b7pPrxURj6DwrKFcFCOLG646NgrfL0809iBCRNfaeScEXBdjvFldbrLSf&#10;+ZWmOhqRQzhUqMDGOFRShsaSw7DyA3HmWj86jBmORuoR5xzuerkuio102HFusDjQ0VLzUX86BYeT&#10;aervsmztuX0x5+nueU7pXanrZXp8ABEpxX/xn/uk8/zb9QZ+v8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0t08MAAADdAAAADwAAAAAAAAAAAAAAAACYAgAAZHJzL2Rv&#10;d25yZXYueG1sUEsFBgAAAAAEAAQA9QAAAIgDAAAAAA==&#10;" path="m,l,10822e" filled="f" strokeweight=".18569mm">
                                                <v:path arrowok="t" o:connecttype="custom" o:connectlocs="0,576;0,11398" o:connectangles="0,0"/>
                                              </v:shape>
                                              <v:group id="Group 143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MC8UAAADdAAAADwAAAGRycy9kb3ducmV2LnhtbERPS2vCQBC+F/wPyxR6&#10;q5sHtpK6BhFbPIhQFUpvQ3ZMQrKzIbtN4r/vFoTe5uN7ziqfTCsG6l1tWUE8j0AQF1bXXCq4nN+f&#10;lyCcR9bYWiYFN3KQr2cPK8y0HfmThpMvRQhhl6GCyvsuk9IVFRl0c9sRB+5qe4M+wL6UuscxhJtW&#10;JlH0Ig3WHBoq7GhbUdGcfoyCjxHHTRrvhkNz3d6+z4vj1yEmpZ4ep80bCE+T/xff3Xsd5qfJ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jzAvFAAAA3QAA&#10;AA8AAAAAAAAAAAAAAAAAqgIAAGRycy9kb3ducmV2LnhtbFBLBQYAAAAABAAEAPoAAACcAwAAAAA=&#10;">
                                                <v:shape id="Freeform 144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N3MUA&#10;AADdAAAADwAAAGRycy9kb3ducmV2LnhtbESPQWvCQBCF74X+h2UKvdWNFq1EV2kFwUMp1PoDhuyY&#10;BLOzITuJaX995yB4m+G9ee+b9XYMjRmoS3VkB9NJBoa4iL7m0sHpZ/+yBJME2WMTmRz8UoLt5vFh&#10;jbmPV/6m4Sil0RBOOTqoRNrc2lRUFDBNYkus2jl2AUXXrrS+w6uGh8bOsmxhA9asDRW2tKuouBz7&#10;4GDO/eJT+uGtKb7mQerD+FemD+een8b3FRihUe7m2/XBK/7rTHH1Gx3B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Ns3cxQAAAN0AAAAPAAAAAAAAAAAAAAAAAJgCAABkcnMv&#10;ZG93bnJldi54bWxQSwUGAAAAAAQABAD1AAAAigMAAAAA&#10;" path="m,l1285,e" filled="f" strokeweight=".18569mm">
                                                  <v:path arrowok="t" o:connecttype="custom" o:connectlocs="0,0;1285,0" o:connectangles="0,0"/>
                                                </v:shape>
                                                <v:group id="Group 1431"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D94sUAAADdAAAADwAAAGRycy9kb3ducmV2LnhtbERPS2vCQBC+F/wPyxR6&#10;q5sHlpq6BhFbPIhQFUpvQ3ZMQrKzIbtN4r/vFoTe5uN7ziqfTCsG6l1tWUE8j0AQF1bXXCq4nN+f&#10;X0E4j6yxtUwKbuQgX88eVphpO/InDSdfihDCLkMFlfddJqUrKjLo5rYjDtzV9gZ9gH0pdY9jCDet&#10;TKLoRRqsOTRU2NG2oqI5/RgFHyOOmzTeDYfmur19nxfHr0NMSj09Tps3EJ4m/y++u/c6zE+T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4w/eLFAAAA3QAA&#10;AA8AAAAAAAAAAAAAAAAAqgIAAGRycy9kb3ducmV2LnhtbFBLBQYAAAAABAAEAPoAAACcAwAAAAA=&#10;">
                                                  <v:shape id="Freeform 1442"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HZ8UA&#10;AADdAAAADwAAAGRycy9kb3ducmV2LnhtbESPQWvCQBCF70L/wzKF3nTTBoJEV5FCodBLGxU9Dtkx&#10;CWZnw+4a03/fORS8zfDevPfNeju5Xo0UYufZwOsiA0Vce9txY+Cw/5gvQcWEbLH3TAZ+KcJ28zRb&#10;Y2n9nX9orFKjJIRjiQbalIZS61i35DAu/EAs2sUHh0nW0Ggb8C7hrtdvWVZohx1LQ4sDvbdUX6ub&#10;M9DH7JhcOH7l3+E2nk5nXVTFxZiX52m3ApVoSg/z//WnFfw8F375Rkb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8dnxQAAAN0AAAAPAAAAAAAAAAAAAAAAAJgCAABkcnMv&#10;ZG93bnJldi54bWxQSwUGAAAAAAQABAD1AAAAigMAAAAA&#10;" path="m,l,10832e" filled="f" strokeweight=".18569mm">
                                                    <v:path arrowok="t" o:connecttype="custom" o:connectlocs="0,576;0,11408" o:connectangles="0,0"/>
                                                  </v:shape>
                                                  <v:group id="Group 1432"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9nOcMAAADdAAAADwAAAGRycy9kb3ducmV2LnhtbERPTYvCMBC9C/sfwix4&#10;07RbXKRrFJFd8SDCqiDehmZsi82kNLGt/94Igrd5vM+ZLXpTiZYaV1pWEI8jEMSZ1SXnCo6Hv9EU&#10;hPPIGivLpOBODhbzj8EMU207/qd273MRQtilqKDwvk6ldFlBBt3Y1sSBu9jGoA+wyaVusAvhppJf&#10;UfQtDZYcGgqsaVVQdt3fjIJ1h90yiX/b7fWyup8Pk91pG5NSw89++QPCU+/f4pd7o8P8JInh+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n2c5wwAAAN0AAAAP&#10;AAAAAAAAAAAAAAAAAKoCAABkcnMvZG93bnJldi54bWxQSwUGAAAAAAQABAD6AAAAmgMAAAAA&#10;">
                                                    <v:shape id="Freeform 1441"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s68IA&#10;AADdAAAADwAAAGRycy9kb3ducmV2LnhtbERPzWrCQBC+C77DMoI33aioJXUVLRQ8lIKxDzBkp0kw&#10;Oxuykxj79N1Cwdt8fL+zOwyuVj21ofJsYDFPQBHn3lZcGPi6vs9eQAVBtlh7JgMPCnDYj0c7TK2/&#10;84X6TAoVQzikaKAUaVKtQ16SwzD3DXHkvn3rUCJsC21bvMdwV+tlkmy0w4pjQ4kNvZWU37LOGVhz&#10;t/mQrt/W+efaSXUefopwMmY6GY6voIQGeYr/3Wcb569WS/j7Jp6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2zrwgAAAN0AAAAPAAAAAAAAAAAAAAAAAJgCAABkcnMvZG93&#10;bnJldi54bWxQSwUGAAAAAAQABAD1AAAAhwMAAAAA&#10;" path="m,l1285,e" filled="f" strokeweight=".18569mm">
                                                      <v:path arrowok="t" o:connecttype="custom" o:connectlocs="0,0;1285,0" o:connectangles="0,0"/>
                                                    </v:shape>
                                                    <v:group id="Group 1433"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gFc1cQAAADdAAAA&#10;DwAAAAAAAAAAAAAAAACqAgAAZHJzL2Rvd25yZXYueG1sUEsFBgAAAAAEAAQA+gAAAJsDAAAAAA==&#10;">
                                                      <v:shape id="Freeform 1440"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hrMUA&#10;AADdAAAADwAAAGRycy9kb3ducmV2LnhtbESP3YrCMBCF7xd8hzCCd2uqLuvSNYpUBNkb158HGJqx&#10;KTaT0kRbfXojCN7NcM535sxs0dlKXKnxpWMFo2ECgjh3uuRCwfGw/vwB4QOyxsoxKbiRh8W89zHD&#10;VLuWd3Tdh0LEEPYpKjAh1KmUPjdk0Q9dTRy1k2sshrg2hdQNtjHcVnKcJN/SYsnxgsGaMkP5eX+x&#10;sca0DTndb//t32l9N1m2Wm43K6UG/W75CyJQF97mF73RkZtMvuD5TRx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GGsxQAAAN0AAAAPAAAAAAAAAAAAAAAAAJgCAABkcnMv&#10;ZG93bnJldi54bWxQSwUGAAAAAAQABAD1AAAAigMAAAAA&#10;" path="m,l,10843e" filled="f" strokeweight=".18569mm">
                                                        <v:path arrowok="t" o:connecttype="custom" o:connectlocs="0,565;0,11408" o:connectangles="0,0"/>
                                                      </v:shape>
                                                      <v:group id="Group 143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RhOsMAAADdAAAADwAAAGRycy9kb3ducmV2LnhtbERPTYvCMBC9L/gfwgje&#10;1rQWF6lGEVHxIAurgngbmrEtNpPSxLb+e7OwsLd5vM9ZrHpTiZYaV1pWEI8jEMSZ1SXnCi7n3ecM&#10;hPPIGivLpOBFDlbLwccCU207/qH25HMRQtilqKDwvk6ldFlBBt3Y1sSBu9vGoA+wyaVusAvhppKT&#10;KPqSBksODQXWtCkoe5yeRsG+w26dxNv2+LhvXrfz9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pGE6wwAAAN0AAAAP&#10;AAAAAAAAAAAAAAAAAKoCAABkcnMvZG93bnJldi54bWxQSwUGAAAAAAQABAD6AAAAmgMAAAAA&#10;">
                                                        <v:shape id="Freeform 143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66sQA&#10;AADdAAAADwAAAGRycy9kb3ducmV2LnhtbERPzWrCQBC+F3yHZYRegm5sqGh0E2xKoafSGh9gyI5J&#10;NDsbsmtM375bKPQ2H9/v7PPJdGKkwbWWFayWMQjiyuqWawWn8m2xAeE8ssbOMin4Jgd5NnvYY6rt&#10;nb9oPPpahBB2KSpovO9TKV3VkEG3tD1x4M52MOgDHGqpB7yHcNPJpzheS4Mth4YGeyoaqq7Hm1Gw&#10;uek2uhQfL5/P5+3riEUZkSmVepxPhx0IT5P/F/+533WYnyRr+P0mnC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eurEAAAA3QAAAA8AAAAAAAAAAAAAAAAAmAIAAGRycy9k&#10;b3ducmV2LnhtbFBLBQYAAAAABAAEAPUAAACJAwAAAAA=&#10;" path="m,l10580,e" filled="f" strokeweight=".18569mm">
                                                          <v:path arrowok="t" o:connecttype="custom" o:connectlocs="0,0;10580,0" o:connectangles="0,0"/>
                                                        </v:shape>
                                                        <v:group id="Group 1435"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pa1sQAAADdAAAADwAAAGRycy9kb3ducmV2LnhtbERPS2vCQBC+F/wPywi9&#10;1U0MrRJdRURLDyL4APE2ZMckmJ0N2TWJ/75bEHqbj+8582VvKtFS40rLCuJRBII4s7rkXMH5tP2Y&#10;gnAeWWNlmRQ8ycFyMXibY6ptxwdqjz4XIYRdigoK7+tUSpcVZNCNbE0cuJttDPoAm1zqBrsQbio5&#10;jqIvabDk0FBgTeuCsvvxYRR8d9itknjT7u639fN6+txfdjEp9T7sVzMQnnr/L365f3SYnyQ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Tpa1sQAAADdAAAA&#10;DwAAAAAAAAAAAAAAAACqAgAAZHJzL2Rvd25yZXYueG1sUEsFBgAAAAAEAAQA+gAAAJsDAAAAAA==&#10;">
                                                          <v:shape id="Freeform 1438"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zk8UA&#10;AADdAAAADwAAAGRycy9kb3ducmV2LnhtbESPQWvCQBCF70L/wzKF3nRjBbGpq0ih2IMeEr3kNmTH&#10;JJidDbtbTf995yB4m+G9ee+b9XZ0vbpRiJ1nA/NZBoq49rbjxsD59D1dgYoJ2WLvmQz8UYTt5mWy&#10;xtz6Oxd0K1OjJIRjjgbalIZc61i35DDO/EAs2sUHh0nW0Ggb8C7hrtfvWbbUDjuWhhYH+mqpvpa/&#10;zsCuOPFVlx/7og77Q+VjdeypMubtddx9gko0pqf5cf1jBX+xEFz5Rk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jOTxQAAAN0AAAAPAAAAAAAAAAAAAAAAAJgCAABkcnMv&#10;ZG93bnJldi54bWxQSwUGAAAAAAQABAD1AAAAigMAAAAA&#10;" path="m,l,10854e" filled="f" strokeweight=".18569mm">
                                                            <v:path arrowok="t" o:connecttype="custom" o:connectlocs="0,565;0,11419" o:connectangles="0,0"/>
                                                          </v:shape>
                                                          <v:group id="Group 1436"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lrP8QAAADdAAAADwAAAGRycy9kb3ducmV2LnhtbERPS2vCQBC+F/wPywi9&#10;1U0MLRpdRURLDyL4APE2ZMckmJ0N2TWJ/75bEHqbj+8582VvKtFS40rLCuJRBII4s7rkXMH5tP2Y&#10;gHAeWWNlmRQ8ycFyMXibY6ptxwdqjz4XIYRdigoK7+tUSpcVZNCNbE0cuJttDPoAm1zqBrsQbio5&#10;jqIvabDk0FBgTeuCsvvxYRR8d9itknjT7u639fN6+txfdjEp9T7sVzMQnnr/L365f3SYnyR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lrP8QAAADdAAAA&#10;DwAAAAAAAAAAAAAAAACqAgAAZHJzL2Rvd25yZXYueG1sUEsFBgAAAAAEAAQA+gAAAJsDAAAAAA==&#10;">
                                                            <v:shape id="Freeform 1437"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0eMYA&#10;AADdAAAADwAAAGRycy9kb3ducmV2LnhtbESPwW7CQAxE75X4h5WRuKCygZaKBhbUpkLqqSqkH2Bl&#10;TRLIeqPsEtK/rw9Ivdma8czzZje4RvXUhdqzgfksAUVceFtzaeAn3z+uQIWIbLHxTAZ+KcBuO3rY&#10;YGr9jQ/UH2OpJIRDigaqGNtU61BU5DDMfEss2sl3DqOsXalthzcJd41eJMmLdlizNFTYUlZRcTle&#10;nYHV1dbTc/b1/r08vX70mOVTcrkxk/HwtgYVaYj/5vv1pxX8p2fhl29kBL3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Q0eMYAAADdAAAADwAAAAAAAAAAAAAAAACYAgAAZHJz&#10;L2Rvd25yZXYueG1sUEsFBgAAAAAEAAQA9QAAAIs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0010163767-99-00060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03-55-42270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w:t>
      </w:r>
      <w:r>
        <w:rPr>
          <w:rFonts w:ascii="Lucida Sans Unicode" w:eastAsia="Lucida Sans Unicode" w:hAnsi="Lucida Sans Unicode" w:cs="Lucida Sans Unicode"/>
          <w:position w:val="3"/>
          <w:sz w:val="17"/>
          <w:szCs w:val="17"/>
        </w:rPr>
        <w:t>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3-1/4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3-1/4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5/8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1019506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0.62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Bolt Type </w:t>
      </w:r>
      <w:r>
        <w:rPr>
          <w:rFonts w:ascii="Lucida Sans Unicode" w:eastAsia="Lucida Sans Unicode" w:hAnsi="Lucida Sans Unicode" w:cs="Lucida Sans Unicode"/>
          <w:sz w:val="17"/>
          <w:szCs w:val="17"/>
        </w:rPr>
        <w:t>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 xml:space="preserve">Quenched and </w:t>
      </w:r>
      <w:r>
        <w:rPr>
          <w:rFonts w:ascii="Lucida Sans Unicode" w:eastAsia="Lucida Sans Unicode" w:hAnsi="Lucida Sans Unicode" w:cs="Lucida Sans Unicode"/>
          <w:position w:val="3"/>
          <w:sz w:val="17"/>
          <w:szCs w:val="17"/>
        </w:rPr>
        <w:t>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Type Approval </w:t>
      </w:r>
      <w:r>
        <w:rPr>
          <w:rFonts w:ascii="Lucida Sans Unicode" w:eastAsia="Lucida Sans Unicode" w:hAnsi="Lucida Sans Unicode" w:cs="Lucida Sans Unicode"/>
          <w:position w:val="3"/>
          <w:sz w:val="17"/>
          <w:szCs w:val="17"/>
        </w:rPr>
        <w:t>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w:t>
      </w:r>
      <w:r>
        <w:rPr>
          <w:rFonts w:ascii="Lucida Sans Unicode" w:eastAsia="Lucida Sans Unicode" w:hAnsi="Lucida Sans Unicode" w:cs="Lucida Sans Unicode"/>
          <w:position w:val="3"/>
          <w:sz w:val="17"/>
          <w:szCs w:val="17"/>
        </w:rPr>
        <w:t>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 statistical proof and impact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to 42 joules (31 ft-lbs.) min. avg. at -20 degrees C (-4 degrees F). The 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conducted by Crosby and 3.1 test 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Safety Factor: Maximum Proof Load is 2.0 times the Working Load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 AND 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w:t>
      </w:r>
      <w:r>
        <w:rPr>
          <w:rFonts w:ascii="Lucida Sans Unicode" w:eastAsia="Lucida Sans Unicode" w:hAnsi="Lucida Sans Unicode" w:cs="Lucida Sans Unicode"/>
          <w:position w:val="3"/>
          <w:sz w:val="17"/>
          <w:szCs w:val="17"/>
        </w:rPr>
        <w:t xml:space="preserve">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0"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251" name="Group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252" name="Group 1370"/>
                        <wpg:cNvGrpSpPr>
                          <a:grpSpLocks/>
                        </wpg:cNvGrpSpPr>
                        <wpg:grpSpPr bwMode="auto">
                          <a:xfrm>
                            <a:off x="2881" y="-10267"/>
                            <a:ext cx="0" cy="10833"/>
                            <a:chOff x="2881" y="-10267"/>
                            <a:chExt cx="0" cy="10833"/>
                          </a:xfrm>
                        </wpg:grpSpPr>
                        <wps:wsp>
                          <wps:cNvPr id="1253" name="Freeform 1413"/>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4" name="Group 1371"/>
                          <wpg:cNvGrpSpPr>
                            <a:grpSpLocks/>
                          </wpg:cNvGrpSpPr>
                          <wpg:grpSpPr bwMode="auto">
                            <a:xfrm>
                              <a:off x="671" y="565"/>
                              <a:ext cx="2211" cy="0"/>
                              <a:chOff x="671" y="565"/>
                              <a:chExt cx="2211" cy="0"/>
                            </a:xfrm>
                          </wpg:grpSpPr>
                          <wps:wsp>
                            <wps:cNvPr id="1255" name="Freeform 141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6" name="Group 1372"/>
                            <wpg:cNvGrpSpPr>
                              <a:grpSpLocks/>
                            </wpg:cNvGrpSpPr>
                            <wpg:grpSpPr bwMode="auto">
                              <a:xfrm>
                                <a:off x="9935" y="-10267"/>
                                <a:ext cx="0" cy="10833"/>
                                <a:chOff x="9935" y="-10267"/>
                                <a:chExt cx="0" cy="10833"/>
                              </a:xfrm>
                            </wpg:grpSpPr>
                            <wps:wsp>
                              <wps:cNvPr id="1257" name="Freeform 1411"/>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8" name="Group 1373"/>
                              <wpg:cNvGrpSpPr>
                                <a:grpSpLocks/>
                              </wpg:cNvGrpSpPr>
                              <wpg:grpSpPr bwMode="auto">
                                <a:xfrm>
                                  <a:off x="2892" y="565"/>
                                  <a:ext cx="7043" cy="0"/>
                                  <a:chOff x="2892" y="565"/>
                                  <a:chExt cx="7043" cy="0"/>
                                </a:xfrm>
                              </wpg:grpSpPr>
                              <wps:wsp>
                                <wps:cNvPr id="1259" name="Freeform 141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0" name="Group 1374"/>
                                <wpg:cNvGrpSpPr>
                                  <a:grpSpLocks/>
                                </wpg:cNvGrpSpPr>
                                <wpg:grpSpPr bwMode="auto">
                                  <a:xfrm>
                                    <a:off x="11230" y="-10267"/>
                                    <a:ext cx="0" cy="10833"/>
                                    <a:chOff x="11230" y="-10267"/>
                                    <a:chExt cx="0" cy="10833"/>
                                  </a:xfrm>
                                </wpg:grpSpPr>
                                <wps:wsp>
                                  <wps:cNvPr id="1261" name="Freeform 1409"/>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2" name="Group 1375"/>
                                  <wpg:cNvGrpSpPr>
                                    <a:grpSpLocks/>
                                  </wpg:cNvGrpSpPr>
                                  <wpg:grpSpPr bwMode="auto">
                                    <a:xfrm>
                                      <a:off x="9945" y="565"/>
                                      <a:ext cx="1284" cy="0"/>
                                      <a:chOff x="9945" y="565"/>
                                      <a:chExt cx="1284" cy="0"/>
                                    </a:xfrm>
                                  </wpg:grpSpPr>
                                  <wps:wsp>
                                    <wps:cNvPr id="1263" name="Freeform 140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4" name="Group 1376"/>
                                    <wpg:cNvGrpSpPr>
                                      <a:grpSpLocks/>
                                    </wpg:cNvGrpSpPr>
                                    <wpg:grpSpPr bwMode="auto">
                                      <a:xfrm>
                                        <a:off x="671" y="576"/>
                                        <a:ext cx="0" cy="10822"/>
                                        <a:chOff x="671" y="576"/>
                                        <a:chExt cx="0" cy="10822"/>
                                      </a:xfrm>
                                    </wpg:grpSpPr>
                                    <wps:wsp>
                                      <wps:cNvPr id="1265" name="Freeform 1407"/>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6" name="Group 1377"/>
                                      <wpg:cNvGrpSpPr>
                                        <a:grpSpLocks/>
                                      </wpg:cNvGrpSpPr>
                                      <wpg:grpSpPr bwMode="auto">
                                        <a:xfrm>
                                          <a:off x="671" y="576"/>
                                          <a:ext cx="2211" cy="0"/>
                                          <a:chOff x="671" y="576"/>
                                          <a:chExt cx="2211" cy="0"/>
                                        </a:xfrm>
                                      </wpg:grpSpPr>
                                      <wps:wsp>
                                        <wps:cNvPr id="1267" name="Freeform 140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8" name="Group 1378"/>
                                        <wpg:cNvGrpSpPr>
                                          <a:grpSpLocks/>
                                        </wpg:cNvGrpSpPr>
                                        <wpg:grpSpPr bwMode="auto">
                                          <a:xfrm>
                                            <a:off x="2881" y="576"/>
                                            <a:ext cx="0" cy="10833"/>
                                            <a:chOff x="2881" y="576"/>
                                            <a:chExt cx="0" cy="10833"/>
                                          </a:xfrm>
                                        </wpg:grpSpPr>
                                        <wps:wsp>
                                          <wps:cNvPr id="1269" name="Freeform 1405"/>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0" name="Group 1379"/>
                                          <wpg:cNvGrpSpPr>
                                            <a:grpSpLocks/>
                                          </wpg:cNvGrpSpPr>
                                          <wpg:grpSpPr bwMode="auto">
                                            <a:xfrm>
                                              <a:off x="671" y="11408"/>
                                              <a:ext cx="2211" cy="0"/>
                                              <a:chOff x="671" y="11408"/>
                                              <a:chExt cx="2211" cy="0"/>
                                            </a:xfrm>
                                          </wpg:grpSpPr>
                                          <wps:wsp>
                                            <wps:cNvPr id="1271" name="Freeform 1404"/>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2" name="Group 1380"/>
                                            <wpg:cNvGrpSpPr>
                                              <a:grpSpLocks/>
                                            </wpg:cNvGrpSpPr>
                                            <wpg:grpSpPr bwMode="auto">
                                              <a:xfrm>
                                                <a:off x="2892" y="576"/>
                                                <a:ext cx="0" cy="10822"/>
                                                <a:chOff x="2892" y="576"/>
                                                <a:chExt cx="0" cy="10822"/>
                                              </a:xfrm>
                                            </wpg:grpSpPr>
                                            <wps:wsp>
                                              <wps:cNvPr id="1273" name="Freeform 1403"/>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4" name="Group 1381"/>
                                              <wpg:cNvGrpSpPr>
                                                <a:grpSpLocks/>
                                              </wpg:cNvGrpSpPr>
                                              <wpg:grpSpPr bwMode="auto">
                                                <a:xfrm>
                                                  <a:off x="2892" y="576"/>
                                                  <a:ext cx="7043" cy="0"/>
                                                  <a:chOff x="2892" y="576"/>
                                                  <a:chExt cx="7043" cy="0"/>
                                                </a:xfrm>
                                              </wpg:grpSpPr>
                                              <wps:wsp>
                                                <wps:cNvPr id="1275" name="Freeform 140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6" name="Group 1382"/>
                                                <wpg:cNvGrpSpPr>
                                                  <a:grpSpLocks/>
                                                </wpg:cNvGrpSpPr>
                                                <wpg:grpSpPr bwMode="auto">
                                                  <a:xfrm>
                                                    <a:off x="9935" y="576"/>
                                                    <a:ext cx="0" cy="10833"/>
                                                    <a:chOff x="9935" y="576"/>
                                                    <a:chExt cx="0" cy="10833"/>
                                                  </a:xfrm>
                                                </wpg:grpSpPr>
                                                <wps:wsp>
                                                  <wps:cNvPr id="1277" name="Freeform 1401"/>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8" name="Group 1383"/>
                                                  <wpg:cNvGrpSpPr>
                                                    <a:grpSpLocks/>
                                                  </wpg:cNvGrpSpPr>
                                                  <wpg:grpSpPr bwMode="auto">
                                                    <a:xfrm>
                                                      <a:off x="2892" y="11408"/>
                                                      <a:ext cx="7043" cy="0"/>
                                                      <a:chOff x="2892" y="11408"/>
                                                      <a:chExt cx="7043" cy="0"/>
                                                    </a:xfrm>
                                                  </wpg:grpSpPr>
                                                  <wps:wsp>
                                                    <wps:cNvPr id="1279" name="Freeform 1400"/>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0" name="Group 1384"/>
                                                    <wpg:cNvGrpSpPr>
                                                      <a:grpSpLocks/>
                                                    </wpg:cNvGrpSpPr>
                                                    <wpg:grpSpPr bwMode="auto">
                                                      <a:xfrm>
                                                        <a:off x="9945" y="576"/>
                                                        <a:ext cx="0" cy="10822"/>
                                                        <a:chOff x="9945" y="576"/>
                                                        <a:chExt cx="0" cy="10822"/>
                                                      </a:xfrm>
                                                    </wpg:grpSpPr>
                                                    <wps:wsp>
                                                      <wps:cNvPr id="1281" name="Freeform 1399"/>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2" name="Group 1385"/>
                                                      <wpg:cNvGrpSpPr>
                                                        <a:grpSpLocks/>
                                                      </wpg:cNvGrpSpPr>
                                                      <wpg:grpSpPr bwMode="auto">
                                                        <a:xfrm>
                                                          <a:off x="9945" y="576"/>
                                                          <a:ext cx="1284" cy="0"/>
                                                          <a:chOff x="9945" y="576"/>
                                                          <a:chExt cx="1284" cy="0"/>
                                                        </a:xfrm>
                                                      </wpg:grpSpPr>
                                                      <wps:wsp>
                                                        <wps:cNvPr id="1283" name="Freeform 139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4" name="Group 1386"/>
                                                        <wpg:cNvGrpSpPr>
                                                          <a:grpSpLocks/>
                                                        </wpg:cNvGrpSpPr>
                                                        <wpg:grpSpPr bwMode="auto">
                                                          <a:xfrm>
                                                            <a:off x="11230" y="576"/>
                                                            <a:ext cx="0" cy="10833"/>
                                                            <a:chOff x="11230" y="576"/>
                                                            <a:chExt cx="0" cy="10833"/>
                                                          </a:xfrm>
                                                        </wpg:grpSpPr>
                                                        <wps:wsp>
                                                          <wps:cNvPr id="1285" name="Freeform 1397"/>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6" name="Group 1387"/>
                                                          <wpg:cNvGrpSpPr>
                                                            <a:grpSpLocks/>
                                                          </wpg:cNvGrpSpPr>
                                                          <wpg:grpSpPr bwMode="auto">
                                                            <a:xfrm>
                                                              <a:off x="9945" y="11408"/>
                                                              <a:ext cx="1284" cy="0"/>
                                                              <a:chOff x="9945" y="11408"/>
                                                              <a:chExt cx="1284" cy="0"/>
                                                            </a:xfrm>
                                                          </wpg:grpSpPr>
                                                          <wps:wsp>
                                                            <wps:cNvPr id="1287" name="Freeform 1396"/>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8" name="Group 1388"/>
                                                            <wpg:cNvGrpSpPr>
                                                              <a:grpSpLocks/>
                                                            </wpg:cNvGrpSpPr>
                                                            <wpg:grpSpPr bwMode="auto">
                                                              <a:xfrm>
                                                                <a:off x="660" y="565"/>
                                                                <a:ext cx="0" cy="10843"/>
                                                                <a:chOff x="660" y="565"/>
                                                                <a:chExt cx="0" cy="10843"/>
                                                              </a:xfrm>
                                                            </wpg:grpSpPr>
                                                            <wps:wsp>
                                                              <wps:cNvPr id="1289" name="Freeform 1395"/>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0" name="Group 1389"/>
                                                              <wpg:cNvGrpSpPr>
                                                                <a:grpSpLocks/>
                                                              </wpg:cNvGrpSpPr>
                                                              <wpg:grpSpPr bwMode="auto">
                                                                <a:xfrm>
                                                                  <a:off x="660" y="565"/>
                                                                  <a:ext cx="10580" cy="0"/>
                                                                  <a:chOff x="660" y="565"/>
                                                                  <a:chExt cx="10580" cy="0"/>
                                                                </a:xfrm>
                                                              </wpg:grpSpPr>
                                                              <wps:wsp>
                                                                <wps:cNvPr id="1291" name="Freeform 139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2" name="Group 1390"/>
                                                                <wpg:cNvGrpSpPr>
                                                                  <a:grpSpLocks/>
                                                                </wpg:cNvGrpSpPr>
                                                                <wpg:grpSpPr bwMode="auto">
                                                                  <a:xfrm>
                                                                    <a:off x="11240" y="565"/>
                                                                    <a:ext cx="0" cy="10854"/>
                                                                    <a:chOff x="11240" y="565"/>
                                                                    <a:chExt cx="0" cy="10854"/>
                                                                  </a:xfrm>
                                                                </wpg:grpSpPr>
                                                                <wps:wsp>
                                                                  <wps:cNvPr id="1293" name="Freeform 1393"/>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4" name="Group 1391"/>
                                                                  <wpg:cNvGrpSpPr>
                                                                    <a:grpSpLocks/>
                                                                  </wpg:cNvGrpSpPr>
                                                                  <wpg:grpSpPr bwMode="auto">
                                                                    <a:xfrm>
                                                                      <a:off x="660" y="11419"/>
                                                                      <a:ext cx="10580" cy="0"/>
                                                                      <a:chOff x="660" y="11419"/>
                                                                      <a:chExt cx="10580" cy="0"/>
                                                                    </a:xfrm>
                                                                  </wpg:grpSpPr>
                                                                  <wps:wsp>
                                                                    <wps:cNvPr id="1295" name="Freeform 1392"/>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369" o:spid="_x0000_s1026" style="position:absolute;margin-left:32.75pt;margin-top:27.75pt;width:529.55pt;height:543.5pt;z-index:-4490;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">
                <v:group id="Group 1370"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MTc8MAAADdAAAADwAAAGRycy9kb3ducmV2LnhtbERPTYvCMBC9L/gfwgh7&#10;W9N2cZFqFBEVDyKsCuJtaMa22ExKE9v6742wsLd5vM+ZLXpTiZYaV1pWEI8iEMSZ1SXnCs6nzdcE&#10;hPPIGivLpOBJDhbzwccMU207/qX26HMRQtilqKDwvk6ldFlBBt3I1sSBu9nGoA+wyaVusAvhppJJ&#10;FP1IgyWHhgJrWhWU3Y8Po2DbYbf8jtft/n5bPa+n8eGyj0mpz2G/nILw1Pt/8Z97p8P8ZJz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cxNzwwAAAN0AAAAP&#10;AAAAAAAAAAAAAAAAAKoCAABkcnMvZG93bnJldi54bWxQSwUGAAAAAAQABAD6AAAAmgMAAAAA&#10;">
                  <v:shape id="Freeform 1413"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zLcMA&#10;AADdAAAADwAAAGRycy9kb3ducmV2LnhtbERPyWrDMBC9F/IPYgK5NXITaoIbJZRAoNBL68Y4x8Ga&#10;2KbWyEjykr+vCoXe5vHW2R9n04mRnG8tK3haJyCIK6tbrhVcvs6POxA+IGvsLJOCO3k4HhYPe8y0&#10;nfiTxjzUIoawz1BBE0KfSemrhgz6te2JI3ezzmCI0NVSO5xiuOnkJklSabDl2NBgT6eGqu98MAo6&#10;nxTBuOJ9++GGsSyvMs3Tm1Kr5fz6AiLQHP7Ff+43Hedvnrfw+008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ezLcMAAADdAAAADwAAAAAAAAAAAAAAAACYAgAAZHJzL2Rv&#10;d25yZXYueG1sUEsFBgAAAAAEAAQA9QAAAIgDAAAAAA==&#10;" path="m,10827r,5e" filled="f" strokeweight=".18569mm">
                    <v:path arrowok="t" o:connecttype="custom" o:connectlocs="0,560;0,565" o:connectangles="0,0"/>
                  </v:shape>
                  <v:group id="Group 137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YunMUAAADdAAAADwAAAGRycy9kb3ducmV2LnhtbERPTWvCQBC9F/wPywi9&#10;NZvYpkjMKiJWPIRCVSi9DdkxCWZnQ3abxH/fLRR6m8f7nHwzmVYM1LvGsoIkikEQl1Y3XCm4nN+e&#10;liCcR9bYWiYFd3KwWc8ecsy0HfmDhpOvRAhhl6GC2vsuk9KVNRl0ke2IA3e1vUEfYF9J3eMYwk0r&#10;F3H8Kg02HBpq7GhXU3k7fRsFhxHH7XOyH4rbdXf/Oqfvn0VCSj3Op+0K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7WLpzFAAAA3QAA&#10;AA8AAAAAAAAAAAAAAAAAqgIAAGRycy9kb3ducmV2LnhtbFBLBQYAAAAABAAEAPoAAACcAwAAAAA=&#10;">
                    <v:shape id="Freeform 141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EcMA&#10;AADdAAAADwAAAGRycy9kb3ducmV2LnhtbERP24rCMBB9F/Yfwizsm6YrVLQaRXYV9EHFyweMzdhU&#10;m0lponb/fiMs7NscznUms9ZW4kGNLx0r+OwlIIhzp0suFJyOy+4QhA/IGivHpOCHPMymb50JZto9&#10;eU+PQyhEDGGfoQITQp1J6XNDFn3P1cSRu7jGYoiwKaRu8BnDbSX7STKQFkuODQZr+jKU3w53q2BQ&#10;5+15cU3Xa9psd7vR6Lg0i2+lPt7b+RhEoDb8i//cKx3n99MUXt/EE+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ZEcMAAADdAAAADwAAAAAAAAAAAAAAAACYAgAAZHJzL2Rv&#10;d25yZXYueG1sUEsFBgAAAAAEAAQA9QAAAIgDAAAAAA==&#10;" path="m,l2210,e" filled="f" strokeweight=".18569mm">
                      <v:path arrowok="t" o:connecttype="custom" o:connectlocs="0,0;2210,0" o:connectangles="0,0"/>
                    </v:shape>
                    <v:group id="Group 1372"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gVcMQAAADdAAAADwAAAGRycy9kb3ducmV2LnhtbERPTWuDQBC9F/oflink&#10;1qymKMVmIxLakkMoxBRKb4M7UYk7K+5Wzb/PBgq5zeN9zjqfTSdGGlxrWUG8jEAQV1a3XCv4Pn48&#10;v4JwHlljZ5kUXMhBvnl8WGOm7cQHGktfixDCLkMFjfd9JqWrGjLolrYnDtzJDgZ9gEMt9YBTCDed&#10;XEVRKg22HBoa7GnbUHUu/4yCzwmn4iV+H/fn0/bye0y+fvYxKbV4mos3EJ5mfxf/u3c6zF8l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UgVcMQAAADdAAAA&#10;DwAAAAAAAAAAAAAAAACqAgAAZHJzL2Rvd25yZXYueG1sUEsFBgAAAAAEAAQA+gAAAJsDAAAAAA==&#10;">
                      <v:shape id="Freeform 1411"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1LsMA&#10;AADdAAAADwAAAGRycy9kb3ducmV2LnhtbERPS2vCQBC+F/wPywje6kalsaRZRQoFwUsbFXscspMH&#10;zc6G3TXGf+8WCr3Nx/ecfDuaTgzkfGtZwWKegCAurW65VnA6fjy/gvABWWNnmRTcycN2M3nKMdP2&#10;xl80FKEWMYR9hgqaEPpMSl82ZNDPbU8cuco6gyFCV0vt8BbDTSeXSZJKgy3HhgZ7em+o/CmuRkHn&#10;k3Mw7nxYfbrrcLl8y7RIK6Vm03H3BiLQGP7Ff+69jvOXL2v4/Sae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y1LsMAAADdAAAADwAAAAAAAAAAAAAAAACYAgAAZHJzL2Rv&#10;d25yZXYueG1sUEsFBgAAAAAEAAQA9QAAAIgDAAAAAA==&#10;" path="m,10827r,5e" filled="f" strokeweight=".18569mm">
                        <v:path arrowok="t" o:connecttype="custom" o:connectlocs="0,560;0,565" o:connectangles="0,0"/>
                      </v:shape>
                      <v:group id="Group 137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5skmcYAAADdAAAADwAAAGRycy9kb3ducmV2LnhtbESPQWvCQBCF7wX/wzKC&#10;t7qJYinRVUSseJBCtSDehuyYBLOzIbtN4r/vHAq9zfDevPfNajO4WnXUhsqzgXSagCLOva24MPB9&#10;+Xh9BxUissXaMxl4UoDNevSywsz6nr+oO8dCSQiHDA2UMTaZ1iEvyWGY+oZYtLtvHUZZ20LbFnsJ&#10;d7WeJcmbdlixNJTY0K6k/HH+cQYOPfbbebrvTo/77nm7LD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mySZxgAAAN0A&#10;AAAPAAAAAAAAAAAAAAAAAKoCAABkcnMvZG93bnJldi54bWxQSwUGAAAAAAQABAD6AAAAnQMAAAAA&#10;">
                        <v:shape id="Freeform 141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LI8QA&#10;AADdAAAADwAAAGRycy9kb3ducmV2LnhtbERPS2vCQBC+F/oflin01mwUKjW6BhVK21PxQbwO2TGJ&#10;yc6G3a2m/vpuQfA2H99z5vlgOnEm5xvLCkZJCoK4tLrhSsF+9/7yBsIHZI2dZVLwSx7yxePDHDNt&#10;L7yh8zZUIoawz1BBHUKfSenLmgz6xPbEkTtaZzBE6CqpHV5iuOnkOE0n0mDDsaHGntY1le32xyiY&#10;6oN011XxfWo2A+32H4X9agulnp+G5QxEoCHcxTf3p47zx69T+P8mn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hiyPEAAAA3QAAAA8AAAAAAAAAAAAAAAAAmAIAAGRycy9k&#10;b3ducmV2LnhtbFBLBQYAAAAABAAEAPUAAACJAwAAAAA=&#10;" path="m,l7043,e" filled="f" strokeweight=".18569mm">
                          <v:path arrowok="t" o:connecttype="custom" o:connectlocs="0,0;7043,0" o:connectangles="0,0"/>
                        </v:shape>
                        <v:group id="Group 1374"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HiIsYAAADdAAAADwAAAGRycy9kb3ducmV2LnhtbESPQWvCQBCF7wX/wzKC&#10;t7qJUinRVUSseJBCtSDehuyYBLOzIbtN4r/vHAq9zfDevPfNajO4WnXUhsqzgXSagCLOva24MPB9&#10;+Xh9BxUissXaMxl4UoDNevSywsz6nr+oO8dCSQiHDA2UMTaZ1iEvyWGY+oZYtLtvHUZZ20LbFnsJ&#10;d7WeJclCO6xYGkpsaFdS/jj/OAOHHvvtPN13p8d997xd3j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geIixgAAAN0A&#10;AAAPAAAAAAAAAAAAAAAAAKoCAABkcnMvZG93bnJldi54bWxQSwUGAAAAAAQABAD6AAAAnQMAAAAA&#10;">
                          <v:shape id="Freeform 1409"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CfMIA&#10;AADdAAAADwAAAGRycy9kb3ducmV2LnhtbERPTWvCQBC9F/wPywi9NZtECCW6ighCoRebVuJxyI5J&#10;MDsbdteY/vtuodDbPN7nbHazGcREzveWFWRJCoK4sbrnVsHX5/HlFYQPyBoHy6TgmzzstounDZba&#10;PviDpiq0IoawL1FBF8JYSumbjgz6xI7EkbtaZzBE6FqpHT5iuBlknqaFNNhzbOhwpENHza26GwWD&#10;T8/BuPP76uTuU11fZFEVV6Wel/N+DSLQHP7Ff+43HefnRQa/38QT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UJ8wgAAAN0AAAAPAAAAAAAAAAAAAAAAAJgCAABkcnMvZG93&#10;bnJldi54bWxQSwUGAAAAAAQABAD1AAAAhwMAAAAA&#10;" path="m,10827r,5e" filled="f" strokeweight=".18569mm">
                            <v:path arrowok="t" o:connecttype="custom" o:connectlocs="0,560;0,565" o:connectangles="0,0"/>
                          </v:shape>
                          <v:group id="Group 137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ZzsMAAADdAAAADwAAAGRycy9kb3ducmV2LnhtbERPTYvCMBC9L/gfwgje&#10;1rSVFalGEVHxIAurgngbmrEtNpPSxLb+e7OwsLd5vM9ZrHpTiZYaV1pWEI8jEMSZ1SXnCi7n3ecM&#10;hPPIGivLpOBFDlbLwccCU207/qH25HMRQtilqKDwvk6ldFlBBt3Y1sSBu9vGoA+wyaVusAvhppJJ&#10;FE2lwZJDQ4E1bQrKHqenUbDvsFtP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H9nOwwAAAN0AAAAP&#10;AAAAAAAAAAAAAAAAAKoCAABkcnMvZG93bnJldi54bWxQSwUGAAAAAAQABAD6AAAAmgMAAAAA&#10;">
                            <v:shape id="Freeform 140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p8MIA&#10;AADdAAAADwAAAGRycy9kb3ducmV2LnhtbERPzWrCQBC+F3yHZYTe6kbFKNFVbEHwUApVH2DIjkkw&#10;Oxuyk5j69G6h0Nt8fL+z2Q2uVj21ofJsYDpJQBHn3lZcGLicD28rUEGQLdaeycAPBdhtRy8bzKy/&#10;8zf1JylUDOGQoYFSpMm0DnlJDsPEN8SRu/rWoUTYFtq2eI/hrtazJEm1w4pjQ4kNfZSU306dM7Dg&#10;Lv2Url/W+dfCSXUcHkV4N+Z1POzXoIQG+Rf/uY82zp+lc/j9Jp6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nwwgAAAN0AAAAPAAAAAAAAAAAAAAAAAJgCAABkcnMvZG93&#10;bnJldi54bWxQSwUGAAAAAAQABAD1AAAAhwMAAAAA&#10;" path="m,l1285,e" filled="f" strokeweight=".18569mm">
                              <v:path arrowok="t" o:connecttype="custom" o:connectlocs="0,0;1285,0" o:connectangles="0,0"/>
                            </v:shape>
                            <v:group id="Group 1376"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rkIcUAAADdAAAADwAAAGRycy9kb3ducmV2LnhtbERPTWvCQBC9F/wPyxS8&#10;NZtoGyTNKiJWPIRCVSi9DdkxCWZnQ3abxH/fLRR6m8f7nHwzmVYM1LvGsoIkikEQl1Y3XCm4nN+e&#10;ViCcR9bYWiYFd3KwWc8ecsy0HfmDhpOvRAhhl6GC2vsuk9KVNRl0ke2IA3e1vUEfYF9J3eMYwk0r&#10;F3GcSoMNh4YaO9rVVN5O30bBYcRxu0z2Q3G77u5f55f3zyIhpeaP0/YVhKfJ/4v/3Ecd5i/S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65CHFAAAA3QAA&#10;AA8AAAAAAAAAAAAAAAAAqgIAAGRycy9kb3ducmV2LnhtbFBLBQYAAAAABAAEAPoAAACcAwAAAAA=&#10;">
                              <v:shape id="Freeform 1407"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F+cMA&#10;AADdAAAADwAAAGRycy9kb3ducmV2LnhtbERP30vDMBB+F/Y/hBv45tIOnFKXDTdQ9jSxE5+P5poU&#10;m0tpYhv9640g+HYf38/b7pPrxURj6DwrKFcFCOLG646NgrfL0809iBCRNfaeScEXBdjvFldbrLSf&#10;+ZWmOhqRQzhUqMDGOFRShsaSw7DyA3HmWj86jBmORuoR5xzuerkuio102HFusDjQ0VLzUX86BYeT&#10;aervsmztuX0x5+nueU7pXanrZXp8ABEpxX/xn/uk8/z15hZ+v8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QF+cMAAADdAAAADwAAAAAAAAAAAAAAAACYAgAAZHJzL2Rv&#10;d25yZXYueG1sUEsFBgAAAAAEAAQA9QAAAIgDAAAAAA==&#10;" path="m,l,10822e" filled="f" strokeweight=".18569mm">
                                <v:path arrowok="t" o:connecttype="custom" o:connectlocs="0,576;0,11398" o:connectangles="0,0"/>
                              </v:shape>
                              <v:group id="Group 137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fzcMAAADdAAAADwAAAGRycy9kb3ducmV2LnhtbERPTYvCMBC9L/gfwgh7&#10;W9O6WKQaRURlDyKsCuJtaMa22ExKE9v67zeCsLd5vM+ZL3tTiZYaV1pWEI8iEMSZ1SXnCs6n7dcU&#10;hPPIGivLpOBJDpaLwcccU207/qX26HMRQtilqKDwvk6ldFlBBt3I1sSBu9nGoA+wyaVusAvhppLj&#10;KEqkwZJDQ4E1rQvK7seHUbDrsFt9x5t2f7+tn9fT5HDZx6TU57BfzUB46v2/+O3+0WH+OEng9U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N/NwwAAAN0AAAAP&#10;AAAAAAAAAAAAAAAAAKoCAABkcnMvZG93bnJldi54bWxQSwUGAAAAAAQABAD6AAAAmgMAAAAA&#10;">
                                <v:shape id="Freeform 140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oQMQA&#10;AADdAAAADwAAAGRycy9kb3ducmV2LnhtbERP22oCMRB9F/yHMELfNKvQra5GkVahPljx8gHjZtys&#10;bibLJtXt3zdCoW9zONeZLVpbiTs1vnSsYDhIQBDnTpdcKDgd1/0xCB+QNVaOScEPeVjMu50ZZto9&#10;eE/3QyhEDGGfoQITQp1J6XNDFv3A1cSRu7jGYoiwKaRu8BHDbSVHSZJKiyXHBoM1vRvKb4dvqyCt&#10;8/a8ur5uNrT92u0mk+ParD6Ueum1yymIQG34F/+5P3WcP0rf4PlNP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qEDEAAAA3QAAAA8AAAAAAAAAAAAAAAAAmAIAAGRycy9k&#10;b3ducmV2LnhtbFBLBQYAAAAABAAEAPUAAACJAwAAAAA=&#10;" path="m,l2210,e" filled="f" strokeweight=".18569mm">
                                  <v:path arrowok="t" o:connecttype="custom" o:connectlocs="0,0;2210,0" o:connectangles="0,0"/>
                                </v:shape>
                                <v:group id="Group 1378"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fuJMYAAADdAAAADwAAAGRycy9kb3ducmV2LnhtbESPQWvCQBCF7wX/wzKC&#10;t7qJUinRVUSseJBCtSDehuyYBLOzIbtN4r/vHAq9zfDevPfNajO4WnXUhsqzgXSagCLOva24MPB9&#10;+Xh9BxUissXaMxl4UoDNevSywsz6nr+oO8dCSQiHDA2UMTaZ1iEvyWGY+oZYtLtvHUZZ20LbFnsJ&#10;d7WeJclCO6xYGkpsaFdS/jj/OAOHHvvtPN13p8d997xd3j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9+4kxgAAAN0A&#10;AAAPAAAAAAAAAAAAAAAAAKoCAABkcnMvZG93bnJldi54bWxQSwUGAAAAAAQABAD6AAAAnQMAAAAA&#10;">
                                  <v:shape id="Freeform 1405"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OesEA&#10;AADdAAAADwAAAGRycy9kb3ducmV2LnhtbERPTYvCMBC9L/gfwgje1lSFsluNIoIgeFm7K3ocmrEt&#10;NpOSxFr//UYQvM3jfc5i1ZtGdOR8bVnBZJyAIC6srrlU8Pe7/fwC4QOyxsYyKXiQh9Vy8LHATNs7&#10;H6jLQyliCPsMFVQhtJmUvqjIoB/bljhyF+sMhghdKbXDeww3jZwmSSoN1hwbKmxpU1FxzW9GQeOT&#10;YzDuuJ/9uFt3Op1lmqcXpUbDfj0HEagPb/HLvdNx/jT9huc38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TnrBAAAA3QAAAA8AAAAAAAAAAAAAAAAAmAIAAGRycy9kb3du&#10;cmV2LnhtbFBLBQYAAAAABAAEAPUAAACGAwAAAAA=&#10;" path="m,l,10832e" filled="f" strokeweight=".18569mm">
                                    <v:path arrowok="t" o:connecttype="custom" o:connectlocs="0,576;0,11408" o:connectangles="0,0"/>
                                  </v:shape>
                                  <v:group id="Group 1379"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h0/8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lh0/8cAAADd&#10;AAAADwAAAAAAAAAAAAAAAACqAgAAZHJzL2Rvd25yZXYueG1sUEsFBgAAAAAEAAQA+gAAAJ4DAAAA&#10;AA==&#10;">
                                    <v:shape id="Freeform 1404"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DcsQA&#10;AADdAAAADwAAAGRycy9kb3ducmV2LnhtbERP22oCMRB9F/yHMELfNKtQ7a5GKV6gPlTx8gHjZrrZ&#10;djNZNqmuf28KQt/mcK4zW7S2EldqfOlYwXCQgCDOnS65UHA+bfpvIHxA1lg5JgV38rCYdzszzLS7&#10;8YGux1CIGMI+QwUmhDqT0ueGLPqBq4kj9+UaiyHCppC6wVsMt5UcJclYWiw5NhisaWko/zn+WgXj&#10;Om8v6+/X7ZY+d/t9mp42Zr1S6qXXvk9BBGrDv/jp/tBx/mgyhL9v4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2A3LEAAAA3QAAAA8AAAAAAAAAAAAAAAAAmAIAAGRycy9k&#10;b3ducmV2LnhtbFBLBQYAAAAABAAEAPUAAACJAwAAAAA=&#10;" path="m,l2210,e" filled="f" strokeweight=".18569mm">
                                      <v:path arrowok="t" o:connecttype="custom" o:connectlocs="0,0;2210,0" o:connectangles="0,0"/>
                                    </v:shape>
                                    <v:group id="Group 1380"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ZPE8QAAADdAAAADwAAAGRycy9kb3ducmV2LnhtbERPS2vCQBC+F/wPywje&#10;6iaRVomuIqLSgxR8gHgbsmMSzM6G7JrEf98tFHqbj+85i1VvKtFS40rLCuJxBII4s7rkXMHlvHuf&#10;gXAeWWNlmRS8yMFqOXhbYKptx0dqTz4XIYRdigoK7+tUSpcVZNCNbU0cuLttDPoAm1zqBrsQbiqZ&#10;RNGnNFhyaCiwpk1B2eP0NAr2HXbrSbxtD4/75nU7f3xfDzEpNRr26zkIT73/F/+5v3SYn0w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cZPE8QAAADdAAAA&#10;DwAAAAAAAAAAAAAAAACqAgAAZHJzL2Rvd25yZXYueG1sUEsFBgAAAAAEAAQA+gAAAJsDAAAAAA==&#10;">
                                      <v:shape id="Freeform 1403"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uy8MA&#10;AADdAAAADwAAAGRycy9kb3ducmV2LnhtbERP30vDMBB+F/wfwgm+ubQT3KjLhhsoe5rYDZ+P5poU&#10;m0tpYhv9640g+HYf38/b7JLrxURj6DwrKBcFCOLG646Ngsv5+W4NIkRkjb1nUvBFAXbb66sNVtrP&#10;/EZTHY3IIRwqVGBjHCopQ2PJYVj4gThzrR8dxgxHI/WIcw53vVwWxYN02HFusDjQwVLzUX86Bfuj&#10;aervsmztqX01p2n1Mqf0rtTtTXp6BBEpxX/xn/uo8/zl6h5+v8kn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iuy8MAAADdAAAADwAAAAAAAAAAAAAAAACYAgAAZHJzL2Rv&#10;d25yZXYueG1sUEsFBgAAAAAEAAQA9QAAAIgDAAAAAA==&#10;" path="m,l,10822e" filled="f" strokeweight=".18569mm">
                                        <v:path arrowok="t" o:connecttype="custom" o:connectlocs="0,576;0,11398" o:connectangles="0,0"/>
                                      </v:shape>
                                      <v:group id="Group 138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Ny/MQAAADdAAAADwAAAGRycy9kb3ducmV2LnhtbERPS2vCQBC+C/6HZQRv&#10;dROfJbqKiEoPUqgWSm9DdkyC2dmQXZP477tCwdt8fM9ZbTpTioZqV1hWEI8iEMSp1QVnCr4vh7d3&#10;EM4jaywtk4IHOdis+70VJtq2/EXN2WcihLBLUEHufZVI6dKcDLqRrYgDd7W1QR9gnUldYxvCTSnH&#10;UTSXBgsODTlWtMspvZ3vRsGxxXY7iffN6XbdPX4vs8+fU0xKDQfddgnCU+df4n/3hw7zx4sp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WNy/MQAAADdAAAA&#10;DwAAAAAAAAAAAAAAAACqAgAAZHJzL2Rvd25yZXYueG1sUEsFBgAAAAAEAAQA+gAAAJsDAAAAAA==&#10;">
                                        <v:shape id="Freeform 140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dRsMA&#10;AADdAAAADwAAAGRycy9kb3ducmV2LnhtbERPS2sCMRC+C/6HMIXeNFuhPlaj2EJRT+KD9Tpsxt3V&#10;zWRJUl399U2h0Nt8fM+ZLVpTixs5X1lW8NZPQBDnVldcKDgevnpjED4ga6wtk4IHeVjMu50Zptre&#10;eUe3fShEDGGfooIyhCaV0uclGfR92xBH7mydwRChK6R2eI/hppaDJBlKgxXHhhIb+iwpv+6/jYKJ&#10;Pkn3/Mi2l2rX0uG4yuzmmin1+tIupyACteFf/Ode6zh/MHqH32/i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ndRsMAAADdAAAADwAAAAAAAAAAAAAAAACYAgAAZHJzL2Rv&#10;d25yZXYueG1sUEsFBgAAAAAEAAQA9QAAAIgDAAAAAA==&#10;" path="m,l7043,e" filled="f" strokeweight=".18569mm">
                                          <v:path arrowok="t" o:connecttype="custom" o:connectlocs="0,0;7043,0" o:connectangles="0,0"/>
                                        </v:shape>
                                        <v:group id="Group 1382"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1JEMUAAADdAAAADwAAAGRycy9kb3ducmV2LnhtbERPTWvCQBC9F/wPywi9&#10;NZtYmkrMKiJWPIRCVSi9DdkxCWZnQ3abxH/fLRR6m8f7nHwzmVYM1LvGsoIkikEQl1Y3XCm4nN+e&#10;liCcR9bYWiYFd3KwWc8ecsy0HfmDhpOvRAhhl6GC2vsuk9KVNRl0ke2IA3e1vUEfYF9J3eMYwk0r&#10;F3GcSoMNh4YaO9rVVN5O30bBYcRx+5zsh+J23d2/zi/vn0VCSj3Op+0KhKfJ/4v/3Ecd5i9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r9SRDFAAAA3QAA&#10;AA8AAAAAAAAAAAAAAAAAqgIAAGRycy9kb3ducmV2LnhtbFBLBQYAAAAABAAEAPoAAACcAwAAAAA=&#10;">
                                          <v:shape id="Freeform 1401"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pTsMA&#10;AADdAAAADwAAAGRycy9kb3ducmV2LnhtbERPTWvDMAy9F/YfjAa7tU4zSEdaN5TBYLDLmjVkRxGr&#10;SWgsB9tNs39fDwa76fE+tStmM4iJnO8tK1ivEhDEjdU9twpOX2/LFxA+IGscLJOCH/JQ7B8WO8y1&#10;vfGRpjK0Ioawz1FBF8KYS+mbjgz6lR2JI3e2zmCI0LVSO7zFcDPINEkyabDn2NDhSK8dNZfyahQM&#10;PqmCcdXH86e7TnX9LbMyOyv19DgftiACzeFf/Od+13F+utnA7zfx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npTsMAAADdAAAADwAAAAAAAAAAAAAAAACYAgAAZHJzL2Rv&#10;d25yZXYueG1sUEsFBgAAAAAEAAQA9QAAAIgDAAAAAA==&#10;" path="m,l,10832e" filled="f" strokeweight=".18569mm">
                                            <v:path arrowok="t" o:connecttype="custom" o:connectlocs="0,576;0,11408" o:connectangles="0,0"/>
                                          </v:shape>
                                          <v:group id="Group 1383"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54+c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C54+ccAAADd&#10;AAAADwAAAAAAAAAAAAAAAACqAgAAZHJzL2Rvd25yZXYueG1sUEsFBgAAAAAEAAQA+gAAAJ4DAAAA&#10;AA==&#10;">
                                            <v:shape id="Freeform 1400"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XQ8QA&#10;AADdAAAADwAAAGRycy9kb3ducmV2LnhtbERPS2vCQBC+F/oflin01mz0UGt0DSqUtqfig3gdsmMS&#10;k50Nu1tN/fXdguBtPr7nzPPBdOJMzjeWFYySFARxaXXDlYL97v3lDYQPyBo7y6Tglzzki8eHOWba&#10;XnhD522oRAxhn6GCOoQ+k9KXNRn0ie2JI3e0zmCI0FVSO7zEcNPJcZq+SoMNx4Yae1rXVLbbH6Ng&#10;qg/SXVfF96nZDLTbfxT2qy2Uen4aljMQgYZwF9/cnzrOH0+m8P9NPE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U10PEAAAA3QAAAA8AAAAAAAAAAAAAAAAAmAIAAGRycy9k&#10;b3ducmV2LnhtbFBLBQYAAAAABAAEAPUAAACJAwAAAAA=&#10;" path="m,l7043,e" filled="f" strokeweight=".18569mm">
                                              <v:path arrowok="t" o:connecttype="custom" o:connectlocs="0,0;7043,0" o:connectangles="0,0"/>
                                            </v:shape>
                                            <v:group id="Group 1384"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jQTYxgAAAN0A&#10;AAAPAAAAAAAAAAAAAAAAAKoCAABkcnMvZG93bnJldi54bWxQSwUGAAAAAAQABAD6AAAAnQMAAAAA&#10;">
                                              <v:shape id="Freeform 1399"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lAMMA&#10;AADdAAAADwAAAGRycy9kb3ducmV2LnhtbERPz0vDMBS+C/sfwhO8ubQ76KjLxhwoO02s4vnRvCZl&#10;zUtpYhv9681g4O19fD/fZpdcLyYaQ+dZQbksQBA3XndsFHx+vNyvQYSIrLH3TAp+KMBuu7jZYKX9&#10;zO801dGIHMKhQgU2xqGSMjSWHIalH4gz1/rRYcxwNFKPOOdw18tVUTxIhx3nBosDHSw15/rbKXg+&#10;mqb+LcvWnto3c5oeX+eUvpS6u037JxCRUvwXX91Hneev1iVcvskn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PlAMMAAADdAAAADwAAAAAAAAAAAAAAAACYAgAAZHJzL2Rv&#10;d25yZXYueG1sUEsFBgAAAAAEAAQA9QAAAIgDAAAAAA==&#10;" path="m,l,10822e" filled="f" strokeweight=".18569mm">
                                                <v:path arrowok="t" o:connecttype="custom" o:connectlocs="0,576;0,11398" o:connectangles="0,0"/>
                                              </v:shape>
                                              <v:group id="Group 138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M/NMMAAADdAAAADwAAAGRycy9kb3ducmV2LnhtbERPTYvCMBC9L/gfwgje&#10;1rSVXaQaRUTFgyysCuJtaMa22ExKE9v67zcLgrd5vM+ZL3tTiZYaV1pWEI8jEMSZ1SXnCs6n7ecU&#10;hPPIGivLpOBJDpaLwcccU207/qX26HMRQtilqKDwvk6ldFlBBt3Y1sSBu9nGoA+wyaVusAvhppJJ&#10;FH1LgyWHhgJrWheU3Y8Po2DXYbeaxJv2cL+tn9fT18/lEJNSo2G/moHw1Pu3+OXe6zA/m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Ez80wwAAAN0AAAAP&#10;AAAAAAAAAAAAAAAAAKoCAABkcnMvZG93bnJldi54bWxQSwUGAAAAAAQABAD6AAAAmgMAAAAA&#10;">
                                                <v:shape id="Freeform 139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PCsIA&#10;AADdAAAADwAAAGRycy9kb3ducmV2LnhtbERPzWrCQBC+F3yHZYTe6kZFK9FVbEHwUARTH2DIjkkw&#10;Oxuyk5j26bsFwdt8fL+z2Q2uVj21ofJsYDpJQBHn3lZcGLh8H95WoIIgW6w9k4EfCrDbjl42mFp/&#10;5zP1mRQqhnBI0UAp0qRah7wkh2HiG+LIXX3rUCJsC21bvMdwV+tZkiy1w4pjQ4kNfZaU37LOGVhw&#10;t/ySrn+v89PCSXUcfovwYczreNivQQkN8hQ/3Ecb589Wc/j/Jp6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Q8KwgAAAN0AAAAPAAAAAAAAAAAAAAAAAJgCAABkcnMvZG93&#10;bnJldi54bWxQSwUGAAAAAAQABAD1AAAAhwMAAAAA&#10;" path="m,l1285,e" filled="f" strokeweight=".18569mm">
                                                  <v:path arrowok="t" o:connecttype="custom" o:connectlocs="0,0;1285,0" o:connectangles="0,0"/>
                                                </v:shape>
                                                <v:group id="Group 1386"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LYC28MAAADdAAAADwAAAGRycy9kb3ducmV2LnhtbERPS4vCMBC+C/sfwizs&#10;TdO6KlKNIrK7eBDBB4i3oRnbYjMpTbat/94Igrf5+J4zX3amFA3VrrCsIB5EIIhTqwvOFJyOv/0p&#10;COeRNZaWScGdHCwXH705Jtq2vKfm4DMRQtglqCD3vkqkdGlOBt3AVsSBu9raoA+wzqSusQ3hppTD&#10;KJpIgwWHhhwrWueU3g7/RsFfi+3qO/5ptrfr+n45jnfnbUxKfX12qxkIT51/i1/ujQ7zh9MR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tgLbwwAAAN0AAAAP&#10;AAAAAAAAAAAAAAAAAKoCAABkcnMvZG93bnJldi54bWxQSwUGAAAAAAQABAD6AAAAmgMAAAAA&#10;">
                                                  <v:shape id="Freeform 1397"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ihcEA&#10;AADdAAAADwAAAGRycy9kb3ducmV2LnhtbERPTYvCMBC9L/gfwgje1lRli3SNsgiC4MWtinscmrEt&#10;20xKEmv990YQvM3jfc5i1ZtGdOR8bVnBZJyAIC6srrlUcDxsPucgfEDW2FgmBXfysFoOPhaYaXvj&#10;X+ryUIoYwj5DBVUIbSalLyoy6Me2JY7cxTqDIUJXSu3wFsNNI6dJkkqDNceGCltaV1T851ejoPHJ&#10;KRh32s327tqdz38yzdOLUqNh//MNIlAf3uKXe6vj/On8C57fx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yooXBAAAA3QAAAA8AAAAAAAAAAAAAAAAAmAIAAGRycy9kb3du&#10;cmV2LnhtbFBLBQYAAAAABAAEAPUAAACGAwAAAAA=&#10;" path="m,l,10832e" filled="f" strokeweight=".18569mm">
                                                    <v:path arrowok="t" o:connecttype="custom" o:connectlocs="0,576;0,11408" o:connectangles="0,0"/>
                                                  </v:shape>
                                                  <v:group id="Group 1387"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g5N8QAAADdAAAADwAAAGRycy9kb3ducmV2LnhtbERPTWuDQBC9F/Iflgn0&#10;1qymRMRkE0JoSw9SqBZKboM7UYk7K+5Wzb/vBgq9zeN9zu4wm06MNLjWsoJ4FYEgrqxuuVbwVb4+&#10;pSCcR9bYWSYFN3Jw2C8edphpO/EnjYWvRQhhl6GCxvs+k9JVDRl0K9sTB+5iB4M+wKGWesAphJtO&#10;rqMokQZbDg0N9nRqqLoWP0bB24TT8Tl+GfPr5XQ7l5uP7zwmpR6X83ELwtPs/8V/7ncd5q/TBO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yg5N8QAAADdAAAA&#10;DwAAAAAAAAAAAAAAAACqAgAAZHJzL2Rvd25yZXYueG1sUEsFBgAAAAAEAAQA+gAAAJsDAAAAAA==&#10;">
                                                    <v:shape id="Freeform 1396"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JCcEA&#10;AADdAAAADwAAAGRycy9kb3ducmV2LnhtbERP24rCMBB9F/Yfwgi+aargha5RdgXBBxFW/YChmW3L&#10;NpPSTGv1640g7NscznXW295VqqMmlJ4NTCcJKOLM25JzA9fLfrwCFQTZYuWZDNwpwHbzMVhjav2N&#10;f6g7S65iCIcUDRQidap1yApyGCa+Jo7cr28cSoRNrm2DtxjuKj1LkoV2WHJsKLCmXUHZ37l1Bubc&#10;Lo7SdssqO82dlIf+kYdvY0bD/usTlFAv/+K3+2Dj/NlqCa9v4gl6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uCQnBAAAA3QAAAA8AAAAAAAAAAAAAAAAAmAIAAGRycy9kb3du&#10;cmV2LnhtbFBLBQYAAAAABAAEAPUAAACGAwAAAAA=&#10;" path="m,l1285,e" filled="f" strokeweight=".18569mm">
                                                      <v:path arrowok="t" o:connecttype="custom" o:connectlocs="0,0;1285,0" o:connectangles="0,0"/>
                                                    </v:shape>
                                                    <v:group id="Group 1388"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jexgAAAN0A&#10;AAAPAAAAAAAAAAAAAAAAAKoCAABkcnMvZG93bnJldi54bWxQSwUGAAAAAAQABAD6AAAAnQMAAAAA&#10;">
                                                      <v:shape id="Freeform 1395"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ISMYA&#10;AADdAAAADwAAAGRycy9kb3ducmV2LnhtbESPQWvCQBCF7wX/wzKCt7ppDtZGV5EEIXhpa/0BQ3bM&#10;hmZnQ3Y1ib++Wyj0NsN735s32/1oW3Gn3jeOFbwsExDEldMN1wouX8fnNQgfkDW2jknBRB72u9nT&#10;FjPtBv6k+znUIoawz1CBCaHLpPSVIYt+6TriqF1dbzHEta+l7nGI4baVaZKspMWG4wWDHeWGqu/z&#10;zcYar0Oo6DF9DKfr8WHyvDi8l4VSi/l42IAINIZ/8x9d6sil6zf4/SaO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cISMYAAADdAAAADwAAAAAAAAAAAAAAAACYAgAAZHJz&#10;L2Rvd25yZXYueG1sUEsFBgAAAAAEAAQA9QAAAIsDAAAAAA==&#10;" path="m,l,10843e" filled="f" strokeweight=".18569mm">
                                                        <v:path arrowok="t" o:connecttype="custom" o:connectlocs="0,565;0,11408" o:connectangles="0,0"/>
                                                      </v:shape>
                                                      <v:group id="Group 138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SSBccAAADdAAAADwAAAGRycy9kb3ducmV2LnhtbESPQWvCQBCF74X+h2UK&#10;3uomSotNXUWkLT1IwVgQb0N2TILZ2ZDdJvHfdw6Ctxnem/e+Wa5H16ieulB7NpBOE1DEhbc1lwZ+&#10;D5/PC1AhIltsPJOBKwVYrx4flphZP/Ce+jyWSkI4ZGigirHNtA5FRQ7D1LfEop195zDK2pXadjhI&#10;uGv0LEletcOapaHClrYVFZf8zxn4GnDYzNOPfnc5b6+nw8vPcZeSMZOncfMOKtIY7+bb9bcV/Nmb&#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lSSBccAAADd&#10;AAAADwAAAAAAAAAAAAAAAACqAgAAZHJzL2Rvd25yZXYueG1sUEsFBgAAAAAEAAQA+gAAAJ4DAAAA&#10;AA==&#10;">
                                                        <v:shape id="Freeform 139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yOcMA&#10;AADdAAAADwAAAGRycy9kb3ducmV2LnhtbERPzWqDQBC+F/oOyxR6Cc1qoEVtNtJaCjmVRPMAgztR&#10;E3dW3I2xb58tFHKbj+931vlsejHR6DrLCuJlBIK4trrjRsGh+n5JQDiPrLG3TAp+yUG+eXxYY6bt&#10;lfc0lb4RIYRdhgpa74dMSle3ZNAt7UAcuKMdDfoAx0bqEa8h3PRyFUVv0mDHoaHFgYqW6nN5MQqS&#10;i+4Wp+Lnc/d6TL8mLKoFmUqp56f54x2Ep9nfxf/urQ7zV2kMf9+EE+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myOcMAAADdAAAADwAAAAAAAAAAAAAAAACYAgAAZHJzL2Rv&#10;d25yZXYueG1sUEsFBgAAAAAEAAQA9QAAAIgDAAAAAA==&#10;" path="m,l10580,e" filled="f" strokeweight=".18569mm">
                                                          <v:path arrowok="t" o:connecttype="custom" o:connectlocs="0,0;10580,0" o:connectangles="0,0"/>
                                                        </v:shape>
                                                        <v:group id="Group 1390"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qp6cQAAADdAAAADwAAAGRycy9kb3ducmV2LnhtbERPS2vCQBC+F/wPywje&#10;6iaRFo2uIqLSgxR8gHgbsmMSzM6G7JrEf98tFHqbj+85i1VvKtFS40rLCuJxBII4s7rkXMHlvHuf&#10;gnAeWWNlmRS8yMFqOXhbYKptx0dqTz4XIYRdigoK7+tUSpcVZNCNbU0cuLttDPoAm1zqBrsQbiqZ&#10;RNGnNFhyaCiwpk1B2eP0NAr2HXbrSbxtD4/75nU7f3xfDzEpNRr26zkIT73/F/+5v3SYn8w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qp6cQAAADdAAAA&#10;DwAAAAAAAAAAAAAAAACqAgAAZHJzL2Rvd25yZXYueG1sUEsFBgAAAAAEAAQA+gAAAJsDAAAAAA==&#10;">
                                                          <v:shape id="Freeform 1393"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cEA&#10;AADdAAAADwAAAGRycy9kb3ducmV2LnhtbERPTYvCMBC9C/sfwgjeNNUF0a5RZGFxD3po66W3oZlt&#10;i82kJFmt/94Igrd5vM/Z7AbTiSs531pWMJ8lIIgrq1uuFZyLn+kKhA/IGjvLpOBOHnbbj9EGU21v&#10;nNE1D7WIIexTVNCE0KdS+qohg35me+LI/VlnMEToaqkd3mK46eQiSZbSYMuxocGevhuqLvm/UbDP&#10;Cr7IfH3IKnc4ltaXp45KpSbjYf8FItAQ3uKX+1fH+Yv1Jzy/iS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18UXBAAAA3QAAAA8AAAAAAAAAAAAAAAAAmAIAAGRycy9kb3du&#10;cmV2LnhtbFBLBQYAAAAABAAEAPUAAACGAwAAAAA=&#10;" path="m,l,10854e" filled="f" strokeweight=".18569mm">
                                                            <v:path arrowok="t" o:connecttype="custom" o:connectlocs="0,565;0,11419" o:connectangles="0,0"/>
                                                          </v:shape>
                                                          <v:group id="Group 1391"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BsQAAADdAAAADwAAAGRycy9kb3ducmV2LnhtbERPS2vCQBC+C/6HZQRv&#10;dRNf2OgqIio9SKFaKL0N2TEJZmdDdk3iv+8KBW/z8T1ntelMKRqqXWFZQTyKQBCnVhecKfi+HN4W&#10;IJxH1lhaJgUPcrBZ93srTLRt+Yuas89ECGGXoILc+yqR0qU5GXQjWxEH7mprgz7AOpO6xjaEm1KO&#10;o2guDRYcGnKsaJdTejvfjYJji+12Eu+b0+26e/xeZp8/p5iUGg667RKEp86/xP/uDx3mj9+n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BsQAAADdAAAA&#10;DwAAAAAAAAAAAAAAAACqAgAAZHJzL2Rvd25yZXYueG1sUEsFBgAAAAAEAAQA+gAAAJsDAAAAAA==&#10;">
                                                            <v:shape id="Freeform 1392"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0OsIA&#10;AADdAAAADwAAAGRycy9kb3ducmV2LnhtbERPzYrCMBC+C/sOYRb2IpquoNRqlN0uC55ErQ8wNGNb&#10;bSalibW+vREEb/Px/c5y3ZtadNS6yrKC73EEgji3uuJCwTH7H8UgnEfWWFsmBXdysF59DJaYaHvj&#10;PXUHX4gQwi5BBaX3TSKly0sy6Ma2IQ7cybYGfYBtIXWLtxBuajmJopk0WHFoKLGhtKT8crgaBfFV&#10;V8Nzuv3dTU/zvw7TbEgmU+rrs/9ZgPDU+7f45d7oMH8yn8Lzm3CC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rQ6wgAAAN0AAAAPAAAAAAAAAAAAAAAAAJgCAABkcnMvZG93&#10;bnJldi54bWxQSwUGAAAAAAQABAD1AAAAhw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0010163767-99-00070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03-55-42271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TYPE: 4 Part Bolt </w:t>
      </w:r>
      <w:r>
        <w:rPr>
          <w:rFonts w:ascii="Lucida Sans Unicode" w:eastAsia="Lucida Sans Unicode" w:hAnsi="Lucida Sans Unicode" w:cs="Lucida Sans Unicode"/>
          <w:position w:val="3"/>
          <w:sz w:val="17"/>
          <w:szCs w:val="17"/>
        </w:rPr>
        <w:t>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4-3/4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4-3/4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3/4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1019524</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1.23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Bolt Type Anchor shackles with thin </w:t>
      </w:r>
      <w:r>
        <w:rPr>
          <w:rFonts w:ascii="Lucida Sans Unicode" w:eastAsia="Lucida Sans Unicode" w:hAnsi="Lucida Sans Unicode" w:cs="Lucida Sans Unicode"/>
          <w:sz w:val="17"/>
          <w:szCs w:val="17"/>
        </w:rPr>
        <w:t>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w:t>
      </w:r>
      <w:r>
        <w:rPr>
          <w:rFonts w:ascii="Lucida Sans Unicode" w:eastAsia="Lucida Sans Unicode" w:hAnsi="Lucida Sans Unicode" w:cs="Lucida Sans Unicode"/>
          <w:position w:val="3"/>
          <w:sz w:val="17"/>
          <w:szCs w:val="17"/>
        </w:rPr>
        <w:t>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approved to DNV Certification Notes 2.7-1</w:t>
      </w:r>
      <w:r>
        <w:rPr>
          <w:rFonts w:ascii="Lucida Sans Unicode" w:eastAsia="Lucida Sans Unicode" w:hAnsi="Lucida Sans Unicode" w:cs="Lucida Sans Unicode"/>
          <w:position w:val="3"/>
          <w:sz w:val="17"/>
          <w:szCs w:val="17"/>
        </w:rPr>
        <w:t>-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 statistical proof and impact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to 42 joules (31 ft-lbs.) min. avg. at -20 degrees C (-4 degrees F). The 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conducted by Crosby and 3.1 test 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w:t>
      </w:r>
      <w:r>
        <w:rPr>
          <w:rFonts w:ascii="Lucida Sans Unicode" w:eastAsia="Lucida Sans Unicode" w:hAnsi="Lucida Sans Unicode" w:cs="Lucida Sans Unicode"/>
          <w:position w:val="3"/>
          <w:sz w:val="17"/>
          <w:szCs w:val="17"/>
        </w:rPr>
        <w:t xml:space="preserve">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Safety Factor: Maximum Proof Load is 2.0 times the Working Load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Ultimate Strength is 6 times the </w:t>
      </w:r>
      <w:r>
        <w:rPr>
          <w:rFonts w:ascii="Lucida Sans Unicode" w:eastAsia="Lucida Sans Unicode" w:hAnsi="Lucida Sans Unicode" w:cs="Lucida Sans Unicode"/>
          <w:position w:val="3"/>
          <w:sz w:val="17"/>
          <w:szCs w:val="17"/>
        </w:rPr>
        <w:t>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 AND 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2-CERTIFICATE </w:t>
      </w:r>
      <w:r>
        <w:rPr>
          <w:rFonts w:ascii="Lucida Sans Unicode" w:eastAsia="Lucida Sans Unicode" w:hAnsi="Lucida Sans Unicode" w:cs="Lucida Sans Unicode"/>
          <w:position w:val="3"/>
          <w:sz w:val="17"/>
          <w:szCs w:val="17"/>
        </w:rPr>
        <w:t>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1"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206" name="Group 1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207" name="Group 1325"/>
                        <wpg:cNvGrpSpPr>
                          <a:grpSpLocks/>
                        </wpg:cNvGrpSpPr>
                        <wpg:grpSpPr bwMode="auto">
                          <a:xfrm>
                            <a:off x="2881" y="-10267"/>
                            <a:ext cx="0" cy="10833"/>
                            <a:chOff x="2881" y="-10267"/>
                            <a:chExt cx="0" cy="10833"/>
                          </a:xfrm>
                        </wpg:grpSpPr>
                        <wps:wsp>
                          <wps:cNvPr id="1208" name="Freeform 1368"/>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9" name="Group 1326"/>
                          <wpg:cNvGrpSpPr>
                            <a:grpSpLocks/>
                          </wpg:cNvGrpSpPr>
                          <wpg:grpSpPr bwMode="auto">
                            <a:xfrm>
                              <a:off x="671" y="565"/>
                              <a:ext cx="2211" cy="0"/>
                              <a:chOff x="671" y="565"/>
                              <a:chExt cx="2211" cy="0"/>
                            </a:xfrm>
                          </wpg:grpSpPr>
                          <wps:wsp>
                            <wps:cNvPr id="1210" name="Freeform 136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1" name="Group 1327"/>
                            <wpg:cNvGrpSpPr>
                              <a:grpSpLocks/>
                            </wpg:cNvGrpSpPr>
                            <wpg:grpSpPr bwMode="auto">
                              <a:xfrm>
                                <a:off x="9935" y="-10267"/>
                                <a:ext cx="0" cy="10833"/>
                                <a:chOff x="9935" y="-10267"/>
                                <a:chExt cx="0" cy="10833"/>
                              </a:xfrm>
                            </wpg:grpSpPr>
                            <wps:wsp>
                              <wps:cNvPr id="1212" name="Freeform 1366"/>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3" name="Group 1328"/>
                              <wpg:cNvGrpSpPr>
                                <a:grpSpLocks/>
                              </wpg:cNvGrpSpPr>
                              <wpg:grpSpPr bwMode="auto">
                                <a:xfrm>
                                  <a:off x="2892" y="565"/>
                                  <a:ext cx="7043" cy="0"/>
                                  <a:chOff x="2892" y="565"/>
                                  <a:chExt cx="7043" cy="0"/>
                                </a:xfrm>
                              </wpg:grpSpPr>
                              <wps:wsp>
                                <wps:cNvPr id="1214" name="Freeform 136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5" name="Group 1329"/>
                                <wpg:cNvGrpSpPr>
                                  <a:grpSpLocks/>
                                </wpg:cNvGrpSpPr>
                                <wpg:grpSpPr bwMode="auto">
                                  <a:xfrm>
                                    <a:off x="11230" y="-10267"/>
                                    <a:ext cx="0" cy="10833"/>
                                    <a:chOff x="11230" y="-10267"/>
                                    <a:chExt cx="0" cy="10833"/>
                                  </a:xfrm>
                                </wpg:grpSpPr>
                                <wps:wsp>
                                  <wps:cNvPr id="1216" name="Freeform 1364"/>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7" name="Group 1330"/>
                                  <wpg:cNvGrpSpPr>
                                    <a:grpSpLocks/>
                                  </wpg:cNvGrpSpPr>
                                  <wpg:grpSpPr bwMode="auto">
                                    <a:xfrm>
                                      <a:off x="9945" y="565"/>
                                      <a:ext cx="1284" cy="0"/>
                                      <a:chOff x="9945" y="565"/>
                                      <a:chExt cx="1284" cy="0"/>
                                    </a:xfrm>
                                  </wpg:grpSpPr>
                                  <wps:wsp>
                                    <wps:cNvPr id="1218" name="Freeform 136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9" name="Group 1331"/>
                                    <wpg:cNvGrpSpPr>
                                      <a:grpSpLocks/>
                                    </wpg:cNvGrpSpPr>
                                    <wpg:grpSpPr bwMode="auto">
                                      <a:xfrm>
                                        <a:off x="671" y="576"/>
                                        <a:ext cx="0" cy="10822"/>
                                        <a:chOff x="671" y="576"/>
                                        <a:chExt cx="0" cy="10822"/>
                                      </a:xfrm>
                                    </wpg:grpSpPr>
                                    <wps:wsp>
                                      <wps:cNvPr id="1220" name="Freeform 1362"/>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1" name="Group 1332"/>
                                      <wpg:cNvGrpSpPr>
                                        <a:grpSpLocks/>
                                      </wpg:cNvGrpSpPr>
                                      <wpg:grpSpPr bwMode="auto">
                                        <a:xfrm>
                                          <a:off x="671" y="576"/>
                                          <a:ext cx="2211" cy="0"/>
                                          <a:chOff x="671" y="576"/>
                                          <a:chExt cx="2211" cy="0"/>
                                        </a:xfrm>
                                      </wpg:grpSpPr>
                                      <wps:wsp>
                                        <wps:cNvPr id="1222" name="Freeform 136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3" name="Group 1333"/>
                                        <wpg:cNvGrpSpPr>
                                          <a:grpSpLocks/>
                                        </wpg:cNvGrpSpPr>
                                        <wpg:grpSpPr bwMode="auto">
                                          <a:xfrm>
                                            <a:off x="2881" y="576"/>
                                            <a:ext cx="0" cy="10833"/>
                                            <a:chOff x="2881" y="576"/>
                                            <a:chExt cx="0" cy="10833"/>
                                          </a:xfrm>
                                        </wpg:grpSpPr>
                                        <wps:wsp>
                                          <wps:cNvPr id="1224" name="Freeform 1360"/>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5" name="Group 1334"/>
                                          <wpg:cNvGrpSpPr>
                                            <a:grpSpLocks/>
                                          </wpg:cNvGrpSpPr>
                                          <wpg:grpSpPr bwMode="auto">
                                            <a:xfrm>
                                              <a:off x="671" y="11408"/>
                                              <a:ext cx="2211" cy="0"/>
                                              <a:chOff x="671" y="11408"/>
                                              <a:chExt cx="2211" cy="0"/>
                                            </a:xfrm>
                                          </wpg:grpSpPr>
                                          <wps:wsp>
                                            <wps:cNvPr id="1226" name="Freeform 1359"/>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7" name="Group 1335"/>
                                            <wpg:cNvGrpSpPr>
                                              <a:grpSpLocks/>
                                            </wpg:cNvGrpSpPr>
                                            <wpg:grpSpPr bwMode="auto">
                                              <a:xfrm>
                                                <a:off x="2892" y="576"/>
                                                <a:ext cx="0" cy="10822"/>
                                                <a:chOff x="2892" y="576"/>
                                                <a:chExt cx="0" cy="10822"/>
                                              </a:xfrm>
                                            </wpg:grpSpPr>
                                            <wps:wsp>
                                              <wps:cNvPr id="1228" name="Freeform 1358"/>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9" name="Group 1336"/>
                                              <wpg:cNvGrpSpPr>
                                                <a:grpSpLocks/>
                                              </wpg:cNvGrpSpPr>
                                              <wpg:grpSpPr bwMode="auto">
                                                <a:xfrm>
                                                  <a:off x="2892" y="576"/>
                                                  <a:ext cx="7043" cy="0"/>
                                                  <a:chOff x="2892" y="576"/>
                                                  <a:chExt cx="7043" cy="0"/>
                                                </a:xfrm>
                                              </wpg:grpSpPr>
                                              <wps:wsp>
                                                <wps:cNvPr id="1230" name="Freeform 135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1" name="Group 1337"/>
                                                <wpg:cNvGrpSpPr>
                                                  <a:grpSpLocks/>
                                                </wpg:cNvGrpSpPr>
                                                <wpg:grpSpPr bwMode="auto">
                                                  <a:xfrm>
                                                    <a:off x="9935" y="576"/>
                                                    <a:ext cx="0" cy="10833"/>
                                                    <a:chOff x="9935" y="576"/>
                                                    <a:chExt cx="0" cy="10833"/>
                                                  </a:xfrm>
                                                </wpg:grpSpPr>
                                                <wps:wsp>
                                                  <wps:cNvPr id="1232" name="Freeform 1356"/>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3" name="Group 1338"/>
                                                  <wpg:cNvGrpSpPr>
                                                    <a:grpSpLocks/>
                                                  </wpg:cNvGrpSpPr>
                                                  <wpg:grpSpPr bwMode="auto">
                                                    <a:xfrm>
                                                      <a:off x="2892" y="11408"/>
                                                      <a:ext cx="7043" cy="0"/>
                                                      <a:chOff x="2892" y="11408"/>
                                                      <a:chExt cx="7043" cy="0"/>
                                                    </a:xfrm>
                                                  </wpg:grpSpPr>
                                                  <wps:wsp>
                                                    <wps:cNvPr id="1234" name="Freeform 1355"/>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5" name="Group 1339"/>
                                                    <wpg:cNvGrpSpPr>
                                                      <a:grpSpLocks/>
                                                    </wpg:cNvGrpSpPr>
                                                    <wpg:grpSpPr bwMode="auto">
                                                      <a:xfrm>
                                                        <a:off x="9945" y="576"/>
                                                        <a:ext cx="0" cy="10822"/>
                                                        <a:chOff x="9945" y="576"/>
                                                        <a:chExt cx="0" cy="10822"/>
                                                      </a:xfrm>
                                                    </wpg:grpSpPr>
                                                    <wps:wsp>
                                                      <wps:cNvPr id="1236" name="Freeform 1354"/>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7" name="Group 1340"/>
                                                      <wpg:cNvGrpSpPr>
                                                        <a:grpSpLocks/>
                                                      </wpg:cNvGrpSpPr>
                                                      <wpg:grpSpPr bwMode="auto">
                                                        <a:xfrm>
                                                          <a:off x="9945" y="576"/>
                                                          <a:ext cx="1284" cy="0"/>
                                                          <a:chOff x="9945" y="576"/>
                                                          <a:chExt cx="1284" cy="0"/>
                                                        </a:xfrm>
                                                      </wpg:grpSpPr>
                                                      <wps:wsp>
                                                        <wps:cNvPr id="1238" name="Freeform 135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9" name="Group 1341"/>
                                                        <wpg:cNvGrpSpPr>
                                                          <a:grpSpLocks/>
                                                        </wpg:cNvGrpSpPr>
                                                        <wpg:grpSpPr bwMode="auto">
                                                          <a:xfrm>
                                                            <a:off x="11230" y="576"/>
                                                            <a:ext cx="0" cy="10833"/>
                                                            <a:chOff x="11230" y="576"/>
                                                            <a:chExt cx="0" cy="10833"/>
                                                          </a:xfrm>
                                                        </wpg:grpSpPr>
                                                        <wps:wsp>
                                                          <wps:cNvPr id="1240" name="Freeform 1352"/>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1" name="Group 1342"/>
                                                          <wpg:cNvGrpSpPr>
                                                            <a:grpSpLocks/>
                                                          </wpg:cNvGrpSpPr>
                                                          <wpg:grpSpPr bwMode="auto">
                                                            <a:xfrm>
                                                              <a:off x="9945" y="11408"/>
                                                              <a:ext cx="1284" cy="0"/>
                                                              <a:chOff x="9945" y="11408"/>
                                                              <a:chExt cx="1284" cy="0"/>
                                                            </a:xfrm>
                                                          </wpg:grpSpPr>
                                                          <wps:wsp>
                                                            <wps:cNvPr id="1242" name="Freeform 1351"/>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3" name="Group 1343"/>
                                                            <wpg:cNvGrpSpPr>
                                                              <a:grpSpLocks/>
                                                            </wpg:cNvGrpSpPr>
                                                            <wpg:grpSpPr bwMode="auto">
                                                              <a:xfrm>
                                                                <a:off x="660" y="565"/>
                                                                <a:ext cx="0" cy="10843"/>
                                                                <a:chOff x="660" y="565"/>
                                                                <a:chExt cx="0" cy="10843"/>
                                                              </a:xfrm>
                                                            </wpg:grpSpPr>
                                                            <wps:wsp>
                                                              <wps:cNvPr id="1244" name="Freeform 1350"/>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5" name="Group 1344"/>
                                                              <wpg:cNvGrpSpPr>
                                                                <a:grpSpLocks/>
                                                              </wpg:cNvGrpSpPr>
                                                              <wpg:grpSpPr bwMode="auto">
                                                                <a:xfrm>
                                                                  <a:off x="660" y="565"/>
                                                                  <a:ext cx="10580" cy="0"/>
                                                                  <a:chOff x="660" y="565"/>
                                                                  <a:chExt cx="10580" cy="0"/>
                                                                </a:xfrm>
                                                              </wpg:grpSpPr>
                                                              <wps:wsp>
                                                                <wps:cNvPr id="1246" name="Freeform 134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7" name="Group 1345"/>
                                                                <wpg:cNvGrpSpPr>
                                                                  <a:grpSpLocks/>
                                                                </wpg:cNvGrpSpPr>
                                                                <wpg:grpSpPr bwMode="auto">
                                                                  <a:xfrm>
                                                                    <a:off x="11240" y="565"/>
                                                                    <a:ext cx="0" cy="10854"/>
                                                                    <a:chOff x="11240" y="565"/>
                                                                    <a:chExt cx="0" cy="10854"/>
                                                                  </a:xfrm>
                                                                </wpg:grpSpPr>
                                                                <wps:wsp>
                                                                  <wps:cNvPr id="1248" name="Freeform 1348"/>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9" name="Group 1346"/>
                                                                  <wpg:cNvGrpSpPr>
                                                                    <a:grpSpLocks/>
                                                                  </wpg:cNvGrpSpPr>
                                                                  <wpg:grpSpPr bwMode="auto">
                                                                    <a:xfrm>
                                                                      <a:off x="660" y="11419"/>
                                                                      <a:ext cx="10580" cy="0"/>
                                                                      <a:chOff x="660" y="11419"/>
                                                                      <a:chExt cx="10580" cy="0"/>
                                                                    </a:xfrm>
                                                                  </wpg:grpSpPr>
                                                                  <wps:wsp>
                                                                    <wps:cNvPr id="1250" name="Freeform 1347"/>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324" o:spid="_x0000_s1026" style="position:absolute;margin-left:32.75pt;margin-top:27.75pt;width:529.55pt;height:543.5pt;z-index:-4489;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">
                <v:group id="Group 1325"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shape id="Freeform 1368"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OQcUA&#10;AADdAAAADwAAAGRycy9kb3ducmV2LnhtbESPQWvDMAyF74X9B6PBbqvdDsLI6pZSGAx2WbOV7ihi&#10;NQmN5WC7afbvp0OhN4n39N6n1WbyvRoppi6whcXcgCKug+u4sfDz/f78CiplZId9YLLwRwk264fZ&#10;CksXrrynscqNkhBOJVpocx5KrVPdksc0DwOxaKcQPWZZY6NdxKuE+14vjSm0x46locWBdi3V5+ri&#10;LfTJHLKPh8+Xr3gZj8dfXVTFydqnx2n7BirTlO/m2/WHE/ylEVz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A5BxQAAAN0AAAAPAAAAAAAAAAAAAAAAAJgCAABkcnMv&#10;ZG93bnJldi54bWxQSwUGAAAAAAQABAD1AAAAigMAAAAA&#10;" path="m,10827r,5e" filled="f" strokeweight=".18569mm">
                    <v:path arrowok="t" o:connecttype="custom" o:connectlocs="0,560;0,565" o:connectangles="0,0"/>
                  </v:shape>
                  <v:group id="Group 132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shape id="Freeform 136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DSccA&#10;AADdAAAADwAAAGRycy9kb3ducmV2LnhtbESPzW4CMQyE75V4h8hIvZUsSEVlIaCKH6kcWsTPA5iN&#10;2SzdOKtNCtu3rw+VuNma8czn2aLztbpRG6vABoaDDBRxEWzFpYHTcfPyBiomZIt1YDLwSxEW897T&#10;DHMb7ryn2yGVSkI45mjApdTkWsfCkcc4CA2xaJfQekyytqW2Ld4l3Nd6lGVj7bFiaXDY0NJR8X34&#10;8QbGTdGd19fX7ZY+v3a7yeS4ceuVMc/97n0KKlGXHub/6w8r+KOh8Ms3MoK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lQ0nHAAAA3QAAAA8AAAAAAAAAAAAAAAAAmAIAAGRy&#10;cy9kb3ducmV2LnhtbFBLBQYAAAAABAAEAPUAAACMAwAAAAA=&#10;" path="m,l2210,e" filled="f" strokeweight=".18569mm">
                      <v:path arrowok="t" o:connecttype="custom" o:connectlocs="0,0;2210,0" o:connectangles="0,0"/>
                    </v:shape>
                    <v:group id="Group 1327"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v:shape id="Freeform 1366"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vdsEA&#10;AADdAAAADwAAAGRycy9kb3ducmV2LnhtbERPTYvCMBC9C/6HMAveNLULRbpGkQVhYS9rVdzj0Ixt&#10;sZmUJNb6740geJvH+5zlejCt6Mn5xrKC+SwBQVxa3XCl4LDfThcgfEDW2FomBXfysF6NR0vMtb3x&#10;jvoiVCKGsM9RQR1Cl0vpy5oM+pntiCN3ts5giNBVUju8xXDTyjRJMmmw4dhQY0ffNZWX4moUtD45&#10;BuOOv59/7tqfTv8yK7KzUpOPYfMFItAQ3uKX+0fH+ek8hec38QS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Rr3bBAAAA3QAAAA8AAAAAAAAAAAAAAAAAmAIAAGRycy9kb3du&#10;cmV2LnhtbFBLBQYAAAAABAAEAPUAAACGAwAAAAA=&#10;" path="m,10827r,5e" filled="f" strokeweight=".18569mm">
                        <v:path arrowok="t" o:connecttype="custom" o:connectlocs="0,560;0,565" o:connectangles="0,0"/>
                      </v:shape>
                      <v:group id="Group 132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1UPKMQAAADdAAAADwAAAGRycy9kb3ducmV2LnhtbERPTWvCQBC9F/oflin0&#10;1myitEh0DUG09CBCjSDehuyYBLOzIbtN4r/vCoXe5vE+Z5VNphUD9a6xrCCJYhDEpdUNVwpOxe5t&#10;AcJ5ZI2tZVJwJwfZ+vlpham2I3/TcPSVCCHsUlRQe9+lUrqyJoMush1x4K62N+gD7CupexxDuGnl&#10;LI4/pMGGQ0ONHW1qKm/HH6Pgc8QxnyfbYX+7bu6X4v1w3iek1OvLlC9BeJr8v/jP/aXD/Fky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1UPKMQAAADdAAAA&#10;DwAAAAAAAAAAAAAAAACqAgAAZHJzL2Rvd25yZXYueG1sUEsFBgAAAAAEAAQA+gAAAJsDAAAAAA==&#10;">
                        <v:shape id="Freeform 136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dfcMA&#10;AADdAAAADwAAAGRycy9kb3ducmV2LnhtbERPS4vCMBC+C/sfwix401QRcatRdhdEPYkPutehGduu&#10;zaQkUau/3ggLe5uP7zmzRWtqcSXnK8sKBv0EBHFudcWFguNh2ZuA8AFZY22ZFNzJw2L+1plhqu2N&#10;d3Tdh0LEEPYpKihDaFIpfV6SQd+3DXHkTtYZDBG6QmqHtxhuajlMkrE0WHFsKLGh75Ly8/5iFHzo&#10;H+keX9n2t9q1dDiuMrs5Z0p139vPKYhAbfgX/7nXOs4fDkbw+ia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qdfcMAAADdAAAADwAAAAAAAAAAAAAAAACYAgAAZHJzL2Rv&#10;d25yZXYueG1sUEsFBgAAAAAEAAQA9QAAAIgDAAAAAA==&#10;" path="m,l7043,e" filled="f" strokeweight=".18569mm">
                          <v:path arrowok="t" o:connecttype="custom" o:connectlocs="0,0;7043,0" o:connectangles="0,0"/>
                        </v:shape>
                        <v:group id="Group 1329"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yx8MAAADdAAAADwAAAGRycy9kb3ducmV2LnhtbERPTYvCMBC9C/6HMII3&#10;TasoUo0isrt4kAXrwuJtaMa22ExKk23rvzcLgrd5vM/Z7HpTiZYaV1pWEE8jEMSZ1SXnCn4un5MV&#10;COeRNVaWScGDHOy2w8EGE207PlOb+lyEEHYJKii8rxMpXVaQQTe1NXHgbrYx6ANscqkb7EK4qeQs&#10;ipbSYMmhocCaDgVl9/TPKPjqsNvP44/2dL8dHtfL4vv3FJNS41G/X4Pw1Pu3+OU+6jB/Fi/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8DLHwwAAAN0AAAAP&#10;AAAAAAAAAAAAAAAAAKoCAABkcnMvZG93bnJldi54bWxQSwUGAAAAAAQABAD6AAAAmgMAAAAA&#10;">
                          <v:shape id="Freeform 1364"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pdcIA&#10;AADdAAAADwAAAGRycy9kb3ducmV2LnhtbERPTWvCQBC9F/wPywi9NZtECCW6ighCoRebVuJxyI5J&#10;MDsbdteY/vtuodDbPN7nbHazGcREzveWFWRJCoK4sbrnVsHX5/HlFYQPyBoHy6TgmzzstounDZba&#10;PviDpiq0IoawL1FBF8JYSumbjgz6xI7EkbtaZzBE6FqpHT5iuBlknqaFNNhzbOhwpENHza26GwWD&#10;T8/BuPP76uTuU11fZFEVV6Wel/N+DSLQHP7Ff+43HefnWQG/38QT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ql1wgAAAN0AAAAPAAAAAAAAAAAAAAAAAJgCAABkcnMvZG93&#10;bnJldi54bWxQSwUGAAAAAAQABAD1AAAAhwMAAAAA&#10;" path="m,10827r,5e" filled="f" strokeweight=".18569mm">
                            <v:path arrowok="t" o:connecttype="custom" o:connectlocs="0,560;0,565" o:connectangles="0,0"/>
                          </v:shape>
                          <v:group id="Group 133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shape id="Freeform 136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I/MQA&#10;AADdAAAADwAAAGRycy9kb3ducmV2LnhtbESPQWvCQBCF74X+h2UK3upGQS2pq7SC4KEI2v6AITsm&#10;wexsyE5i7K/vHAreZnhv3vtmvR1DYwbqUh3ZwWyagSEuoq+5dPDzvX99A5ME2WMTmRzcKcF28/y0&#10;xtzHG59oOEtpNIRTjg4qkTa3NhUVBUzT2BKrdoldQNG1K63v8KbhobHzLFvagDVrQ4Ut7Soqruc+&#10;OFhwv/ySflg1xXERpD6Mv2X6dG7yMn68gxEa5WH+vz54xZ/PFFe/0RHs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CPzEAAAA3QAAAA8AAAAAAAAAAAAAAAAAmAIAAGRycy9k&#10;b3ducmV2LnhtbFBLBQYAAAAABAAEAPUAAACJAwAAAAA=&#10;" path="m,l1285,e" filled="f" strokeweight=".18569mm">
                              <v:path arrowok="t" o:connecttype="custom" o:connectlocs="0,0;1285,0" o:connectangles="0,0"/>
                            </v:shape>
                            <v:group id="Group 1331"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04wsUAAADdAAAADwAAAGRycy9kb3ducmV2LnhtbERPS2vCQBC+F/wPywi9&#10;1U0iLTZ1FREtPUjBRCi9DdkxCWZnQ3bN4993C4Xe5uN7zno7mkb01LnasoJ4EYEgLqyuuVRwyY9P&#10;KxDOI2tsLJOCiRxsN7OHNabaDnymPvOlCCHsUlRQed+mUrqiIoNuYVviwF1tZ9AH2JVSdziEcNPI&#10;JIpepMGaQ0OFLe0rKm7Z3Sh4H3DYLeNDf7pd99N3/vz5dYpJqcf5uHsD4Wn0/+I/94cO85P4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9OMLFAAAA3QAA&#10;AA8AAAAAAAAAAAAAAAAAqgIAAGRycy9kb3ducmV2LnhtbFBLBQYAAAAABAAEAPoAAACcAwAAAAA=&#10;">
                              <v:shape id="Freeform 1362"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focUA&#10;AADdAAAADwAAAGRycy9kb3ducmV2LnhtbESPQU/DMAyF70j7D5GRuLG0PQAqy6YxCbTTEAVxtho3&#10;qdYkVRPasF8/H5C42XrP733e7LIbxExT7INXUK4LEOTboHtvFHx9vt4/gYgJvcYheFLwSxF229XN&#10;BmsdFv9Bc5OM4BAfa1RgUxprKWNryWFch5E8a12YHCZeJyP1hAuHu0FWRfEgHfaeGyyOdLDUnpsf&#10;p+DlaNrmUpadPXXv5jQ/vi05fyt1d5v3zyAS5fRv/rs+asavKubnb3gE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R+hxQAAAN0AAAAPAAAAAAAAAAAAAAAAAJgCAABkcnMv&#10;ZG93bnJldi54bWxQSwUGAAAAAAQABAD1AAAAigMAAAAA&#10;" path="m,l,10822e" filled="f" strokeweight=".18569mm">
                                <v:path arrowok="t" o:connecttype="custom" o:connectlocs="0,576;0,11398" o:connectangles="0,0"/>
                              </v:shape>
                              <v:group id="Group 133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v:shape id="Freeform 136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eyGMQA&#10;AADdAAAADwAAAGRycy9kb3ducmV2LnhtbERP22rCQBB9L/gPywh9qxsDDTV1DeIF6oMVtR8wzU6z&#10;0exsyG41/fuuIPg2h3OdadHbRlyo87VjBeNRAoK4dLrmSsHXcf3yBsIHZI2NY1LwRx6K2eBpirl2&#10;V97T5RAqEUPY56jAhNDmUvrSkEU/ci1x5H5cZzFE2FVSd3iN4baRaZJk0mLNscFgSwtD5fnwaxVk&#10;bdl/r06vmw1tP3e7yeS4NqulUs/Dfv4OIlAfHuK7+0PH+Wmawu2beI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shjEAAAA3QAAAA8AAAAAAAAAAAAAAAAAmAIAAGRycy9k&#10;b3ducmV2LnhtbFBLBQYAAAAABAAEAPUAAACJAwAAAAA=&#10;" path="m,l2210,e" filled="f" strokeweight=".18569mm">
                                  <v:path arrowok="t" o:connecttype="custom" o:connectlocs="0,0;2210,0" o:connectangles="0,0"/>
                                </v:shape>
                                <v:group id="Group 1333"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shape id="Freeform 1360"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YJMMA&#10;AADdAAAADwAAAGRycy9kb3ducmV2LnhtbERPyWrDMBC9B/oPYgq9JXLdYIpjJYRCodBL49Qkx8Ea&#10;L8QaGUlx3L+vCoXc5vHWKXazGcREzveWFTyvEhDEtdU9twq+j+/LVxA+IGscLJOCH/Kw2z4sCsy1&#10;vfGBpjK0Ioawz1FBF8KYS+nrjgz6lR2JI9dYZzBE6FqpHd5iuBlkmiSZNNhzbOhwpLeO6kt5NQoG&#10;n1TBuOrz5ctdp9PpLLMya5R6epz3GxCB5nAX/7s/dJyfpmv4+ya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hYJMMAAADdAAAADwAAAAAAAAAAAAAAAACYAgAAZHJzL2Rv&#10;d25yZXYueG1sUEsFBgAAAAAEAAQA9QAAAIgDAAAAAA==&#10;" path="m,l,10832e" filled="f" strokeweight=".18569mm">
                                    <v:path arrowok="t" o:connecttype="custom" o:connectlocs="0,576;0,11408" o:connectangles="0,0"/>
                                  </v:shape>
                                  <v:group id="Group 1334"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shape id="Freeform 1359"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0G8QA&#10;AADdAAAADwAAAGRycy9kb3ducmV2LnhtbERPzWrCQBC+F/oOyxS81Y0Bg6ZugrQK9VBF7QOM2TGb&#10;NjsbsltN375bELzNx/c7i3KwrbhQ7xvHCibjBARx5XTDtYLP4/p5BsIHZI2tY1LwSx7K4vFhgbl2&#10;V97T5RBqEUPY56jAhNDlUvrKkEU/dh1x5M6utxgi7Gupe7zGcNvKNEkyabHh2GCwo1dD1ffhxyrI&#10;umo4rb6mmw19bHe7+fy4Nqs3pUZPw/IFRKAh3MU397uO89M0g/9v4gm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stBvEAAAA3QAAAA8AAAAAAAAAAAAAAAAAmAIAAGRycy9k&#10;b3ducmV2LnhtbFBLBQYAAAAABAAEAPUAAACJAwAAAAA=&#10;" path="m,l2210,e" filled="f" strokeweight=".18569mm">
                                      <v:path arrowok="t" o:connecttype="custom" o:connectlocs="0,0;2210,0" o:connectangles="0,0"/>
                                    </v:shape>
                                    <v:group id="Group 1335"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Freeform 1358"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8Tp8UA&#10;AADdAAAADwAAAGRycy9kb3ducmV2LnhtbESPQU/DMAyF70j7D5GRuLG0PQAqy6YxCbTTEAVxtho3&#10;qdYkVRPasF8/H5C42XrP733e7LIbxExT7INXUK4LEOTboHtvFHx9vt4/gYgJvcYheFLwSxF229XN&#10;BmsdFv9Bc5OM4BAfa1RgUxprKWNryWFch5E8a12YHCZeJyP1hAuHu0FWRfEgHfaeGyyOdLDUnpsf&#10;p+DlaNrmUpadPXXv5jQ/vi05fyt1d5v3zyAS5fRv/rs+asavKsblb3gE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fxOnxQAAAN0AAAAPAAAAAAAAAAAAAAAAAJgCAABkcnMv&#10;ZG93bnJldi54bWxQSwUGAAAAAAQABAD1AAAAigMAAAAA&#10;" path="m,l,10822e" filled="f" strokeweight=".18569mm">
                                        <v:path arrowok="t" o:connecttype="custom" o:connectlocs="0,576;0,11398" o:connectangles="0,0"/>
                                      </v:shape>
                                      <v:group id="Group 133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shape id="Freeform 135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HHsYA&#10;AADdAAAADwAAAGRycy9kb3ducmV2LnhtbESPT2vCQBDF7wW/wzJCb3WjQqmpq6hQrKfiH9LrkJ0m&#10;qdnZsLvV2E/fORS8zfDevPeb+bJ3rbpQiI1nA+NRBoq49LbhysDp+Pb0AiomZIutZzJwowjLxeBh&#10;jrn1V97T5ZAqJSEcczRQp9TlWseyJodx5Dti0b58cJhkDZW2Aa8S7lo9ybJn7bBhaaixo01N5fnw&#10;4wzM7KcOv+vi47vZ93Q8bQu/OxfGPA771SuoRH26m/+v363gT6b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THHsYAAADdAAAADwAAAAAAAAAAAAAAAACYAgAAZHJz&#10;L2Rvd25yZXYueG1sUEsFBgAAAAAEAAQA9QAAAIsDAAAAAA==&#10;" path="m,l7043,e" filled="f" strokeweight=".18569mm">
                                          <v:path arrowok="t" o:connecttype="custom" o:connectlocs="0,0;7043,0" o:connectangles="0,0"/>
                                        </v:shape>
                                        <v:group id="Group 1337"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35opMQAAADdAAAADwAAAGRycy9kb3ducmV2LnhtbERPTWvCQBC9F/oflin0&#10;1myitEh0DUG09CBCjSDehuyYBLOzIbtN4r/vCoXe5vE+Z5VNphUD9a6xrCCJYhDEpdUNVwpOxe5t&#10;AcJ5ZI2tZVJwJwfZ+vlpham2I3/TcPSVCCHsUlRQe9+lUrqyJoMush1x4K62N+gD7CupexxDuGnl&#10;LI4/pMGGQ0ONHW1qKm/HH6Pgc8QxnyfbYX+7bu6X4v1w3iek1OvLlC9BeJr8v/jP/aXD/Nk8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35opMQAAADdAAAA&#10;DwAAAAAAAAAAAAAAAACqAgAAZHJzL2Rvd25yZXYueG1sUEsFBgAAAAAEAAQA+gAAAJsDAAAAAA==&#10;">
                                          <v:shape id="Freeform 1356"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zFsEA&#10;AADdAAAADwAAAGRycy9kb3ducmV2LnhtbERPTYvCMBC9C/sfwizsTVMrFKlGEWFhwYtbFT0OzdgW&#10;m0lJYu3++40geJvH+5zlejCt6Mn5xrKC6SQBQVxa3XCl4Hj4Hs9B+ICssbVMCv7Iw3r1MVpiru2D&#10;f6kvQiViCPscFdQhdLmUvqzJoJ/YjjhyV+sMhghdJbXDRww3rUyTJJMGG44NNXa0ram8FXejoPXJ&#10;KRh32s327t6fzxeZFdlVqa/PYbMAEWgIb/HL/aPj/HSWwvObeIJ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k8xbBAAAA3QAAAA8AAAAAAAAAAAAAAAAAmAIAAGRycy9kb3du&#10;cmV2LnhtbFBLBQYAAAAABAAEAPUAAACGAwAAAAA=&#10;" path="m,l,10832e" filled="f" strokeweight=".18569mm">
                                            <v:path arrowok="t" o:connecttype="custom" o:connectlocs="0,576;0,11408" o:connectangles="0,0"/>
                                          </v:shape>
                                          <v:group id="Group 1338"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TSMMAAADdAAAADwAAAGRycy9kb3ducmV2LnhtbERPTYvCMBC9L/gfwgje&#10;1rSWXaQaRUTFgyysCuJtaMa22ExKE9v67zcLgrd5vM+ZL3tTiZYaV1pWEI8jEMSZ1SXnCs6n7ecU&#10;hPPIGivLpOBJDpaLwcccU207/qX26HMRQtilqKDwvk6ldFlBBt3Y1sSBu9nGoA+wyaVusAvhppKT&#10;KPqWBksODQXWtC4oux8fRsGuw26VxJv2cL+tn9fT18/lEJNSo2G/moHw1Pu3+OXe6zB/k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4FNIwwAAAN0AAAAP&#10;AAAAAAAAAAAAAAAAAKoCAABkcnMvZG93bnJldi54bWxQSwUGAAAAAAQABAD6AAAAmgMAAAAA&#10;">
                                            <v:shape id="Freeform 1355"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HcMA&#10;AADdAAAADwAAAGRycy9kb3ducmV2LnhtbERPS2sCMRC+C/6HMIXeNFsroqtRbKGoJ/HBeh024+7q&#10;ZrIkqa7++qZQ6G0+vufMFq2pxY2crywreOsnIIhzqysuFBwPX70xCB+QNdaWScGDPCzm3c4MU23v&#10;vKPbPhQihrBPUUEZQpNK6fOSDPq+bYgjd7bOYIjQFVI7vMdwU8tBkoykwYpjQ4kNfZaUX/ffRsFE&#10;n6R7fmTbS7Vr6XBcZXZzzZR6fWmXUxCB2vAv/nOvdZw/eB/C7zfxB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BHcMAAADdAAAADwAAAAAAAAAAAAAAAACYAgAAZHJzL2Rv&#10;d25yZXYueG1sUEsFBgAAAAAEAAQA9QAAAIgDAAAAAA==&#10;" path="m,l7043,e" filled="f" strokeweight=".18569mm">
                                              <v:path arrowok="t" o:connecttype="custom" o:connectlocs="0,0;7043,0" o:connectangles="0,0"/>
                                            </v:shape>
                                            <v:group id="Group 1339"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Vup8MAAADdAAAADwAAAGRycy9kb3ducmV2LnhtbERPTYvCMBC9C/6HMMLe&#10;NK2iSDWKiC57kAWrsOxtaMa22ExKE9v67zcLgrd5vM9Zb3tTiZYaV1pWEE8iEMSZ1SXnCq6X43gJ&#10;wnlkjZVlUvAkB9vNcLDGRNuOz9SmPhchhF2CCgrv60RKlxVk0E1sTRy4m20M+gCbXOoGuxBuKjmN&#10;ooU0WHJoKLCmfUHZPX0YBZ8ddrtZfGhP99v++XuZf/+cYlLqY9TvViA89f4tfrm/dJg/nc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RW6nwwAAAN0AAAAP&#10;AAAAAAAAAAAAAAAAAKoCAABkcnMvZG93bnJldi54bWxQSwUGAAAAAAQABAD6AAAAmgMAAAAA&#10;">
                                              <v:shape id="Freeform 1354"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0k8MA&#10;AADdAAAADwAAAGRycy9kb3ducmV2LnhtbERP30vDMBB+F/Y/hBv45tJOmFKXDTdQ9jSxE5+P5poU&#10;m0tpYhv9640g+HYf38/b7pPrxURj6DwrKFcFCOLG646NgrfL0809iBCRNfaeScEXBdjvFldbrLSf&#10;+ZWmOhqRQzhUqMDGOFRShsaSw7DyA3HmWj86jBmORuoR5xzuerkuio102HFusDjQ0VLzUX86BYeT&#10;aervsmztuX0x5+nueU7pXanrZXp8ABEpxX/xn/uk8/z17QZ+v8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0k8MAAADdAAAADwAAAAAAAAAAAAAAAACYAgAAZHJzL2Rv&#10;d25yZXYueG1sUEsFBgAAAAAEAAQA9QAAAIgDAAAAAA==&#10;" path="m,l,10822e" filled="f" strokeweight=".18569mm">
                                                <v:path arrowok="t" o:connecttype="custom" o:connectlocs="0,576;0,11398" o:connectangles="0,0"/>
                                              </v:shape>
                                              <v:group id="Group 134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tVS8UAAADdAAAADwAAAGRycy9kb3ducmV2LnhtbERPS2vCQBC+F/wPyxR6&#10;q5sHtpK6BhFbPIhQFUpvQ3ZMQrKzIbtN4r/vFoTe5uN7ziqfTCsG6l1tWUE8j0AQF1bXXCq4nN+f&#10;lyCcR9bYWiYFN3KQr2cPK8y0HfmThpMvRQhhl6GCyvsuk9IVFRl0c9sRB+5qe4M+wL6UuscxhJtW&#10;JlH0Ig3WHBoq7GhbUdGcfoyCjxHHTRrvhkNz3d6+z4vj1yEmpZ4ep80bCE+T/xff3Xsd5ifp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VUvFAAAA3QAA&#10;AA8AAAAAAAAAAAAAAAAAqgIAAGRycy9kb3ducmV2LnhtbFBLBQYAAAAABAAEAPoAAACcAwAAAAA=&#10;">
                                                <v:shape id="Freeform 135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5UnMUA&#10;AADdAAAADwAAAGRycy9kb3ducmV2LnhtbESPQWvCQBCF74X+h2UKvdWNFq1EV2kFwUMp1PoDhuyY&#10;BLOzITuJaX995yB4m+G9ee+b9XYMjRmoS3VkB9NJBoa4iL7m0sHpZ/+yBJME2WMTmRz8UoLt5vFh&#10;jbmPV/6m4Sil0RBOOTqoRNrc2lRUFDBNYkus2jl2AUXXrrS+w6uGh8bOsmxhA9asDRW2tKuouBz7&#10;4GDO/eJT+uGtKb7mQerD+FemD+een8b3FRihUe7m2/XBK/7sVXH1Gx3B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lScxQAAAN0AAAAPAAAAAAAAAAAAAAAAAJgCAABkcnMv&#10;ZG93bnJldi54bWxQSwUGAAAAAAQABAD1AAAAigMAAAAA&#10;" path="m,l1285,e" filled="f" strokeweight=".18569mm">
                                                  <v:path arrowok="t" o:connecttype="custom" o:connectlocs="0,0;1285,0" o:connectangles="0,0"/>
                                                </v:shape>
                                                <v:group id="Group 1341"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hkosUAAADdAAAADwAAAGRycy9kb3ducmV2LnhtbERPS2vCQBC+F/wPyxR6&#10;q5sHlpq6BhFbPIhQFUpvQ3ZMQrKzIbtN4r/vFoTe5uN7ziqfTCsG6l1tWUE8j0AQF1bXXCq4nN+f&#10;X0E4j6yxtUwKbuQgX88eVphpO/InDSdfihDCLkMFlfddJqUrKjLo5rYjDtzV9gZ9gH0pdY9jCDet&#10;TKLoRRqsOTRU2NG2oqI5/RgFHyOOmzTeDYfmur19nxfHr0NMSj09Tps3EJ4m/y++u/c6zE/S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0IZKLFAAAA3QAA&#10;AA8AAAAAAAAAAAAAAAAAqgIAAGRycy9kb3ducmV2LnhtbFBLBQYAAAAABAAEAPoAAACcAwAAAAA=&#10;">
                                                  <v:shape id="Freeform 1352"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7h8UA&#10;AADdAAAADwAAAGRycy9kb3ducmV2LnhtbESPT2vDMAzF74N9B6NBb6vTP4SR1S1lMCj00mUt3VHE&#10;ahIWy8F20/TbT4fCbhLv6b2fVpvRdWqgEFvPBmbTDBRx5W3LtYHj9+frG6iYkC12nsnAnSJs1s9P&#10;Kyysv/EXDWWqlYRwLNBAk1JfaB2rhhzGqe+JRbv44DDJGmptA94k3HV6nmW5dtiyNDTY00dD1W95&#10;dQa6mJ2SC6f94hCuw/n8o/MyvxgzeRm376ASjenf/LjeWcGfL4VfvpER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LuHxQAAAN0AAAAPAAAAAAAAAAAAAAAAAJgCAABkcnMv&#10;ZG93bnJldi54bWxQSwUGAAAAAAQABAD1AAAAigMAAAAA&#10;" path="m,l,10832e" filled="f" strokeweight=".18569mm">
                                                    <v:path arrowok="t" o:connecttype="custom" o:connectlocs="0,576;0,11408" o:connectangles="0,0"/>
                                                  </v:shape>
                                                  <v:group id="Group 1342"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shape id="Freeform 1351"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QC8IA&#10;AADdAAAADwAAAGRycy9kb3ducmV2LnhtbERP22rCQBB9L/gPywh9qxuDN6Kr2ILgQxGqfsCQHZNg&#10;djZkJzHt13cLQt/mcK6z2Q2uVj21ofJsYDpJQBHn3lZcGLheDm8rUEGQLdaeycA3BdhtRy8bzKx/&#10;8Bf1ZylUDOGQoYFSpMm0DnlJDsPEN8SRu/nWoUTYFtq2+IjhrtZpkiy0w4pjQ4kNfZSU38+dMzDn&#10;bvEpXb+s89PcSXUcforwbszreNivQQkN8i9+uo82zk9nKfx9E0/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4BALwgAAAN0AAAAPAAAAAAAAAAAAAAAAAJgCAABkcnMvZG93&#10;bnJldi54bWxQSwUGAAAAAAQABAD1AAAAhwMAAAAA&#10;" path="m,l1285,e" filled="f" strokeweight=".18569mm">
                                                      <v:path arrowok="t" o:connecttype="custom" o:connectlocs="0,0;1285,0" o:connectangles="0,0"/>
                                                    </v:shape>
                                                    <v:group id="Group 1343"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YgNcUAAADdAAAADwAAAGRycy9kb3ducmV2LnhtbERPS2vCQBC+F/wPyxR6&#10;q5uHLZK6BhFbPIhQFUpvQ3ZMQrKzIbtN4r/vFoTe5uN7ziqfTCsG6l1tWUE8j0AQF1bXXCq4nN+f&#10;lyCcR9bYWiYFN3KQr2cPK8y0HfmThpMvRQhhl6GCyvsuk9IVFRl0c9sRB+5qe4M+wL6UuscxhJtW&#10;JlH0Kg3WHBoq7GhbUdGcfoyCjxHHTRrvhkNz3d6+zy/Hr0NMSj09Tps3EJ4m/y++u/c6zE8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mIDXFAAAA3QAA&#10;AA8AAAAAAAAAAAAAAAAAqgIAAGRycy9kb3ducmV2LnhtbFBLBQYAAAAABAAEAPoAAACcAwAAAAA=&#10;">
                                                      <v:shape id="Freeform 1350"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dTMQA&#10;AADdAAAADwAAAGRycy9kb3ducmV2LnhtbESP0YrCMBBF3xf8hzDCvq2pIq5Uo0hFEF90qx8wNGNT&#10;bCalydrq15uFBd9muPfcubNc97YWd2p95VjBeJSAIC6crrhUcDnvvuYgfEDWWDsmBQ/ysF4NPpaY&#10;atfxD93zUIoYwj5FBSaEJpXSF4Ys+pFriKN2da3FENe2lLrFLobbWk6SZCYtVhwvGGwoM1Tc8l8b&#10;a3x3oaDn49QdrrunybLt5rjfKvU57DcLEIH68Db/03sducl0Cn/fxBH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vHUzEAAAA3QAAAA8AAAAAAAAAAAAAAAAAmAIAAGRycy9k&#10;b3ducmV2LnhtbFBLBQYAAAAABAAEAPUAAACJAwAAAAA=&#10;" path="m,l,10843e" filled="f" strokeweight=".18569mm">
                                                        <v:path arrowok="t" o:connecttype="custom" o:connectlocs="0,565;0,11408" o:connectangles="0,0"/>
                                                      </v:shape>
                                                      <v:group id="Group 134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shape id="Freeform 134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AGCsQA&#10;AADdAAAADwAAAGRycy9kb3ducmV2LnhtbERPzWrCQBC+F3yHZYRegtkorcToKjal0FNpjQ8wZMck&#10;mp0N2TVJ375bKPQ2H9/v7A6TacVAvWssK1jGCQji0uqGKwXn4m2RgnAeWWNrmRR8k4PDfvaww0zb&#10;kb9oOPlKhBB2GSqove8yKV1Zk0EX2444cBfbG/QB9pXUPY4h3LRylSRrabDh0FBjR3lN5e10NwrS&#10;u26ia/7x8vl82bwOmBcRmUKpx/l03ILwNPl/8Z/7XYf5q6c1/H4TTp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BgrEAAAA3QAAAA8AAAAAAAAAAAAAAAAAmAIAAGRycy9k&#10;b3ducmV2LnhtbFBLBQYAAAAABAAEAPUAAACJAwAAAAA=&#10;" path="m,l10580,e" filled="f" strokeweight=".18569mm">
                                                          <v:path arrowok="t" o:connecttype="custom" o:connectlocs="0,0;10580,0" o:connectangles="0,0"/>
                                                        </v:shape>
                                                        <v:group id="Group 1345"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0mNsQAAADdAAAADwAAAGRycy9kb3ducmV2LnhtbERPS2vCQBC+C/6HZQRv&#10;dROfJbqKiEoPUqgWSm9DdkyC2dmQXZP477tCwdt8fM9ZbTpTioZqV1hWEI8iEMSp1QVnCr4vh7d3&#10;EM4jaywtk4IHOdis+70VJtq2/EXN2WcihLBLUEHufZVI6dKcDLqRrYgDd7W1QR9gnUldYxvCTSnH&#10;UTSXBgsODTlWtMspvZ3vRsGxxXY7iffN6XbdPX4vs8+fU0xKDQfddgnCU+df4n/3hw7zx9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90mNsQAAADdAAAA&#10;DwAAAAAAAAAAAAAAAACqAgAAZHJzL2Rvd25yZXYueG1sUEsFBgAAAAAEAAQA+gAAAJsDAAAAAA==&#10;">
                                                          <v:shape id="Freeform 1348"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Pc8UA&#10;AADdAAAADwAAAGRycy9kb3ducmV2LnhtbESPQWvCQBCF70L/wzIFb7pRRNrUVaRQ7KEeEr3kNmTH&#10;JJidDbtbjf/eORR6m+G9ee+bzW50vbpRiJ1nA4t5Boq49rbjxsD59DV7AxUTssXeMxl4UITd9mWy&#10;wdz6Oxd0K1OjJIRjjgbalIZc61i35DDO/UAs2sUHh0nW0Ggb8C7hrtfLLFtrhx1LQ4sDfbZUX8tf&#10;Z2BfnPiqy/dDUYfDT+VjdeypMmb6Ou4/QCUa07/57/rbCv5yJbjyjYygt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U9zxQAAAN0AAAAPAAAAAAAAAAAAAAAAAJgCAABkcnMv&#10;ZG93bnJldi54bWxQSwUGAAAAAAQABAD1AAAAigMAAAAA&#10;" path="m,l,10854e" filled="f" strokeweight=".18569mm">
                                                            <v:path arrowok="t" o:connecttype="custom" o:connectlocs="0,565;0,11419" o:connectangles="0,0"/>
                                                          </v:shape>
                                                          <v:group id="Group 1346"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4X38QAAADdAAAADwAAAGRycy9kb3ducmV2LnhtbERPS2vCQBC+C/6HZQRv&#10;dRNf2OgqIio9SKFaKL0N2TEJZmdDdk3iv+8KBW/z8T1ntelMKRqqXWFZQTyKQBCnVhecKfi+HN4W&#10;IJxH1lhaJgUPcrBZ93srTLRt+Yuas89ECGGXoILc+yqR0qU5GXQjWxEH7mprgz7AOpO6xjaEm1KO&#10;o2guDRYcGnKsaJdTejvfjYJji+12Eu+b0+26e/xeZp8/p5iUGg667RKEp86/xP/uDx3mj6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Q4X38QAAADdAAAA&#10;DwAAAAAAAAAAAAAAAACqAgAAZHJzL2Rvd25yZXYueG1sUEsFBgAAAAAEAAQA+gAAAJsDAAAAAA==&#10;">
                                                            <v:shape id="Freeform 1347"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tOMUA&#10;AADdAAAADwAAAGRycy9kb3ducmV2LnhtbESPQWvCQBCF7wX/wzKCF9FNBYtGV7ERoafSmv6AITsm&#10;0exsyK4x/vvOodDbDO/Ne99s94NrVE9dqD0beJ0noIgLb2suDfzkp9kKVIjIFhvPZOBJAfa70csW&#10;U+sf/E39OZZKQjikaKCKsU21DkVFDsPct8SiXXznMMraldp2+JBw1+hFkrxphzVLQ4UtZRUVt/Pd&#10;GVjdbT29Zp/vX8vL+thjlk/J5cZMxsNhAyrSEP/Nf9cfVvAXS+GXb2QE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K04xQAAAN0AAAAPAAAAAAAAAAAAAAAAAJgCAABkcnMv&#10;ZG93bnJldi54bWxQSwUGAAAAAAQABAD1AAAAig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0010163767-99-00080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03-55-42272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6-1/2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w:t>
      </w:r>
      <w:r>
        <w:rPr>
          <w:rFonts w:ascii="Lucida Sans Unicode" w:eastAsia="Lucida Sans Unicode" w:hAnsi="Lucida Sans Unicode" w:cs="Lucida Sans Unicode"/>
          <w:position w:val="3"/>
          <w:sz w:val="17"/>
          <w:szCs w:val="17"/>
        </w:rPr>
        <w: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6-1/2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7/8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1019542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1.79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w:t>
      </w:r>
      <w:r>
        <w:rPr>
          <w:rFonts w:ascii="Lucida Sans Unicode" w:eastAsia="Lucida Sans Unicode" w:hAnsi="Lucida Sans Unicode" w:cs="Lucida Sans Unicode"/>
          <w:sz w:val="17"/>
          <w:szCs w:val="17"/>
        </w:rPr>
        <w:t xml:space="preserve"> the performance requirements of Federal Specification RR-C-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w:t>
      </w:r>
      <w:r>
        <w:rPr>
          <w:rFonts w:ascii="Lucida Sans Unicode" w:eastAsia="Lucida Sans Unicode" w:hAnsi="Lucida Sans Unicode" w:cs="Lucida Sans Unicode"/>
          <w:position w:val="3"/>
          <w:sz w:val="17"/>
          <w:szCs w:val="17"/>
        </w:rPr>
        <w:t>S Guide for Certification on Cranes available.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w:t>
      </w:r>
      <w:r>
        <w:rPr>
          <w:rFonts w:ascii="Lucida Sans Unicode" w:eastAsia="Lucida Sans Unicode" w:hAnsi="Lucida Sans Unicode" w:cs="Lucida Sans Unicode"/>
          <w:position w:val="3"/>
          <w:sz w:val="17"/>
          <w:szCs w:val="17"/>
        </w:rPr>
        <w:t>hackles are statistical proof and impact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to 42 joules (31 ft-lbs.) min. avg. at -20 degrees C (-4 degrees F). The 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conducted by Crosby and 3.1 test 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 can meet charpy requirements of 42 j</w:t>
      </w:r>
      <w:r>
        <w:rPr>
          <w:rFonts w:ascii="Lucida Sans Unicode" w:eastAsia="Lucida Sans Unicode" w:hAnsi="Lucida Sans Unicode" w:cs="Lucida Sans Unicode"/>
          <w:position w:val="3"/>
          <w:sz w:val="17"/>
          <w:szCs w:val="17"/>
        </w:rPr>
        <w:t>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Safety Factor: Maximum Proof Load is 2.0 times the Working Load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MARKING: MAKE, WLL, </w:t>
      </w:r>
      <w:r>
        <w:rPr>
          <w:rFonts w:ascii="Lucida Sans Unicode" w:eastAsia="Lucida Sans Unicode" w:hAnsi="Lucida Sans Unicode" w:cs="Lucida Sans Unicode"/>
          <w:position w:val="3"/>
          <w:sz w:val="17"/>
          <w:szCs w:val="17"/>
        </w:rPr>
        <w:t>SHACKLE DIMENSION, C.E (IF APPLICABLE) AND 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w:t>
      </w:r>
      <w:r>
        <w:rPr>
          <w:rFonts w:ascii="Lucida Sans Unicode" w:eastAsia="Lucida Sans Unicode" w:hAnsi="Lucida Sans Unicode" w:cs="Lucida Sans Unicode"/>
          <w:position w:val="3"/>
          <w:sz w:val="17"/>
          <w:szCs w:val="17"/>
        </w:rPr>
        <w: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2"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161" name="Group 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162" name="Group 1280"/>
                        <wpg:cNvGrpSpPr>
                          <a:grpSpLocks/>
                        </wpg:cNvGrpSpPr>
                        <wpg:grpSpPr bwMode="auto">
                          <a:xfrm>
                            <a:off x="2881" y="-10267"/>
                            <a:ext cx="0" cy="10833"/>
                            <a:chOff x="2881" y="-10267"/>
                            <a:chExt cx="0" cy="10833"/>
                          </a:xfrm>
                        </wpg:grpSpPr>
                        <wps:wsp>
                          <wps:cNvPr id="1163" name="Freeform 1323"/>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64" name="Group 1281"/>
                          <wpg:cNvGrpSpPr>
                            <a:grpSpLocks/>
                          </wpg:cNvGrpSpPr>
                          <wpg:grpSpPr bwMode="auto">
                            <a:xfrm>
                              <a:off x="671" y="565"/>
                              <a:ext cx="2211" cy="0"/>
                              <a:chOff x="671" y="565"/>
                              <a:chExt cx="2211" cy="0"/>
                            </a:xfrm>
                          </wpg:grpSpPr>
                          <wps:wsp>
                            <wps:cNvPr id="1165" name="Freeform 132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66" name="Group 1282"/>
                            <wpg:cNvGrpSpPr>
                              <a:grpSpLocks/>
                            </wpg:cNvGrpSpPr>
                            <wpg:grpSpPr bwMode="auto">
                              <a:xfrm>
                                <a:off x="9935" y="-10267"/>
                                <a:ext cx="0" cy="10833"/>
                                <a:chOff x="9935" y="-10267"/>
                                <a:chExt cx="0" cy="10833"/>
                              </a:xfrm>
                            </wpg:grpSpPr>
                            <wps:wsp>
                              <wps:cNvPr id="1167" name="Freeform 1321"/>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68" name="Group 1283"/>
                              <wpg:cNvGrpSpPr>
                                <a:grpSpLocks/>
                              </wpg:cNvGrpSpPr>
                              <wpg:grpSpPr bwMode="auto">
                                <a:xfrm>
                                  <a:off x="2892" y="565"/>
                                  <a:ext cx="7043" cy="0"/>
                                  <a:chOff x="2892" y="565"/>
                                  <a:chExt cx="7043" cy="0"/>
                                </a:xfrm>
                              </wpg:grpSpPr>
                              <wps:wsp>
                                <wps:cNvPr id="1169" name="Freeform 132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0" name="Group 1284"/>
                                <wpg:cNvGrpSpPr>
                                  <a:grpSpLocks/>
                                </wpg:cNvGrpSpPr>
                                <wpg:grpSpPr bwMode="auto">
                                  <a:xfrm>
                                    <a:off x="11230" y="-10267"/>
                                    <a:ext cx="0" cy="10833"/>
                                    <a:chOff x="11230" y="-10267"/>
                                    <a:chExt cx="0" cy="10833"/>
                                  </a:xfrm>
                                </wpg:grpSpPr>
                                <wps:wsp>
                                  <wps:cNvPr id="1171" name="Freeform 1319"/>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2" name="Group 1285"/>
                                  <wpg:cNvGrpSpPr>
                                    <a:grpSpLocks/>
                                  </wpg:cNvGrpSpPr>
                                  <wpg:grpSpPr bwMode="auto">
                                    <a:xfrm>
                                      <a:off x="9945" y="565"/>
                                      <a:ext cx="1284" cy="0"/>
                                      <a:chOff x="9945" y="565"/>
                                      <a:chExt cx="1284" cy="0"/>
                                    </a:xfrm>
                                  </wpg:grpSpPr>
                                  <wps:wsp>
                                    <wps:cNvPr id="1173" name="Freeform 131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4" name="Group 1286"/>
                                    <wpg:cNvGrpSpPr>
                                      <a:grpSpLocks/>
                                    </wpg:cNvGrpSpPr>
                                    <wpg:grpSpPr bwMode="auto">
                                      <a:xfrm>
                                        <a:off x="671" y="576"/>
                                        <a:ext cx="0" cy="10822"/>
                                        <a:chOff x="671" y="576"/>
                                        <a:chExt cx="0" cy="10822"/>
                                      </a:xfrm>
                                    </wpg:grpSpPr>
                                    <wps:wsp>
                                      <wps:cNvPr id="1175" name="Freeform 1317"/>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6" name="Group 1287"/>
                                      <wpg:cNvGrpSpPr>
                                        <a:grpSpLocks/>
                                      </wpg:cNvGrpSpPr>
                                      <wpg:grpSpPr bwMode="auto">
                                        <a:xfrm>
                                          <a:off x="671" y="576"/>
                                          <a:ext cx="2211" cy="0"/>
                                          <a:chOff x="671" y="576"/>
                                          <a:chExt cx="2211" cy="0"/>
                                        </a:xfrm>
                                      </wpg:grpSpPr>
                                      <wps:wsp>
                                        <wps:cNvPr id="1177" name="Freeform 131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8" name="Group 1288"/>
                                        <wpg:cNvGrpSpPr>
                                          <a:grpSpLocks/>
                                        </wpg:cNvGrpSpPr>
                                        <wpg:grpSpPr bwMode="auto">
                                          <a:xfrm>
                                            <a:off x="2881" y="576"/>
                                            <a:ext cx="0" cy="10833"/>
                                            <a:chOff x="2881" y="576"/>
                                            <a:chExt cx="0" cy="10833"/>
                                          </a:xfrm>
                                        </wpg:grpSpPr>
                                        <wps:wsp>
                                          <wps:cNvPr id="1179" name="Freeform 1315"/>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0" name="Group 1289"/>
                                          <wpg:cNvGrpSpPr>
                                            <a:grpSpLocks/>
                                          </wpg:cNvGrpSpPr>
                                          <wpg:grpSpPr bwMode="auto">
                                            <a:xfrm>
                                              <a:off x="671" y="11408"/>
                                              <a:ext cx="2211" cy="0"/>
                                              <a:chOff x="671" y="11408"/>
                                              <a:chExt cx="2211" cy="0"/>
                                            </a:xfrm>
                                          </wpg:grpSpPr>
                                          <wps:wsp>
                                            <wps:cNvPr id="1181" name="Freeform 1314"/>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2" name="Group 1290"/>
                                            <wpg:cNvGrpSpPr>
                                              <a:grpSpLocks/>
                                            </wpg:cNvGrpSpPr>
                                            <wpg:grpSpPr bwMode="auto">
                                              <a:xfrm>
                                                <a:off x="2892" y="576"/>
                                                <a:ext cx="0" cy="10822"/>
                                                <a:chOff x="2892" y="576"/>
                                                <a:chExt cx="0" cy="10822"/>
                                              </a:xfrm>
                                            </wpg:grpSpPr>
                                            <wps:wsp>
                                              <wps:cNvPr id="1183" name="Freeform 1313"/>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4" name="Group 1291"/>
                                              <wpg:cNvGrpSpPr>
                                                <a:grpSpLocks/>
                                              </wpg:cNvGrpSpPr>
                                              <wpg:grpSpPr bwMode="auto">
                                                <a:xfrm>
                                                  <a:off x="2892" y="576"/>
                                                  <a:ext cx="7043" cy="0"/>
                                                  <a:chOff x="2892" y="576"/>
                                                  <a:chExt cx="7043" cy="0"/>
                                                </a:xfrm>
                                              </wpg:grpSpPr>
                                              <wps:wsp>
                                                <wps:cNvPr id="1185" name="Freeform 131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6" name="Group 1292"/>
                                                <wpg:cNvGrpSpPr>
                                                  <a:grpSpLocks/>
                                                </wpg:cNvGrpSpPr>
                                                <wpg:grpSpPr bwMode="auto">
                                                  <a:xfrm>
                                                    <a:off x="9935" y="576"/>
                                                    <a:ext cx="0" cy="10833"/>
                                                    <a:chOff x="9935" y="576"/>
                                                    <a:chExt cx="0" cy="10833"/>
                                                  </a:xfrm>
                                                </wpg:grpSpPr>
                                                <wps:wsp>
                                                  <wps:cNvPr id="1187" name="Freeform 1311"/>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8" name="Group 1293"/>
                                                  <wpg:cNvGrpSpPr>
                                                    <a:grpSpLocks/>
                                                  </wpg:cNvGrpSpPr>
                                                  <wpg:grpSpPr bwMode="auto">
                                                    <a:xfrm>
                                                      <a:off x="2892" y="11408"/>
                                                      <a:ext cx="7043" cy="0"/>
                                                      <a:chOff x="2892" y="11408"/>
                                                      <a:chExt cx="7043" cy="0"/>
                                                    </a:xfrm>
                                                  </wpg:grpSpPr>
                                                  <wps:wsp>
                                                    <wps:cNvPr id="1189" name="Freeform 1310"/>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0" name="Group 1294"/>
                                                    <wpg:cNvGrpSpPr>
                                                      <a:grpSpLocks/>
                                                    </wpg:cNvGrpSpPr>
                                                    <wpg:grpSpPr bwMode="auto">
                                                      <a:xfrm>
                                                        <a:off x="9945" y="576"/>
                                                        <a:ext cx="0" cy="10822"/>
                                                        <a:chOff x="9945" y="576"/>
                                                        <a:chExt cx="0" cy="10822"/>
                                                      </a:xfrm>
                                                    </wpg:grpSpPr>
                                                    <wps:wsp>
                                                      <wps:cNvPr id="1191" name="Freeform 1309"/>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2" name="Group 1295"/>
                                                      <wpg:cNvGrpSpPr>
                                                        <a:grpSpLocks/>
                                                      </wpg:cNvGrpSpPr>
                                                      <wpg:grpSpPr bwMode="auto">
                                                        <a:xfrm>
                                                          <a:off x="9945" y="576"/>
                                                          <a:ext cx="1284" cy="0"/>
                                                          <a:chOff x="9945" y="576"/>
                                                          <a:chExt cx="1284" cy="0"/>
                                                        </a:xfrm>
                                                      </wpg:grpSpPr>
                                                      <wps:wsp>
                                                        <wps:cNvPr id="1193" name="Freeform 130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4" name="Group 1296"/>
                                                        <wpg:cNvGrpSpPr>
                                                          <a:grpSpLocks/>
                                                        </wpg:cNvGrpSpPr>
                                                        <wpg:grpSpPr bwMode="auto">
                                                          <a:xfrm>
                                                            <a:off x="11230" y="576"/>
                                                            <a:ext cx="0" cy="10833"/>
                                                            <a:chOff x="11230" y="576"/>
                                                            <a:chExt cx="0" cy="10833"/>
                                                          </a:xfrm>
                                                        </wpg:grpSpPr>
                                                        <wps:wsp>
                                                          <wps:cNvPr id="1195" name="Freeform 1307"/>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6" name="Group 1297"/>
                                                          <wpg:cNvGrpSpPr>
                                                            <a:grpSpLocks/>
                                                          </wpg:cNvGrpSpPr>
                                                          <wpg:grpSpPr bwMode="auto">
                                                            <a:xfrm>
                                                              <a:off x="9945" y="11408"/>
                                                              <a:ext cx="1284" cy="0"/>
                                                              <a:chOff x="9945" y="11408"/>
                                                              <a:chExt cx="1284" cy="0"/>
                                                            </a:xfrm>
                                                          </wpg:grpSpPr>
                                                          <wps:wsp>
                                                            <wps:cNvPr id="1197" name="Freeform 1306"/>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8" name="Group 1298"/>
                                                            <wpg:cNvGrpSpPr>
                                                              <a:grpSpLocks/>
                                                            </wpg:cNvGrpSpPr>
                                                            <wpg:grpSpPr bwMode="auto">
                                                              <a:xfrm>
                                                                <a:off x="660" y="565"/>
                                                                <a:ext cx="0" cy="10843"/>
                                                                <a:chOff x="660" y="565"/>
                                                                <a:chExt cx="0" cy="10843"/>
                                                              </a:xfrm>
                                                            </wpg:grpSpPr>
                                                            <wps:wsp>
                                                              <wps:cNvPr id="1199" name="Freeform 1305"/>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0" name="Group 1299"/>
                                                              <wpg:cNvGrpSpPr>
                                                                <a:grpSpLocks/>
                                                              </wpg:cNvGrpSpPr>
                                                              <wpg:grpSpPr bwMode="auto">
                                                                <a:xfrm>
                                                                  <a:off x="660" y="565"/>
                                                                  <a:ext cx="10580" cy="0"/>
                                                                  <a:chOff x="660" y="565"/>
                                                                  <a:chExt cx="10580" cy="0"/>
                                                                </a:xfrm>
                                                              </wpg:grpSpPr>
                                                              <wps:wsp>
                                                                <wps:cNvPr id="1201" name="Freeform 130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2" name="Group 1300"/>
                                                                <wpg:cNvGrpSpPr>
                                                                  <a:grpSpLocks/>
                                                                </wpg:cNvGrpSpPr>
                                                                <wpg:grpSpPr bwMode="auto">
                                                                  <a:xfrm>
                                                                    <a:off x="11240" y="565"/>
                                                                    <a:ext cx="0" cy="10854"/>
                                                                    <a:chOff x="11240" y="565"/>
                                                                    <a:chExt cx="0" cy="10854"/>
                                                                  </a:xfrm>
                                                                </wpg:grpSpPr>
                                                                <wps:wsp>
                                                                  <wps:cNvPr id="1203" name="Freeform 1303"/>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4" name="Group 1301"/>
                                                                  <wpg:cNvGrpSpPr>
                                                                    <a:grpSpLocks/>
                                                                  </wpg:cNvGrpSpPr>
                                                                  <wpg:grpSpPr bwMode="auto">
                                                                    <a:xfrm>
                                                                      <a:off x="660" y="11419"/>
                                                                      <a:ext cx="10580" cy="0"/>
                                                                      <a:chOff x="660" y="11419"/>
                                                                      <a:chExt cx="10580" cy="0"/>
                                                                    </a:xfrm>
                                                                  </wpg:grpSpPr>
                                                                  <wps:wsp>
                                                                    <wps:cNvPr id="1205" name="Freeform 1302"/>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279" o:spid="_x0000_s1026" style="position:absolute;margin-left:32.75pt;margin-top:27.75pt;width:529.55pt;height:543.5pt;z-index:-4488;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">
                <v:group id="Group 1280"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shape id="Freeform 1323"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Y7MIA&#10;AADdAAAADwAAAGRycy9kb3ducmV2LnhtbERPTWuDQBC9F/oflin0FlcTkGCzCaFQCOSS2oo9Du5E&#10;Je6s7K7G/vtuodDbPN7n7A6LGcRMzveWFWRJCoK4sbrnVsHnx9tqC8IHZI2DZVLwTR4O+8eHHRba&#10;3vmd5jK0IoawL1BBF8JYSOmbjgz6xI7EkbtaZzBE6FqpHd5juBnkOk1zabDn2NDhSK8dNbdyMgoG&#10;n1bBuOq8ubhprusvmZf5Vannp+X4AiLQEv7Ff+6TjvOzfAO/38QT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jswgAAAN0AAAAPAAAAAAAAAAAAAAAAAJgCAABkcnMvZG93&#10;bnJldi54bWxQSwUGAAAAAAQABAD1AAAAhwMAAAAA&#10;" path="m,10827r,5e" filled="f" strokeweight=".18569mm">
                    <v:path arrowok="t" o:connecttype="custom" o:connectlocs="0,560;0,565" o:connectangles="0,0"/>
                  </v:shape>
                  <v:group id="Group 128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132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y0MQA&#10;AADdAAAADwAAAGRycy9kb3ducmV2LnhtbERPzWrCQBC+C32HZQredKNgMGk2UlqFeqhS7QNMs9Ns&#10;2uxsyG41vr1bELzNx/c7xWqwrThR7xvHCmbTBARx5XTDtYLP42ayBOEDssbWMSm4kIdV+TAqMNfu&#10;zB90OoRaxBD2OSowIXS5lL4yZNFPXUccuW/XWwwR9rXUPZ5juG3lPElSabHh2GCwoxdD1e/hzypI&#10;u2r4Wv8stlt63+33WXbcmPWrUuPH4fkJRKAh3MU395uO82fpAv6/iSfI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8tDEAAAA3QAAAA8AAAAAAAAAAAAAAAAAmAIAAGRycy9k&#10;b3ducmV2LnhtbFBLBQYAAAAABAAEAPUAAACJAwAAAAA=&#10;" path="m,l2210,e" filled="f" strokeweight=".18569mm">
                      <v:path arrowok="t" o:connecttype="custom" o:connectlocs="0,0;2210,0" o:connectangles="0,0"/>
                    </v:shape>
                    <v:group id="Group 1282"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1321"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e78EA&#10;AADdAAAADwAAAGRycy9kb3ducmV2LnhtbERPTYvCMBC9L/gfwgje1tQVulKNIoKw4GXtKnocmrEt&#10;NpOSxFr//UYQvM3jfc5i1ZtGdOR8bVnBZJyAIC6srrlUcPjbfs5A+ICssbFMCh7kYbUcfCww0/bO&#10;e+ryUIoYwj5DBVUIbSalLyoy6Me2JY7cxTqDIUJXSu3wHsNNI7+SJJUGa44NFba0qai45jejoPHJ&#10;MRh33E1/3a07nc4yzdOLUqNhv56DCNSHt/jl/tFx/iT9huc38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FHu/BAAAA3QAAAA8AAAAAAAAAAAAAAAAAmAIAAGRycy9kb3du&#10;cmV2LnhtbFBLBQYAAAAABAAEAPUAAACGAwAAAAA=&#10;" path="m,10827r,5e" filled="f" strokeweight=".18569mm">
                        <v:path arrowok="t" o:connecttype="custom" o:connectlocs="0,560;0,565" o:connectangles="0,0"/>
                      </v:shape>
                      <v:group id="Group 128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PWMcAAADdAAAADwAAAGRycy9kb3ducmV2LnhtbESPT2vCQBDF7wW/wzKC&#10;t7pJS0VSNyJSiwcpVAultyE7+YPZ2ZBdk/jtO4dCbzO8N+/9ZrOdXKsG6kPj2UC6TEARF942XBn4&#10;uhwe16BCRLbYeiYDdwqwzWcPG8ysH/mThnOslIRwyNBAHWOXaR2KmhyGpe+IRSt97zDK2lfa9jhK&#10;uGv1U5KstMOGpaHGjvY1FdfzzRl4H3HcPadvw+la7u8/l5e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tKPWMcAAADd&#10;AAAADwAAAAAAAAAAAAAAAACqAgAAZHJzL2Rvd25yZXYueG1sUEsFBgAAAAAEAAQA+gAAAJ4DAAAA&#10;AA==&#10;">
                        <v:shape id="Freeform 132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g4sIA&#10;AADdAAAADwAAAGRycy9kb3ducmV2LnhtbERPS4vCMBC+L/gfwgje1tQ9yFqNosKiexIf1OvQjG21&#10;mZQkatdfvxEEb/PxPWcya00tbuR8ZVnBoJ+AIM6trrhQcNj/fH6D8AFZY22ZFPyRh9m08zHBVNs7&#10;b+m2C4WIIexTVFCG0KRS+rwkg75vG+LInawzGCJ0hdQO7zHc1PIrSYbSYMWxocSGliXll93VKBjp&#10;o3SPRbY5V9uW9odVZn8vmVK9bjsfgwjUhrf45V7rOH8wHMHzm3iC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CDiwgAAAN0AAAAPAAAAAAAAAAAAAAAAAJgCAABkcnMvZG93&#10;bnJldi54bWxQSwUGAAAAAAQABAD1AAAAhwMAAAAA&#10;" path="m,l7043,e" filled="f" strokeweight=".18569mm">
                          <v:path arrowok="t" o:connecttype="custom" o:connectlocs="0,0;7043,0" o:connectangles="0,0"/>
                        </v:shape>
                        <v:group id="Group 1284"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1319"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13cMA&#10;AADdAAAADwAAAGRycy9kb3ducmV2LnhtbERPyWrDMBC9F/oPYgq5NbJTcIpjJYRCIdBL69Qkx8Ea&#10;L8QaGUlxnL+vCoXe5vHWKXazGcREzveWFaTLBARxbXXPrYLv4/vzKwgfkDUOlknBnTzsto8PBeba&#10;3viLpjK0Ioawz1FBF8KYS+nrjgz6pR2JI9dYZzBE6FqpHd5iuBnkKkkyabDn2NDhSG8d1ZfyahQM&#10;PqmCcdXHy6e7TqfTWWZl1ii1eJr3GxCB5vAv/nMfdJyfrlP4/Sae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m13cMAAADdAAAADwAAAAAAAAAAAAAAAACYAgAAZHJzL2Rv&#10;d25yZXYueG1sUEsFBgAAAAAEAAQA9QAAAIgDAAAAAA==&#10;" path="m,10827r,5e" filled="f" strokeweight=".18569mm">
                            <v:path arrowok="t" o:connecttype="custom" o:connectlocs="0,560;0,565" o:connectangles="0,0"/>
                          </v:shape>
                          <v:group id="Group 128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uMub8UAAADdAAAADwAAAGRycy9kb3ducmV2LnhtbERPS2vCQBC+F/wPywi9&#10;1U0irSV1FREtPUjBRCi9DdkxCWZnQ3bN4993C4Xe5uN7zno7mkb01LnasoJ4EYEgLqyuuVRwyY9P&#10;ryCcR9bYWCYFEznYbmYPa0y1HfhMfeZLEULYpaig8r5NpXRFRQbdwrbEgbvazqAPsCul7nAI4aaR&#10;SRS9SIM1h4YKW9pXVNyyu1HwPuCwW8aH/nS77qfv/Pnz6xSTUo/zcfcGwtPo/8V/7g8d5s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jLm/FAAAA3QAA&#10;AA8AAAAAAAAAAAAAAAAAqgIAAGRycy9kb3ducmV2LnhtbFBLBQYAAAAABAAEAPoAAACcAwAAAAA=&#10;">
                            <v:shape id="Freeform 131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eUcIA&#10;AADdAAAADwAAAGRycy9kb3ducmV2LnhtbERPzWrCQBC+C77DMkJvurGiljQb0YLgoQhVH2DITpPQ&#10;7GzITmLap+8WhN7m4/udbDe6Rg3UhdqzgeUiAUVceFtzaeB2Pc5fQAVBtth4JgPfFGCXTycZptbf&#10;+YOGi5QqhnBI0UAl0qZah6Iih2HhW+LIffrOoUTYldp2eI/hrtHPSbLRDmuODRW29FZR8XXpnYE1&#10;95t36YdtU5zXTurT+FOGgzFPs3H/CkpolH/xw32ycf5yu4K/b+IJO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5R5RwgAAAN0AAAAPAAAAAAAAAAAAAAAAAJgCAABkcnMvZG93&#10;bnJldi54bWxQSwUGAAAAAAQABAD1AAAAhwMAAAAA&#10;" path="m,l1285,e" filled="f" strokeweight=".18569mm">
                              <v:path arrowok="t" o:connecttype="custom" o:connectlocs="0,0;1285,0" o:connectangles="0,0"/>
                            </v:shape>
                            <v:group id="Group 1286"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YTgMQAAADdAAAADwAAAGRycy9kb3ducmV2LnhtbERPTWvCQBC9F/wPywje&#10;dBNtbYmuIqLFgwhqoXgbsmMSzM6G7JrEf+8WhN7m8T5nvuxMKRqqXWFZQTyKQBCnVhecKfg5b4df&#10;IJxH1lhaJgUPcrBc9N7mmGjb8pGak89ECGGXoILc+yqR0qU5GXQjWxEH7mprgz7AOpO6xjaEm1KO&#10;o2gqDRYcGnKsaJ1TejvdjYLvFtvVJN40+9t1/bicPw6/+5iUGvS71QyEp87/i1/unQ7z48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YTgMQAAADdAAAA&#10;DwAAAAAAAAAAAAAAAACqAgAAZHJzL2Rvd25yZXYueG1sUEsFBgAAAAAEAAQA+gAAAJsDAAAAAA==&#10;">
                              <v:shape id="Freeform 1317"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yWMIA&#10;AADdAAAADwAAAGRycy9kb3ducmV2LnhtbERP30vDMBB+F/Y/hBN8c2mFOemWDSc49jSxis9Hc03K&#10;mktpYhv9640g+HYf38/b7pPrxURj6DwrKJcFCOLG646Ngve359sHECEia+w9k4IvCrDfLa62WGk/&#10;8ytNdTQih3CoUIGNcaikDI0lh2HpB+LMtX50GDMcjdQjzjnc9fKuKO6lw45zg8WBniw1l/rTKTic&#10;TFN/l2Vrz+2LOU/r45zSh1I31+lxAyJSiv/iP/dJ5/nlegW/3+QT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PJYwgAAAN0AAAAPAAAAAAAAAAAAAAAAAJgCAABkcnMvZG93&#10;bnJldi54bWxQSwUGAAAAAAQABAD1AAAAhwMAAAAA&#10;" path="m,l,10822e" filled="f" strokeweight=".18569mm">
                                <v:path arrowok="t" o:connecttype="custom" o:connectlocs="0,576;0,11398" o:connectangles="0,0"/>
                              </v:shape>
                              <v:group id="Group 128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Freeform 131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f4cQA&#10;AADdAAAADwAAAGRycy9kb3ducmV2LnhtbERP22oCMRB9F/yHMELfNKugdlejFC9QH6p4+YBxM91s&#10;u5ksm1S3f2+EQt/mcK4zX7a2EjdqfOlYwXCQgCDOnS65UHA5b/uvIHxA1lg5JgW/5GG56HbmmGl3&#10;5yPdTqEQMYR9hgpMCHUmpc8NWfQDVxNH7tM1FkOETSF1g/cYbis5SpKJtFhybDBY08pQ/n36sQom&#10;dd5eN1/j3Y4+9odDmp63ZrNW6qXXvs1ABGrDv/jP/a7j/OF0Cs9v4gl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2X+HEAAAA3QAAAA8AAAAAAAAAAAAAAAAAmAIAAGRycy9k&#10;b3ducmV2LnhtbFBLBQYAAAAABAAEAPUAAACJAwAAAAA=&#10;" path="m,l2210,e" filled="f" strokeweight=".18569mm">
                                  <v:path arrowok="t" o:connecttype="custom" o:connectlocs="0,0;2210,0" o:connectangles="0,0"/>
                                </v:shape>
                                <v:group id="Group 1288"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sZhccAAADdAAAADwAAAGRycy9kb3ducmV2LnhtbESPQWvCQBCF70L/wzKF&#10;3nSTFm2JriLSlh5EMBaKtyE7JsHsbMhuk/jvnUOhtxnem/e+WW1G16ieulB7NpDOElDEhbc1lwa+&#10;Tx/TN1AhIltsPJOBGwXYrB8mK8ysH/hIfR5LJSEcMjRQxdhmWoeiIodh5lti0S6+cxhl7UptOxwk&#10;3DX6OUkW2mHN0lBhS7uKimv+6wx8DjhsX9L3fn+97G7n0/zws0/JmKfHcbsEFWmM/+a/6y8r+O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wsZhccAAADd&#10;AAAADwAAAAAAAAAAAAAAAACqAgAAZHJzL2Rvd25yZXYueG1sUEsFBgAAAAAEAAQA+gAAAJ4DAAAA&#10;AA==&#10;">
                                  <v:shape id="Freeform 1315"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28IA&#10;AADdAAAADwAAAGRycy9kb3ducmV2LnhtbERPTYvCMBC9C/6HMII3TV2h63aNIsKC4GWtinscmrEt&#10;20xKEmv992ZB2Ns83ucs171pREfO15YVzKYJCOLC6ppLBafj12QBwgdkjY1lUvAgD+vVcLDETNs7&#10;H6jLQyliCPsMFVQhtJmUvqjIoJ/aljhyV+sMhghdKbXDeww3jXxLklQarDk2VNjStqLiN78ZBY1P&#10;zsG4837+7W7d5fIj0zy9KjUe9ZtPEIH68C9+uXc6zp+9f8Df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7nbwgAAAN0AAAAPAAAAAAAAAAAAAAAAAJgCAABkcnMvZG93&#10;bnJldi54bWxQSwUGAAAAAAQABAD1AAAAhwMAAAAA&#10;" path="m,l,10832e" filled="f" strokeweight=".18569mm">
                                    <v:path arrowok="t" o:connecttype="custom" o:connectlocs="0,576;0,11408" o:connectangles="0,0"/>
                                  </v:shape>
                                  <v:group id="Group 1289"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1314"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KcQA&#10;AADdAAAADwAAAGRycy9kb3ducmV2LnhtbERP22rCQBB9L/gPywh9q5sUKia6SvEC9cGKlw8Ys2M2&#10;NjsbsltN/94tCL7N4VxnMutsLa7U+sqxgnSQgCAunK64VHA8rN5GIHxA1lg7JgV/5GE27b1MMNfu&#10;xju67kMpYgj7HBWYEJpcSl8YsugHriGO3Nm1FkOEbSl1i7cYbmv5niRDabHi2GCwobmh4mf/axUM&#10;m6I7LS8f6zVtvrfbLDuszHKh1Gu/+xyDCNSFp/jh/tJxfjpK4f+beIK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GEinEAAAA3QAAAA8AAAAAAAAAAAAAAAAAmAIAAGRycy9k&#10;b3ducmV2LnhtbFBLBQYAAAAABAAEAPUAAACJAwAAAAA=&#10;" path="m,l2210,e" filled="f" strokeweight=".18569mm">
                                      <v:path arrowok="t" o:connecttype="custom" o:connectlocs="0,0;2210,0" o:connectangles="0,0"/>
                                    </v:shape>
                                    <v:group id="Group 1290"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ZeSMMAAADdAAAADwAAAGRycy9kb3ducmV2LnhtbERPTYvCMBC9C/6HMII3&#10;TeuiSDWKiC4eZMEqLHsbmrEtNpPSxLb+e7OwsLd5vM9Zb3tTiZYaV1pWEE8jEMSZ1SXnCm7X42QJ&#10;wnlkjZVlUvAiB9vNcLDGRNuOL9SmPhchhF2CCgrv60RKlxVk0E1tTRy4u20M+gCbXOoGuxBuKjmL&#10;ooU0WHJoKLCmfUHZI30aBZ8ddruP+NCeH/f96+c6//o+x6TUeNTvViA89f5f/Oc+6TA/Xs7g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Nl5IwwAAAN0AAAAP&#10;AAAAAAAAAAAAAAAAAKoCAABkcnMvZG93bnJldi54bWxQSwUGAAAAAAQABAD6AAAAmgMAAAAA&#10;">
                                      <v:shape id="Freeform 1313"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kMIA&#10;AADdAAAADwAAAGRycy9kb3ducmV2LnhtbERP30vDMBB+F/Y/hBv45tIq6KjLxhSUPU2s4vPRXJOy&#10;5lKa2Gb7640g+HYf38/b7JLrxURj6DwrKFcFCOLG646Ngs+Pl5s1iBCRNfaeScGZAuy2i6sNVtrP&#10;/E5THY3IIRwqVGBjHCopQ2PJYVj5gThzrR8dxgxHI/WIcw53vbwtinvpsOPcYHGgZ0vNqf52Cp4O&#10;pqkvZdnaY/tmjtPD65zSl1LXy7R/BBEpxX/xn/ug8/xyfQe/3+QT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L+QwgAAAN0AAAAPAAAAAAAAAAAAAAAAAJgCAABkcnMvZG93&#10;bnJldi54bWxQSwUGAAAAAAQABAD1AAAAhwMAAAAA&#10;" path="m,l,10822e" filled="f" strokeweight=".18569mm">
                                        <v:path arrowok="t" o:connecttype="custom" o:connectlocs="0,576;0,11398" o:connectangles="0,0"/>
                                      </v:shape>
                                      <v:group id="Group 129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Njp8MAAADdAAAADwAAAGRycy9kb3ducmV2LnhtbERPTYvCMBC9C/sfwgh7&#10;07S7ukg1ioi7eBBBXRBvQzO2xWZSmtjWf28Ewds83ufMFp0pRUO1KywriIcRCOLU6oIzBf/H38EE&#10;hPPIGkvLpOBODhbzj94ME21b3lNz8JkIIewSVJB7XyVSujQng25oK+LAXWxt0AdYZ1LX2IZwU8qv&#10;KPqRBgsODTlWtMopvR5uRsFfi+3yO1432+tldT8fx7vTNialPvvdcgrCU+ff4pd7o8P8eDKC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k2OnwwAAAN0AAAAP&#10;AAAAAAAAAAAAAAAAAKoCAABkcnMvZG93bnJldi54bWxQSwUGAAAAAAQABAD6AAAAmgMAAAAA&#10;">
                                        <v:shape id="Freeform 131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MHcQA&#10;AADdAAAADwAAAGRycy9kb3ducmV2LnhtbERPTWvCQBC9F/oflin0VjcKFRvdhLYgrSfRSHodsmOS&#10;mp0Nu1tN/fWuIHibx/ucRT6YThzJ+daygvEoAUFcWd1yrWBXLF9mIHxA1thZJgX/5CHPHh8WmGp7&#10;4g0dt6EWMYR9igqaEPpUSl81ZNCPbE8cub11BkOErpba4SmGm05OkmQqDbYcGxrs6bOh6rD9Mwre&#10;9I90549y/dtuBip2X6VdHUqlnp+G9zmIQEO4i2/ubx3nj2evcP0mni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pzB3EAAAA3QAAAA8AAAAAAAAAAAAAAAAAmAIAAGRycy9k&#10;b3ducmV2LnhtbFBLBQYAAAAABAAEAPUAAACJAwAAAAA=&#10;" path="m,l7043,e" filled="f" strokeweight=".18569mm">
                                          <v:path arrowok="t" o:connecttype="custom" o:connectlocs="0,0;7043,0" o:connectangles="0,0"/>
                                        </v:shape>
                                        <v:group id="Group 1292"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1YS8MAAADdAAAADwAAAGRycy9kb3ducmV2LnhtbERPTYvCMBC9C/6HMII3&#10;TbuiSDWKiLt4kAWrsOxtaMa22ExKk23rvzfCgrd5vM9Zb3tTiZYaV1pWEE8jEMSZ1SXnCq6Xz8kS&#10;hPPIGivLpOBBDrab4WCNibYdn6lNfS5CCLsEFRTe14mULivIoJvamjhwN9sY9AE2udQNdiHcVPIj&#10;ihbSYMmhocCa9gVl9/TPKPjqsNvN4kN7ut/2j9/L/PvnFJNS41G/W4Hw1Pu3+N991GF+vFzA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DVhLwwAAAN0AAAAP&#10;AAAAAAAAAAAAAAAAAKoCAABkcnMvZG93bnJldi54bWxQSwUGAAAAAAQABAD6AAAAmgMAAAAA&#10;">
                                          <v:shape id="Freeform 1311"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4FcMA&#10;AADdAAAADwAAAGRycy9kb3ducmV2LnhtbERPTWvDMAy9D/ofjAq7LU5WyEpat4zBYNBLl7WkRxGr&#10;SVgsB9tJs39fDwa76fE+td3PphcTOd9ZVpAlKQji2uqOGwWnr/enNQgfkDX2lknBD3nY7xYPWyy0&#10;vfEnTWVoRAxhX6CCNoShkNLXLRn0iR2II3e1zmCI0DVSO7zFcNPL5zTNpcGOY0OLA721VH+Xo1HQ&#10;+/QcjDsfVkc3TlV1kXmZX5V6XM6vGxCB5vAv/nN/6Dg/W7/A7zfxB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n4FcMAAADdAAAADwAAAAAAAAAAAAAAAACYAgAAZHJzL2Rv&#10;d25yZXYueG1sUEsFBgAAAAAEAAQA9QAAAIgDAAAAAA==&#10;" path="m,l,10832e" filled="f" strokeweight=".18569mm">
                                            <v:path arrowok="t" o:connecttype="custom" o:connectlocs="0,576;0,11408" o:connectangles="0,0"/>
                                          </v:shape>
                                          <v:group id="Group 1293"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5posYAAADdAAAADwAAAGRycy9kb3ducmV2LnhtbESPQWvCQBCF74X+h2UE&#10;b3UTxSLRVURq6UGEqlB6G7JjEszOhuw2if++cxC8zfDevPfNajO4WnXUhsqzgXSSgCLOva24MHA5&#10;798WoEJEtlh7JgN3CrBZv76sMLO+52/qTrFQEsIhQwNljE2mdchLchgmviEW7epbh1HWttC2xV7C&#10;Xa2nSfKuHVYsDSU2tCspv53+nIHPHvvtLP3oDrfr7v57nh9/DikZMx4N2yWoSEN8mh/XX1bw0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3mmixgAAAN0A&#10;AAAPAAAAAAAAAAAAAAAAAKoCAABkcnMvZG93bnJldi54bWxQSwUGAAAAAAQABAD6AAAAnQMAAAAA&#10;">
                                            <v:shape id="Freeform 1310"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GGMQA&#10;AADdAAAADwAAAGRycy9kb3ducmV2LnhtbERPTWvCQBC9F/oflil4q5t4KDF1FVuQ1lOJSrwO2WkS&#10;k50Nu1uN/vpuoeBtHu9zFqvR9OJMzreWFaTTBARxZXXLtYLDfvOcgfABWWNvmRRcycNq+fiwwFzb&#10;Cxd03oVaxBD2OSpoQhhyKX3VkEE/tQNx5L6tMxgidLXUDi8x3PRyliQv0mDLsaHBgd4bqrrdj1Ew&#10;10fpbm/l16ktRtofPkq77UqlJk/j+hVEoDHcxf/uTx3np9kc/r6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kxhjEAAAA3QAAAA8AAAAAAAAAAAAAAAAAmAIAAGRycy9k&#10;b3ducmV2LnhtbFBLBQYAAAAABAAEAPUAAACJAwAAAAA=&#10;" path="m,l7043,e" filled="f" strokeweight=".18569mm">
                                              <v:path arrowok="t" o:connecttype="custom" o:connectlocs="0,0;7043,0" o:connectangles="0,0"/>
                                            </v:shape>
                                            <v:group id="Group 1294"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shape id="Freeform 1309"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SocIA&#10;AADdAAAADwAAAGRycy9kb3ducmV2LnhtbERPS0vEMBC+C/6HMII3N40HH3Wzyyooe1qxK56HZpqU&#10;bSaliW301xtB8DYf33PW2+wHMdMU+8Aa1KoCQdwG07PV8H58vroDEROywSEwafiiCNvN+dkaaxMW&#10;fqO5SVaUEI41anApjbWUsXXkMa7CSFy4LkweU4GTlWbCpYT7QV5X1Y302HNpcDjSk6P21Hx6DY97&#10;2zbfSnXu0L3aw3z7suT8ofXlRd49gEiU07/4z703Zb66V/D7TTlB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xKhwgAAAN0AAAAPAAAAAAAAAAAAAAAAAJgCAABkcnMvZG93&#10;bnJldi54bWxQSwUGAAAAAAQABAD1AAAAhwMAAAAA&#10;" path="m,l,10822e" filled="f" strokeweight=".18569mm">
                                                <v:path arrowok="t" o:connecttype="custom" o:connectlocs="0,576;0,11398" o:connectangles="0,0"/>
                                              </v:shape>
                                              <v:group id="Group 129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IlcUAAADdAAAADwAAAGRycy9kb3ducmV2LnhtbERPS2vCQBC+F/wPywi9&#10;1U0iLTZ1FREtPUjBRCi9DdkxCWZnQ3bN4993C4Xe5uN7zno7mkb01LnasoJ4EYEgLqyuuVRwyY9P&#10;KxDOI2tsLJOCiRxsN7OHNabaDnymPvOlCCHsUlRQed+mUrqiIoNuYVviwF1tZ9AH2JVSdziEcNPI&#10;JIpepMGaQ0OFLe0rKm7Z3Sh4H3DYLeNDf7pd99N3/vz5dYpJqcf5uHsD4Wn0/+I/94cO8+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vyJXFAAAA3QAA&#10;AA8AAAAAAAAAAAAAAAAAqgIAAGRycy9kb3ducmV2LnhtbFBLBQYAAAAABAAEAPoAAACcAwAAAAA=&#10;">
                                                <v:shape id="Freeform 130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4q8IA&#10;AADdAAAADwAAAGRycy9kb3ducmV2LnhtbERP22rCQBB9F/oPyxR8040Wb6mr1ELBBxG8fMCQnSah&#10;2dmQncTYr+8WBN/mcK6z3vauUh01ofRsYDJOQBFn3pacG7hevkZLUEGQLVaeycCdAmw3L4M1ptbf&#10;+ETdWXIVQzikaKAQqVOtQ1aQwzD2NXHkvn3jUCJscm0bvMVwV+lpksy1w5JjQ4E1fRaU/ZxbZ2DG&#10;7fwgbbeosuPMSbnvf/OwM2b42n+8gxLq5Sl+uPc2zp+s3uD/m3iC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6firwgAAAN0AAAAPAAAAAAAAAAAAAAAAAJgCAABkcnMvZG93&#10;bnJldi54bWxQSwUGAAAAAAQABAD1AAAAhwMAAAAA&#10;" path="m,l1285,e" filled="f" strokeweight=".18569mm">
                                                  <v:path arrowok="t" o:connecttype="custom" o:connectlocs="0,0;1285,0" o:connectangles="0,0"/>
                                                </v:shape>
                                                <v:group id="Group 1296"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r1esQAAADdAAAADwAAAGRycy9kb3ducmV2LnhtbERPTWvCQBC9F/wPywje&#10;dBNtpY2uIqLFgwhqoXgbsmMSzM6G7JrEf+8WhN7m8T5nvuxMKRqqXWFZQTyKQBCnVhecKfg5b4ef&#10;IJxH1lhaJgUPcrBc9N7mmGjb8pGak89ECGGXoILc+yqR0qU5GXQjWxEH7mprgz7AOpO6xjaEm1KO&#10;o2gqDRYcGnKsaJ1TejvdjYLvFtvVJN40+9t1/bicPw6/+5iUGvS71QyEp87/i1/unQ7z46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kr1esQAAADdAAAA&#10;DwAAAAAAAAAAAAAAAACqAgAAZHJzL2Rvd25yZXYueG1sUEsFBgAAAAAEAAQA+gAAAJsDAAAAAA==&#10;">
                                                  <v:shape id="Freeform 1307"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VJMIA&#10;AADdAAAADwAAAGRycy9kb3ducmV2LnhtbERPTYvCMBC9L/gfwgje1tSVLW7XKCIsCF7WqrjHoRnb&#10;ss2kJLHWf28Ewds83ufMl71pREfO15YVTMYJCOLC6ppLBYf9z/sMhA/IGhvLpOBGHpaLwdscM22v&#10;vKMuD6WIIewzVFCF0GZS+qIig35sW+LIna0zGCJ0pdQOrzHcNPIjSVJpsObYUGFL64qK//xiFDQ+&#10;OQbjjtvpr7t0p9OfTPP0rNRo2K++QQTqw0v8dG90nD/5+oT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lUkwgAAAN0AAAAPAAAAAAAAAAAAAAAAAJgCAABkcnMvZG93&#10;bnJldi54bWxQSwUGAAAAAAQABAD1AAAAhwMAAAAA&#10;" path="m,l,10832e" filled="f" strokeweight=".18569mm">
                                                    <v:path arrowok="t" o:connecttype="custom" o:connectlocs="0,576;0,11408" o:connectangles="0,0"/>
                                                  </v:shape>
                                                  <v:group id="Group 1297"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TOlsMAAADdAAAADwAAAGRycy9kb3ducmV2LnhtbERPS4vCMBC+C/6HMIK3&#10;Na2y4naNIqLiQRZ8wLK3oRnbYjMpTWzrv98Igrf5+J4zX3amFA3VrrCsIB5FIIhTqwvOFFzO248Z&#10;COeRNZaWScGDHCwX/d4cE21bPlJz8pkIIewSVJB7XyVSujQng25kK+LAXW1t0AdYZ1LX2IZwU8px&#10;FE2lwYJDQ44VrXNKb6e7UbBrsV1N4k1zuF3Xj7/z58/vISalhoNu9Q3CU+ff4pd7r8P8+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1M6WwwAAAN0AAAAP&#10;AAAAAAAAAAAAAAAAAKoCAABkcnMvZG93bnJldi54bWxQSwUGAAAAAAQABAD6AAAAmgMAAAAA&#10;">
                                                    <v:shape id="Freeform 1306"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L+qMIA&#10;AADdAAAADwAAAGRycy9kb3ducmV2LnhtbERPzWrCQBC+F/oOyxR6qxsFtUY3oQqCBynU+gBDdkxC&#10;s7MhO4mpT+8Khd7m4/udTT66Rg3UhdqzgekkAUVceFtzaeD8vX97BxUE2WLjmQz8UoA8e37aYGr9&#10;lb9oOEmpYgiHFA1UIm2qdSgqchgmviWO3MV3DiXCrtS2w2sMd42eJclCO6w5NlTY0q6i4ufUOwNz&#10;7hdH6YdlU3zOndSH8VaGrTGvL+PHGpTQKP/iP/fBxvnT1RIe38QTd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0v6owgAAAN0AAAAPAAAAAAAAAAAAAAAAAJgCAABkcnMvZG93&#10;bnJldi54bWxQSwUGAAAAAAQABAD1AAAAhwMAAAAA&#10;" path="m,l1285,e" filled="f" strokeweight=".18569mm">
                                                      <v:path arrowok="t" o:connecttype="custom" o:connectlocs="0,0;1285,0" o:connectangles="0,0"/>
                                                    </v:shape>
                                                    <v:group id="Group 1298"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shape id="Freeform 1305"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6cQA&#10;AADdAAAADwAAAGRycy9kb3ducmV2LnhtbESPQYvCMBCF7wv+hzCCtzXVg7tWo0hFEC+7W/0BQzM2&#10;xWZSmmirv94Iwt5meO9782a57m0tbtT6yrGCyTgBQVw4XXGp4HTcfX6D8AFZY+2YFNzJw3o1+Fhi&#10;ql3Hf3TLQyliCPsUFZgQmlRKXxiy6MeuIY7a2bUWQ1zbUuoWuxhuazlNkpm0WHG8YLChzFBxya82&#10;1vjqQkGP+293OO8eJsu2m5/9VqnRsN8sQATqw7/5Te915CbzOby+iSP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r/+nEAAAA3QAAAA8AAAAAAAAAAAAAAAAAmAIAAGRycy9k&#10;b3ducmV2LnhtbFBLBQYAAAAABAAEAPUAAACJAwAAAAA=&#10;" path="m,l,10843e" filled="f" strokeweight=".18569mm">
                                                        <v:path arrowok="t" o:connecttype="custom" o:connectlocs="0,565;0,11408" o:connectangles="0,0"/>
                                                      </v:shape>
                                                      <v:group id="Group 129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4HgsYAAADdAAAADwAAAGRycy9kb3ducmV2LnhtbESPQWvCQBCF7wX/wzJC&#10;b80mLYqkriFIW3oQQVMovQ3ZMQlmZ0N2m8R/7wqCtxnee9+8WWeTacVAvWssK0iiGARxaXXDlYKf&#10;4vNlBcJ5ZI2tZVJwIQfZZva0xlTbkQ80HH0lAoRdigpq77tUSlfWZNBFtiMO2sn2Bn1Y+0rqHscA&#10;N618jeOlNNhwuFBjR9uayvPx3yj4GnHM35KPYXc+bS9/xWL/u0tIqef5lL+D8DT5h/me/tahfk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XgeCxgAAAN0A&#10;AAAPAAAAAAAAAAAAAAAAAKoCAABkcnMvZG93bnJldi54bWxQSwUGAAAAAAQABAD6AAAAnQMAAAAA&#10;">
                                                        <v:shape id="Freeform 130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vsEA&#10;AADdAAAADwAAAGRycy9kb3ducmV2LnhtbERPzYrCMBC+L/gOYQQvoqmCi1ajaEXYk6zWBxiasa02&#10;k9LEWt9+Iwh7m4/vd1abzlSipcaVlhVMxhEI4szqknMFl/QwmoNwHlljZZkUvMjBZt37WmGs7ZNP&#10;1J59LkIIuxgVFN7XsZQuK8igG9uaOHBX2xj0ATa51A0+Q7ip5DSKvqXBkkNDgTUlBWX388MomD90&#10;Obwlx93v7LrYt5ikQzKpUoN+t12C8NT5f/HH/aPD/Gk0gfc34QS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jJ77BAAAA3QAAAA8AAAAAAAAAAAAAAAAAmAIAAGRycy9kb3du&#10;cmV2LnhtbFBLBQYAAAAABAAEAPUAAACGAwAAAAA=&#10;" path="m,l10580,e" filled="f" strokeweight=".18569mm">
                                                          <v:path arrowok="t" o:connecttype="custom" o:connectlocs="0,0;10580,0" o:connectangles="0,0"/>
                                                        </v:shape>
                                                        <v:group id="Group 1300"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A8bsMAAADdAAAADwAAAGRycy9kb3ducmV2LnhtbERPS4vCMBC+C/6HMII3&#10;TdtFkWoUEV08yIIPWPY2NGNbbCaliW3992ZhYW/z8T1ntelNJVpqXGlZQTyNQBBnVpecK7hdD5MF&#10;COeRNVaWScGLHGzWw8EKU207PlN78bkIIexSVFB4X6dSuqwgg25qa+LA3W1j0AfY5FI32IVwU8kk&#10;iubSYMmhocCadgVlj8vTKPjssNt+xPv29LjvXj/X2df3KSalxqN+uwThqff/4j/3UYf5SZT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wDxuwwAAAN0AAAAP&#10;AAAAAAAAAAAAAAAAAKoCAABkcnMvZG93bnJldi54bWxQSwUGAAAAAAQABAD6AAAAmgMAAAAA&#10;">
                                                          <v:shape id="Freeform 1303"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wsEA&#10;AADdAAAADwAAAGRycy9kb3ducmV2LnhtbERPTYvCMBC9C/sfwgjeNNUF0a5RZEHcw3po66W3oZlt&#10;i82kJFHrv98Igrd5vM/Z7AbTiRs531pWMJ8lIIgrq1uuFZyLw3QFwgdkjZ1lUvAgD7vtx2iDqbZ3&#10;zuiWh1rEEPYpKmhC6FMpfdWQQT+zPXHk/qwzGCJ0tdQO7zHcdHKRJEtpsOXY0GBP3w1Vl/xqFOyz&#10;gi8yXx+zyh1/S+vLU0elUpPxsP8CEWgIb/HL/aPj/EXyCc9v4gl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ZMLBAAAA3QAAAA8AAAAAAAAAAAAAAAAAmAIAAGRycy9kb3du&#10;cmV2LnhtbFBLBQYAAAAABAAEAPUAAACGAwAAAAA=&#10;" path="m,l,10854e" filled="f" strokeweight=".18569mm">
                                                            <v:path arrowok="t" o:connecttype="custom" o:connectlocs="0,565;0,11419" o:connectangles="0,0"/>
                                                          </v:shape>
                                                          <v:group id="Group 1301"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BgcUAAADdAAAADwAAAGRycy9kb3ducmV2LnhtbERPS2vCQBC+F/wPywi9&#10;1U1iKyV1FREtPUjBRCi9DdkxCWZnQ3bN4993C4Xe5uN7zno7mkb01LnasoJ4EYEgLqyuuVRwyY9P&#10;ryCcR9bYWCYFEznYbmYPa0y1HfhMfeZLEULYpaig8r5NpXRFRQbdwrbEgbvazqAPsCul7nAI4aaR&#10;SRStpMGaQ0OFLe0rKm7Z3Sh4H3DYLeNDf7pd99N3/vL5dYpJqcf5uHsD4Wn0/+I/94cO85Po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1lAYHFAAAA3QAA&#10;AA8AAAAAAAAAAAAAAAAAqgIAAGRycy9kb3ducmV2LnhtbFBLBQYAAAAABAAEAPoAAACcAwAAAAA=&#10;">
                                                            <v:shape id="Freeform 1302"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hvcEA&#10;AADdAAAADwAAAGRycy9kb3ducmV2LnhtbERPzYrCMBC+L/gOYQQvoqmCi1ajaEXwtKzWBxiasa02&#10;k9LEWt/eCAt7m4/vd1abzlSipcaVlhVMxhEI4szqknMFl/QwmoNwHlljZZkUvMjBZt37WmGs7ZNP&#10;1J59LkIIuxgVFN7XsZQuK8igG9uaOHBX2xj0ATa51A0+Q7ip5DSKvqXBkkNDgTUlBWX388MomD90&#10;ObwlP7vf2XWxbzFJh2RSpQb9brsE4anz/+I/91GH+dNoBp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YIb3BAAAA3QAAAA8AAAAAAAAAAAAAAAAAmAIAAGRycy9kb3du&#10;cmV2LnhtbFBLBQYAAAAABAAEAPUAAACG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0010163767-99-00090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03-55-42273</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8-1/2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w:t>
      </w:r>
      <w:r>
        <w:rPr>
          <w:rFonts w:ascii="Lucida Sans Unicode" w:eastAsia="Lucida Sans Unicode" w:hAnsi="Lucida Sans Unicode" w:cs="Lucida Sans Unicode"/>
          <w:sz w:val="17"/>
          <w:szCs w:val="17"/>
        </w:rPr>
        <w:t>XT:Crosby 4 Part 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8-1/2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1019560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2.28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Bolt Type Anchor shackles with thin head bolt-nut with cotter pin. Meets the performance requirements of Federal </w:t>
      </w:r>
      <w:r>
        <w:rPr>
          <w:rFonts w:ascii="Lucida Sans Unicode" w:eastAsia="Lucida Sans Unicode" w:hAnsi="Lucida Sans Unicode" w:cs="Lucida Sans Unicode"/>
          <w:sz w:val="17"/>
          <w:szCs w:val="17"/>
        </w:rPr>
        <w:t>Specification RR-C-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Approved </w:t>
      </w:r>
      <w:r>
        <w:rPr>
          <w:rFonts w:ascii="Lucida Sans Unicode" w:eastAsia="Lucida Sans Unicode" w:hAnsi="Lucida Sans Unicode" w:cs="Lucida Sans Unicode"/>
          <w:position w:val="3"/>
          <w:sz w:val="17"/>
          <w:szCs w:val="17"/>
        </w:rPr>
        <w:t>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w:t>
      </w:r>
      <w:r>
        <w:rPr>
          <w:rFonts w:ascii="Lucida Sans Unicode" w:eastAsia="Lucida Sans Unicode" w:hAnsi="Lucida Sans Unicode" w:cs="Lucida Sans Unicode"/>
          <w:position w:val="3"/>
          <w:sz w:val="17"/>
          <w:szCs w:val="17"/>
        </w:rPr>
        <w:t>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 statistical proof and impact</w:t>
      </w:r>
      <w:r>
        <w:rPr>
          <w:rFonts w:ascii="Lucida Sans Unicode" w:eastAsia="Lucida Sans Unicode" w:hAnsi="Lucida Sans Unicode" w:cs="Lucida Sans Unicode"/>
          <w:position w:val="3"/>
          <w:sz w:val="17"/>
          <w:szCs w:val="17"/>
        </w:rPr>
        <w:t xml:space="preserve">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to 42 joules (31 ft-lbs.) min. avg. at -20 degrees C (-4 degrees F). The 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conducted by Crosby and 3.1 test 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w:t>
      </w:r>
      <w:r>
        <w:rPr>
          <w:rFonts w:ascii="Lucida Sans Unicode" w:eastAsia="Lucida Sans Unicode" w:hAnsi="Lucida Sans Unicode" w:cs="Lucida Sans Unicode"/>
          <w:position w:val="3"/>
          <w:sz w:val="17"/>
          <w:szCs w:val="17"/>
        </w:rPr>
        <w:t>-4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Safety Factor: Maximum Proof Load is 2.0 times the Working Load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MARKING: MAKE, WLL, SHACKLE DIMENSION, C.E (IF APPLICABLE) AND </w:t>
      </w:r>
      <w:r>
        <w:rPr>
          <w:rFonts w:ascii="Lucida Sans Unicode" w:eastAsia="Lucida Sans Unicode" w:hAnsi="Lucida Sans Unicode" w:cs="Lucida Sans Unicode"/>
          <w:position w:val="3"/>
          <w:sz w:val="17"/>
          <w:szCs w:val="17"/>
        </w:rPr>
        <w:t>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3"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116" name="Group 1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117" name="Group 1235"/>
                        <wpg:cNvGrpSpPr>
                          <a:grpSpLocks/>
                        </wpg:cNvGrpSpPr>
                        <wpg:grpSpPr bwMode="auto">
                          <a:xfrm>
                            <a:off x="2881" y="-10267"/>
                            <a:ext cx="0" cy="10833"/>
                            <a:chOff x="2881" y="-10267"/>
                            <a:chExt cx="0" cy="10833"/>
                          </a:xfrm>
                        </wpg:grpSpPr>
                        <wps:wsp>
                          <wps:cNvPr id="1118" name="Freeform 1278"/>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9" name="Group 1236"/>
                          <wpg:cNvGrpSpPr>
                            <a:grpSpLocks/>
                          </wpg:cNvGrpSpPr>
                          <wpg:grpSpPr bwMode="auto">
                            <a:xfrm>
                              <a:off x="671" y="565"/>
                              <a:ext cx="2211" cy="0"/>
                              <a:chOff x="671" y="565"/>
                              <a:chExt cx="2211" cy="0"/>
                            </a:xfrm>
                          </wpg:grpSpPr>
                          <wps:wsp>
                            <wps:cNvPr id="1120" name="Freeform 127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1" name="Group 1237"/>
                            <wpg:cNvGrpSpPr>
                              <a:grpSpLocks/>
                            </wpg:cNvGrpSpPr>
                            <wpg:grpSpPr bwMode="auto">
                              <a:xfrm>
                                <a:off x="9935" y="-10267"/>
                                <a:ext cx="0" cy="10833"/>
                                <a:chOff x="9935" y="-10267"/>
                                <a:chExt cx="0" cy="10833"/>
                              </a:xfrm>
                            </wpg:grpSpPr>
                            <wps:wsp>
                              <wps:cNvPr id="1122" name="Freeform 1276"/>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3" name="Group 1238"/>
                              <wpg:cNvGrpSpPr>
                                <a:grpSpLocks/>
                              </wpg:cNvGrpSpPr>
                              <wpg:grpSpPr bwMode="auto">
                                <a:xfrm>
                                  <a:off x="2892" y="565"/>
                                  <a:ext cx="7043" cy="0"/>
                                  <a:chOff x="2892" y="565"/>
                                  <a:chExt cx="7043" cy="0"/>
                                </a:xfrm>
                              </wpg:grpSpPr>
                              <wps:wsp>
                                <wps:cNvPr id="1124" name="Freeform 127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5" name="Group 1239"/>
                                <wpg:cNvGrpSpPr>
                                  <a:grpSpLocks/>
                                </wpg:cNvGrpSpPr>
                                <wpg:grpSpPr bwMode="auto">
                                  <a:xfrm>
                                    <a:off x="11230" y="-10267"/>
                                    <a:ext cx="0" cy="10833"/>
                                    <a:chOff x="11230" y="-10267"/>
                                    <a:chExt cx="0" cy="10833"/>
                                  </a:xfrm>
                                </wpg:grpSpPr>
                                <wps:wsp>
                                  <wps:cNvPr id="1126" name="Freeform 1274"/>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7" name="Group 1240"/>
                                  <wpg:cNvGrpSpPr>
                                    <a:grpSpLocks/>
                                  </wpg:cNvGrpSpPr>
                                  <wpg:grpSpPr bwMode="auto">
                                    <a:xfrm>
                                      <a:off x="9945" y="565"/>
                                      <a:ext cx="1284" cy="0"/>
                                      <a:chOff x="9945" y="565"/>
                                      <a:chExt cx="1284" cy="0"/>
                                    </a:xfrm>
                                  </wpg:grpSpPr>
                                  <wps:wsp>
                                    <wps:cNvPr id="1128" name="Freeform 127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9" name="Group 1241"/>
                                    <wpg:cNvGrpSpPr>
                                      <a:grpSpLocks/>
                                    </wpg:cNvGrpSpPr>
                                    <wpg:grpSpPr bwMode="auto">
                                      <a:xfrm>
                                        <a:off x="671" y="576"/>
                                        <a:ext cx="0" cy="10822"/>
                                        <a:chOff x="671" y="576"/>
                                        <a:chExt cx="0" cy="10822"/>
                                      </a:xfrm>
                                    </wpg:grpSpPr>
                                    <wps:wsp>
                                      <wps:cNvPr id="1130" name="Freeform 1272"/>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1" name="Group 1242"/>
                                      <wpg:cNvGrpSpPr>
                                        <a:grpSpLocks/>
                                      </wpg:cNvGrpSpPr>
                                      <wpg:grpSpPr bwMode="auto">
                                        <a:xfrm>
                                          <a:off x="671" y="576"/>
                                          <a:ext cx="2211" cy="0"/>
                                          <a:chOff x="671" y="576"/>
                                          <a:chExt cx="2211" cy="0"/>
                                        </a:xfrm>
                                      </wpg:grpSpPr>
                                      <wps:wsp>
                                        <wps:cNvPr id="1132" name="Freeform 127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3" name="Group 1243"/>
                                        <wpg:cNvGrpSpPr>
                                          <a:grpSpLocks/>
                                        </wpg:cNvGrpSpPr>
                                        <wpg:grpSpPr bwMode="auto">
                                          <a:xfrm>
                                            <a:off x="2881" y="576"/>
                                            <a:ext cx="0" cy="10833"/>
                                            <a:chOff x="2881" y="576"/>
                                            <a:chExt cx="0" cy="10833"/>
                                          </a:xfrm>
                                        </wpg:grpSpPr>
                                        <wps:wsp>
                                          <wps:cNvPr id="1134" name="Freeform 1270"/>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5" name="Group 1244"/>
                                          <wpg:cNvGrpSpPr>
                                            <a:grpSpLocks/>
                                          </wpg:cNvGrpSpPr>
                                          <wpg:grpSpPr bwMode="auto">
                                            <a:xfrm>
                                              <a:off x="671" y="11408"/>
                                              <a:ext cx="2211" cy="0"/>
                                              <a:chOff x="671" y="11408"/>
                                              <a:chExt cx="2211" cy="0"/>
                                            </a:xfrm>
                                          </wpg:grpSpPr>
                                          <wps:wsp>
                                            <wps:cNvPr id="1136" name="Freeform 1269"/>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7" name="Group 1245"/>
                                            <wpg:cNvGrpSpPr>
                                              <a:grpSpLocks/>
                                            </wpg:cNvGrpSpPr>
                                            <wpg:grpSpPr bwMode="auto">
                                              <a:xfrm>
                                                <a:off x="2892" y="576"/>
                                                <a:ext cx="0" cy="10822"/>
                                                <a:chOff x="2892" y="576"/>
                                                <a:chExt cx="0" cy="10822"/>
                                              </a:xfrm>
                                            </wpg:grpSpPr>
                                            <wps:wsp>
                                              <wps:cNvPr id="1138" name="Freeform 1268"/>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9" name="Group 1246"/>
                                              <wpg:cNvGrpSpPr>
                                                <a:grpSpLocks/>
                                              </wpg:cNvGrpSpPr>
                                              <wpg:grpSpPr bwMode="auto">
                                                <a:xfrm>
                                                  <a:off x="2892" y="576"/>
                                                  <a:ext cx="7043" cy="0"/>
                                                  <a:chOff x="2892" y="576"/>
                                                  <a:chExt cx="7043" cy="0"/>
                                                </a:xfrm>
                                              </wpg:grpSpPr>
                                              <wps:wsp>
                                                <wps:cNvPr id="1140" name="Freeform 126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1" name="Group 1247"/>
                                                <wpg:cNvGrpSpPr>
                                                  <a:grpSpLocks/>
                                                </wpg:cNvGrpSpPr>
                                                <wpg:grpSpPr bwMode="auto">
                                                  <a:xfrm>
                                                    <a:off x="9935" y="576"/>
                                                    <a:ext cx="0" cy="10833"/>
                                                    <a:chOff x="9935" y="576"/>
                                                    <a:chExt cx="0" cy="10833"/>
                                                  </a:xfrm>
                                                </wpg:grpSpPr>
                                                <wps:wsp>
                                                  <wps:cNvPr id="1142" name="Freeform 1266"/>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3" name="Group 1248"/>
                                                  <wpg:cNvGrpSpPr>
                                                    <a:grpSpLocks/>
                                                  </wpg:cNvGrpSpPr>
                                                  <wpg:grpSpPr bwMode="auto">
                                                    <a:xfrm>
                                                      <a:off x="2892" y="11408"/>
                                                      <a:ext cx="7043" cy="0"/>
                                                      <a:chOff x="2892" y="11408"/>
                                                      <a:chExt cx="7043" cy="0"/>
                                                    </a:xfrm>
                                                  </wpg:grpSpPr>
                                                  <wps:wsp>
                                                    <wps:cNvPr id="1144" name="Freeform 1265"/>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5" name="Group 1249"/>
                                                    <wpg:cNvGrpSpPr>
                                                      <a:grpSpLocks/>
                                                    </wpg:cNvGrpSpPr>
                                                    <wpg:grpSpPr bwMode="auto">
                                                      <a:xfrm>
                                                        <a:off x="9945" y="576"/>
                                                        <a:ext cx="0" cy="10822"/>
                                                        <a:chOff x="9945" y="576"/>
                                                        <a:chExt cx="0" cy="10822"/>
                                                      </a:xfrm>
                                                    </wpg:grpSpPr>
                                                    <wps:wsp>
                                                      <wps:cNvPr id="1146" name="Freeform 1264"/>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7" name="Group 1250"/>
                                                      <wpg:cNvGrpSpPr>
                                                        <a:grpSpLocks/>
                                                      </wpg:cNvGrpSpPr>
                                                      <wpg:grpSpPr bwMode="auto">
                                                        <a:xfrm>
                                                          <a:off x="9945" y="576"/>
                                                          <a:ext cx="1284" cy="0"/>
                                                          <a:chOff x="9945" y="576"/>
                                                          <a:chExt cx="1284" cy="0"/>
                                                        </a:xfrm>
                                                      </wpg:grpSpPr>
                                                      <wps:wsp>
                                                        <wps:cNvPr id="1148" name="Freeform 126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9" name="Group 1251"/>
                                                        <wpg:cNvGrpSpPr>
                                                          <a:grpSpLocks/>
                                                        </wpg:cNvGrpSpPr>
                                                        <wpg:grpSpPr bwMode="auto">
                                                          <a:xfrm>
                                                            <a:off x="11230" y="576"/>
                                                            <a:ext cx="0" cy="10833"/>
                                                            <a:chOff x="11230" y="576"/>
                                                            <a:chExt cx="0" cy="10833"/>
                                                          </a:xfrm>
                                                        </wpg:grpSpPr>
                                                        <wps:wsp>
                                                          <wps:cNvPr id="1150" name="Freeform 1262"/>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1" name="Group 1252"/>
                                                          <wpg:cNvGrpSpPr>
                                                            <a:grpSpLocks/>
                                                          </wpg:cNvGrpSpPr>
                                                          <wpg:grpSpPr bwMode="auto">
                                                            <a:xfrm>
                                                              <a:off x="9945" y="11408"/>
                                                              <a:ext cx="1284" cy="0"/>
                                                              <a:chOff x="9945" y="11408"/>
                                                              <a:chExt cx="1284" cy="0"/>
                                                            </a:xfrm>
                                                          </wpg:grpSpPr>
                                                          <wps:wsp>
                                                            <wps:cNvPr id="1152" name="Freeform 1261"/>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3" name="Group 1253"/>
                                                            <wpg:cNvGrpSpPr>
                                                              <a:grpSpLocks/>
                                                            </wpg:cNvGrpSpPr>
                                                            <wpg:grpSpPr bwMode="auto">
                                                              <a:xfrm>
                                                                <a:off x="660" y="565"/>
                                                                <a:ext cx="0" cy="10843"/>
                                                                <a:chOff x="660" y="565"/>
                                                                <a:chExt cx="0" cy="10843"/>
                                                              </a:xfrm>
                                                            </wpg:grpSpPr>
                                                            <wps:wsp>
                                                              <wps:cNvPr id="1154" name="Freeform 1260"/>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5" name="Group 1254"/>
                                                              <wpg:cNvGrpSpPr>
                                                                <a:grpSpLocks/>
                                                              </wpg:cNvGrpSpPr>
                                                              <wpg:grpSpPr bwMode="auto">
                                                                <a:xfrm>
                                                                  <a:off x="660" y="565"/>
                                                                  <a:ext cx="10580" cy="0"/>
                                                                  <a:chOff x="660" y="565"/>
                                                                  <a:chExt cx="10580" cy="0"/>
                                                                </a:xfrm>
                                                              </wpg:grpSpPr>
                                                              <wps:wsp>
                                                                <wps:cNvPr id="1156" name="Freeform 125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7" name="Group 1255"/>
                                                                <wpg:cNvGrpSpPr>
                                                                  <a:grpSpLocks/>
                                                                </wpg:cNvGrpSpPr>
                                                                <wpg:grpSpPr bwMode="auto">
                                                                  <a:xfrm>
                                                                    <a:off x="11240" y="565"/>
                                                                    <a:ext cx="0" cy="10854"/>
                                                                    <a:chOff x="11240" y="565"/>
                                                                    <a:chExt cx="0" cy="10854"/>
                                                                  </a:xfrm>
                                                                </wpg:grpSpPr>
                                                                <wps:wsp>
                                                                  <wps:cNvPr id="1158" name="Freeform 1258"/>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9" name="Group 1256"/>
                                                                  <wpg:cNvGrpSpPr>
                                                                    <a:grpSpLocks/>
                                                                  </wpg:cNvGrpSpPr>
                                                                  <wpg:grpSpPr bwMode="auto">
                                                                    <a:xfrm>
                                                                      <a:off x="660" y="11419"/>
                                                                      <a:ext cx="10580" cy="0"/>
                                                                      <a:chOff x="660" y="11419"/>
                                                                      <a:chExt cx="10580" cy="0"/>
                                                                    </a:xfrm>
                                                                  </wpg:grpSpPr>
                                                                  <wps:wsp>
                                                                    <wps:cNvPr id="1160" name="Freeform 1257"/>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234" o:spid="_x0000_s1026" style="position:absolute;margin-left:32.75pt;margin-top:27.75pt;width:529.55pt;height:543.5pt;z-index:-4487;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">
                <v:group id="Group 1235"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Freeform 1278"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54MUA&#10;AADdAAAADwAAAGRycy9kb3ducmV2LnhtbESPQWvCQBCF70L/wzKF3nSTFoJEV5FCodBLGxU9Dtkx&#10;CWZnw+4a03/fORS8zfDevPfNeju5Xo0UYufZQL7IQBHX3nbcGDjsP+ZLUDEhW+w9k4FfirDdPM3W&#10;WFp/5x8aq9QoCeFYooE2paHUOtYtOYwLPxCLdvHBYZI1NNoGvEu46/VrlhXaYcfS0OJA7y3V1+rm&#10;DPQxOyYXjl9v3+E2nk5nXVTFxZiX52m3ApVoSg/z//WnFfw8F1z5Rkb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PngxQAAAN0AAAAPAAAAAAAAAAAAAAAAAJgCAABkcnMv&#10;ZG93bnJldi54bWxQSwUGAAAAAAQABAD1AAAAigMAAAAA&#10;" path="m,10827r,5e" filled="f" strokeweight=".18569mm">
                    <v:path arrowok="t" o:connecttype="custom" o:connectlocs="0,560;0,565" o:connectangles="0,0"/>
                  </v:shape>
                  <v:group id="Group 123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hZvsQAAADdAAAADwAAAGRycy9kb3ducmV2LnhtbERPTWvCQBC9F/wPywi9&#10;1c0qLTW6ikgtPYhQFcTbkB2TYHY2ZLdJ/PeuIPQ2j/c582VvK9FS40vHGtQoAUGcOVNyruF42Lx9&#10;gvAB2WDlmDTcyMNyMXiZY2pcx7/U7kMuYgj7FDUUIdSplD4ryKIfuZo4chfXWAwRNrk0DXYx3FZy&#10;nCQf0mLJsaHAmtYFZdf9n9Xw3WG3mqivdnu9rG/nw/vutFWk9euwX81ABOrDv/jp/jFxvlJT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hZvsQAAADdAAAA&#10;DwAAAAAAAAAAAAAAAACqAgAAZHJzL2Rvd25yZXYueG1sUEsFBgAAAAAEAAQA+gAAAJsDAAAAAA==&#10;">
                    <v:shape id="Freeform 127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oiMcA&#10;AADdAAAADwAAAGRycy9kb3ducmV2LnhtbESPzW4CMQyE75V4h8hIvZUsSEVlIaCKH6kcWsTPA5iN&#10;2SzdOKtNCtu3rw+VuNma8czn2aLztbpRG6vABoaDDBRxEWzFpYHTcfPyBiomZIt1YDLwSxEW897T&#10;DHMb7ryn2yGVSkI45mjApdTkWsfCkcc4CA2xaJfQekyytqW2Ld4l3Nd6lGVj7bFiaXDY0NJR8X34&#10;8QbGTdGd19fX7ZY+v3a7yeS4ceuVMc/97n0KKlGXHub/6w8r+MOR8Ms3MoK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s6IjHAAAA3QAAAA8AAAAAAAAAAAAAAAAAmAIAAGRy&#10;cy9kb3ducmV2LnhtbFBLBQYAAAAABAAEAPUAAACMAwAAAAA=&#10;" path="m,l2210,e" filled="f" strokeweight=".18569mm">
                      <v:path arrowok="t" o:connecttype="custom" o:connectlocs="0,0;2210,0" o:connectangles="0,0"/>
                    </v:shape>
                    <v:group id="Group 1237"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shape id="Freeform 1276"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Et8EA&#10;AADdAAAADwAAAGRycy9kb3ducmV2LnhtbERPTYvCMBC9C/6HMAveNLULRbpGkQVhYS9rVdzj0Ixt&#10;sZmUJNb6740geJvH+5zlejCt6Mn5xrKC+SwBQVxa3XCl4LDfThcgfEDW2FomBXfysF6NR0vMtb3x&#10;jvoiVCKGsM9RQR1Cl0vpy5oM+pntiCN3ts5giNBVUju8xXDTyjRJMmmw4dhQY0ffNZWX4moUtD45&#10;BuOOv59/7tqfTv8yK7KzUpOPYfMFItAQ3uKX+0fH+fM0hec38QS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BLfBAAAA3QAAAA8AAAAAAAAAAAAAAAAAmAIAAGRycy9kb3du&#10;cmV2LnhtbFBLBQYAAAAABAAEAPUAAACGAwAAAAA=&#10;" path="m,10827r,5e" filled="f" strokeweight=".18569mm">
                        <v:path arrowok="t" o:connecttype="custom" o:connectlocs="0,560;0,565" o:connectangles="0,0"/>
                      </v:shape>
                      <v:group id="Group 123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127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2vMMA&#10;AADdAAAADwAAAGRycy9kb3ducmV2LnhtbERPS4vCMBC+C/sfwix401QRcatRdhdEPYkPutehGduu&#10;zaQkUau/3ggLe5uP7zmzRWtqcSXnK8sKBv0EBHFudcWFguNh2ZuA8AFZY22ZFNzJw2L+1plhqu2N&#10;d3Tdh0LEEPYpKihDaFIpfV6SQd+3DXHkTtYZDBG6QmqHtxhuajlMkrE0WHFsKLGh75Ly8/5iFHzo&#10;H+keX9n2t9q1dDiuMrs5Z0p139vPKYhAbfgX/7nXOs4fDEfw+ia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M2vMMAAADdAAAADwAAAAAAAAAAAAAAAACYAgAAZHJzL2Rv&#10;d25yZXYueG1sUEsFBgAAAAAEAAQA9QAAAIgDAAAAAA==&#10;" path="m,l7043,e" filled="f" strokeweight=".18569mm">
                          <v:path arrowok="t" o:connecttype="custom" o:connectlocs="0,0;7043,0" o:connectangles="0,0"/>
                        </v:shape>
                        <v:group id="Group 1239"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274"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CtMIA&#10;AADdAAAADwAAAGRycy9kb3ducmV2LnhtbERPTWvCQBC9F/wPywi9NZtECCW6ighCoRebVuJxyI5J&#10;MDsbdteY/vtuodDbPN7nbHazGcREzveWFWRJCoK4sbrnVsHX5/HlFYQPyBoHy6TgmzzstounDZba&#10;PviDpiq0IoawL1FBF8JYSumbjgz6xI7EkbtaZzBE6FqpHT5iuBlknqaFNNhzbOhwpENHza26GwWD&#10;T8/BuPP76uTuU11fZFEVV6Wel/N+DSLQHP7Ff+43HedneQG/38QT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4wK0wgAAAN0AAAAPAAAAAAAAAAAAAAAAAJgCAABkcnMvZG93&#10;bnJldi54bWxQSwUGAAAAAAQABAD1AAAAhwMAAAAA&#10;" path="m,10827r,5e" filled="f" strokeweight=".18569mm">
                            <v:path arrowok="t" o:connecttype="custom" o:connectlocs="0,560;0,565" o:connectangles="0,0"/>
                          </v:shape>
                          <v:group id="Group 124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127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PcQA&#10;AADdAAAADwAAAGRycy9kb3ducmV2LnhtbESPQWvCQBCF74X+h2UK3upGQS2pq7SC4KEI2v6AITsm&#10;wexsyE5i7K/vHAreZnhv3vtmvR1DYwbqUh3ZwWyagSEuoq+5dPDzvX99A5ME2WMTmRzcKcF28/y0&#10;xtzHG59oOEtpNIRTjg4qkTa3NhUVBUzT2BKrdoldQNG1K63v8KbhobHzLFvagDVrQ4Ut7Soqruc+&#10;OFhwv/ySflg1xXERpD6Mv2X6dG7yMn68gxEa5WH+vz54xZ/NFVe/0RHs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yoz3EAAAA3QAAAA8AAAAAAAAAAAAAAAAAmAIAAGRycy9k&#10;b3ducmV2LnhtbFBLBQYAAAAABAAEAPUAAACJAwAAAAA=&#10;" path="m,l1285,e" filled="f" strokeweight=".18569mm">
                              <v:path arrowok="t" o:connecttype="custom" o:connectlocs="0,0;1285,0" o:connectangles="0,0"/>
                            </v:shape>
                            <v:group id="Group 1241"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1272"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AMQA&#10;AADdAAAADwAAAGRycy9kb3ducmV2LnhtbESPQUvEMBCF74L/IYzgzU2roFI3u6ig7GnFKp6HZpoU&#10;m0lpYhv99c5B8DbDe/PeN9t9CaNaaE5DZAP1pgJF3EU7sDPw/vZ0cQsqZWSLY2Qy8E0J9rvTky02&#10;Nq78SkubnZIQTg0a8DlPjdap8xQwbeJELFof54BZ1tlpO+Mq4WHUl1V1rQMOLA0eJ3r01H22X8HA&#10;w8F17U9d9/7Yv7jjcvO8lvJhzPlZub8Dlankf/Pf9cEKfn0l/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16ADEAAAA3QAAAA8AAAAAAAAAAAAAAAAAmAIAAGRycy9k&#10;b3ducmV2LnhtbFBLBQYAAAAABAAEAPUAAACJAwAAAAA=&#10;" path="m,l,10822e" filled="f" strokeweight=".18569mm">
                                <v:path arrowok="t" o:connecttype="custom" o:connectlocs="0,576;0,11398" o:connectangles="0,0"/>
                              </v:shape>
                              <v:group id="Group 124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Freeform 127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FucQA&#10;AADdAAAADwAAAGRycy9kb3ducmV2LnhtbERP22oCMRB9F/oPYQp906yWirs1iniB+qBS7QdMN+Nm&#10;dTNZNqlu/94Igm9zONcZT1tbiQs1vnSsoN9LQBDnTpdcKPg5rLojED4ga6wck4J/8jCdvHTGmGl3&#10;5W+67EMhYgj7DBWYEOpMSp8bsuh7riaO3NE1FkOETSF1g9cYbis5SJKhtFhybDBY09xQft7/WQXD&#10;Om9/l6eP9Zo2290uTQ8rs1wo9fbazj5BBGrDU/xwf+k4v/8+gPs38QQ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rRbnEAAAA3QAAAA8AAAAAAAAAAAAAAAAAmAIAAGRycy9k&#10;b3ducmV2LnhtbFBLBQYAAAAABAAEAPUAAACJAwAAAAA=&#10;" path="m,l2210,e" filled="f" strokeweight=".18569mm">
                                  <v:path arrowok="t" o:connecttype="custom" o:connectlocs="0,0;2210,0" o:connectangles="0,0"/>
                                </v:shape>
                                <v:group id="Group 1243"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UyNMMAAADdAAAADwAAAGRycy9kb3ducmV2LnhtbERPTYvCMBC9C/sfwix4&#10;07RbXKRrFJFd8SDCqiDehmZsi82kNLGt/94Igrd5vM+ZLXpTiZYaV1pWEI8jEMSZ1SXnCo6Hv9EU&#10;hPPIGivLpOBODhbzj8EMU207/qd273MRQtilqKDwvk6ldFlBBt3Y1sSBu9jGoA+wyaVusAvhppJf&#10;UfQtDZYcGgqsaVVQdt3fjIJ1h90yiX/b7fWyup8Pk91pG5NSw89++QPCU+/f4pd7o8P8OEn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xTI0wwAAAN0AAAAP&#10;AAAAAAAAAAAAAAAAAKoCAABkcnMvZG93bnJldi54bWxQSwUGAAAAAAQABAD6AAAAmgMAAAAA&#10;">
                                  <v:shape id="Freeform 1270"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vhcMA&#10;AADdAAAADwAAAGRycy9kb3ducmV2LnhtbERPyWrDMBC9F/IPYgq5NbKbYoIbxZRAodBL6iYkx8Ga&#10;2KbWyEjykr+PCoXe5vHW2Raz6cRIzreWFaSrBARxZXXLtYLj9/vTBoQPyBo7y6TgRh6K3eJhi7m2&#10;E3/RWIZaxBD2OSpoQuhzKX3VkEG/sj1x5K7WGQwRulpqh1MMN518TpJMGmw5NjTY076h6qccjILO&#10;J6dg3OlzfXDDeD5fZFZmV6WWj/PbK4hAc/gX/7k/dJyfrl/g95t4gt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SvhcMAAADdAAAADwAAAAAAAAAAAAAAAACYAgAAZHJzL2Rv&#10;d25yZXYueG1sUEsFBgAAAAAEAAQA9QAAAIgDAAAAAA==&#10;" path="m,l,10832e" filled="f" strokeweight=".18569mm">
                                    <v:path arrowok="t" o:connecttype="custom" o:connectlocs="0,576;0,11408" o:connectangles="0,0"/>
                                  </v:shape>
                                  <v:group id="Group 1244"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1269"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DusQA&#10;AADdAAAADwAAAGRycy9kb3ducmV2LnhtbERPzWoCMRC+C75DGMGbZq100a1RSqtQDypqH2C6mW5W&#10;N5Nlk+r27Y0geJuP73dmi9ZW4kKNLx0rGA0TEMS50yUXCr6Pq8EEhA/IGivHpOCfPCzm3c4MM+2u&#10;vKfLIRQihrDPUIEJoc6k9Lkhi37oauLI/brGYoiwKaRu8BrDbSVfkiSVFkuODQZr+jCUnw9/VkFa&#10;5+3P8vS6XtNmu9tNp8eVWX4q1e+1728gArXhKX64v3ScPxqncP8mn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QQ7rEAAAA3QAAAA8AAAAAAAAAAAAAAAAAmAIAAGRycy9k&#10;b3ducmV2LnhtbFBLBQYAAAAABAAEAPUAAACJAwAAAAA=&#10;" path="m,l2210,e" filled="f" strokeweight=".18569mm">
                                      <v:path arrowok="t" o:connecttype="custom" o:connectlocs="0,0;2210,0" o:connectangles="0,0"/>
                                    </v:shape>
                                    <v:group id="Group 1245"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Freeform 1268"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kBsQA&#10;AADdAAAADwAAAGRycy9kb3ducmV2LnhtbESPQUvEMBCF74L/IYzgzU2roFI3u6ig7GnFKp6HZpoU&#10;m0lpYhv99c5B8DbDe/PeN9t9CaNaaE5DZAP1pgJF3EU7sDPw/vZ0cQsqZWSLY2Qy8E0J9rvTky02&#10;Nq78SkubnZIQTg0a8DlPjdap8xQwbeJELFof54BZ1tlpO+Mq4WHUl1V1rQMOLA0eJ3r01H22X8HA&#10;w8F17U9d9/7Yv7jjcvO8lvJhzPlZub8Dlankf/Pf9cEKfn0l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D5AbEAAAA3QAAAA8AAAAAAAAAAAAAAAAAmAIAAGRycy9k&#10;b3ducmV2LnhtbFBLBQYAAAAABAAEAPUAAACJAwAAAAA=&#10;" path="m,l,10822e" filled="f" strokeweight=".18569mm">
                                        <v:path arrowok="t" o:connecttype="custom" o:connectlocs="0,576;0,11398" o:connectangles="0,0"/>
                                      </v:shape>
                                      <v:group id="Group 124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shape id="Freeform 126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VH8YA&#10;AADdAAAADwAAAGRycy9kb3ducmV2LnhtbESPT2vCQBDF7wW/wzJCb3VjkdJGV9GC2J6Kf4jXITsm&#10;0exs2F017afvHAq9zfDevPeb2aJ3rbpRiI1nA+NRBoq49LbhysBhv356BRUTssXWMxn4pgiL+eBh&#10;hrn1d97SbZcqJSEcczRQp9TlWseyJodx5Dti0U4+OEyyhkrbgHcJd61+zrIX7bBhaaixo/eaysvu&#10;6gy82aMOP6vi69xse9ofNoX/vBTGPA775RRUoj79m/+uP6zgjyfCL9/IC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fVH8YAAADdAAAADwAAAAAAAAAAAAAAAACYAgAAZHJz&#10;L2Rvd25yZXYueG1sUEsFBgAAAAAEAAQA9QAAAIsDAAAAAA==&#10;" path="m,l7043,e" filled="f" strokeweight=".18569mm">
                                          <v:path arrowok="t" o:connecttype="custom" o:connectlocs="0,0;7043,0" o:connectangles="0,0"/>
                                        </v:shape>
                                        <v:group id="Group 1247"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1266"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hF8EA&#10;AADdAAAADwAAAGRycy9kb3ducmV2LnhtbERPTYvCMBC9C/sfwgjeNNWVslSjyIIg7GWtinscmrEt&#10;NpOSxFr//UYQvM3jfc5y3ZtGdOR8bVnBdJKAIC6srrlUcDxsx18gfEDW2FgmBQ/ysF59DJaYaXvn&#10;PXV5KEUMYZ+hgiqENpPSFxUZ9BPbEkfuYp3BEKErpXZ4j+GmkbMkSaXBmmNDhS19V1Rc85tR0Pjk&#10;FIw7/Xz+ult3Pv/JNE8vSo2G/WYBIlAf3uKXe6fj/Ol8Bs9v4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H4RfBAAAA3QAAAA8AAAAAAAAAAAAAAAAAmAIAAGRycy9kb3du&#10;cmV2LnhtbFBLBQYAAAAABAAEAPUAAACGAwAAAAA=&#10;" path="m,l,10832e" filled="f" strokeweight=".18569mm">
                                            <v:path arrowok="t" o:connecttype="custom" o:connectlocs="0,576;0,11408" o:connectangles="0,0"/>
                                          </v:shape>
                                          <v:group id="Group 1248"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shape id="Freeform 1265"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THMQA&#10;AADdAAAADwAAAGRycy9kb3ducmV2LnhtbERPTWvCQBC9F/oflil4q5uIFBtdpS1I7Uk0kl6H7Jik&#10;yc6G3a2m/fWuIHibx/ucxWownTiR841lBek4AUFcWt1wpeCQr59nIHxA1thZJgV/5GG1fHxYYKbt&#10;mXd02odKxBD2GSqoQ+gzKX1Zk0E/tj1x5I7WGQwRukpqh+cYbjo5SZIXabDh2FBjTx81le3+1yh4&#10;1d/S/b8X259mN1B++CzsV1soNXoa3uYgAg3hLr65NzrOT6dTuH4TT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c0xzEAAAA3QAAAA8AAAAAAAAAAAAAAAAAmAIAAGRycy9k&#10;b3ducmV2LnhtbFBLBQYAAAAABAAEAPUAAACJAwAAAAA=&#10;" path="m,l7043,e" filled="f" strokeweight=".18569mm">
                                              <v:path arrowok="t" o:connecttype="custom" o:connectlocs="0,0;7043,0" o:connectangles="0,0"/>
                                            </v:shape>
                                            <v:group id="Group 1249"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Freeform 1264"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mksIA&#10;AADdAAAADwAAAGRycy9kb3ducmV2LnhtbERP30vDMBB+F/Y/hBN8c2llTOmWDSc49jSxis9Hc03K&#10;mktpYhv9640g+HYf38/b7pPrxURj6DwrKJcFCOLG646Ngve359sHECEia+w9k4IvCrDfLa62WGk/&#10;8ytNdTQih3CoUIGNcaikDI0lh2HpB+LMtX50GDMcjdQjzjnc9fKuKNbSYce5weJAT5aaS/3pFBxO&#10;pqm/y7K15/bFnKf745zSh1I31+lxAyJSiv/iP/dJ5/nlag2/3+QT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qaSwgAAAN0AAAAPAAAAAAAAAAAAAAAAAJgCAABkcnMvZG93&#10;bnJldi54bWxQSwUGAAAAAAQABAD1AAAAhwMAAAAA&#10;" path="m,l,10822e" filled="f" strokeweight=".18569mm">
                                                <v:path arrowok="t" o:connecttype="custom" o:connectlocs="0,576;0,11398" o:connectangles="0,0"/>
                                              </v:shape>
                                              <v:group id="Group 125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126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GncUA&#10;AADdAAAADwAAAGRycy9kb3ducmV2LnhtbESPQWvCQBCF74X+h2UKvdWNUm2JrlIFwUMp1PYHDNkx&#10;Cc3OhuwkRn995yB4m+G9ee+b1WYMjRmoS3VkB9NJBoa4iL7m0sHvz/7lHUwSZI9NZHJwoQSb9ePD&#10;CnMfz/xNw1FKoyGccnRQibS5tamoKGCaxJZYtVPsAoquXWl9h2cND42dZdnCBqxZGypsaVdR8Xfs&#10;g4M594tP6Ye3pviaB6kP47VMW+een8aPJRihUe7m2/XBK/70VXH1Gx3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UadxQAAAN0AAAAPAAAAAAAAAAAAAAAAAJgCAABkcnMv&#10;ZG93bnJldi54bWxQSwUGAAAAAAQABAD1AAAAigMAAAAA&#10;" path="m,l1285,e" filled="f" strokeweight=".18569mm">
                                                  <v:path arrowok="t" o:connecttype="custom" o:connectlocs="0,0;1285,0" o:connectangles="0,0"/>
                                                </v:shape>
                                                <v:group id="Group 1251"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shape id="Freeform 1262"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BMJsUA&#10;AADdAAAADwAAAGRycy9kb3ducmV2LnhtbESPQWvCQBCF70L/wzJCb7rRYiipq0hBKPTSRsUeh+yY&#10;hGZnw+4a03/fOQjeZnhv3vtmvR1dpwYKsfVsYDHPQBFX3rZcGzge9rNXUDEhW+w8k4E/irDdPE3W&#10;WFh/428aylQrCeFYoIEmpb7QOlYNOYxz3xOLdvHBYZI11NoGvEm46/Qyy3LtsGVpaLCn94aq3/Lq&#10;DHQxOyUXTp8vX+E6nM8/Oi/zizHP03H3BirRmB7m+/WHFfzFSvjlGxlB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EwmxQAAAN0AAAAPAAAAAAAAAAAAAAAAAJgCAABkcnMv&#10;ZG93bnJldi54bWxQSwUGAAAAAAQABAD1AAAAigMAAAAA&#10;" path="m,l,10832e" filled="f" strokeweight=".18569mm">
                                                    <v:path arrowok="t" o:connecttype="custom" o:connectlocs="0,576;0,11408" o:connectangles="0,0"/>
                                                  </v:shape>
                                                  <v:group id="Group 1252"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shape id="Freeform 1261"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nqsEA&#10;AADdAAAADwAAAGRycy9kb3ducmV2LnhtbERPzWrCQBC+F3yHZQRvdaMQK9FVVCh4kELVBxiyYxLM&#10;zobsJKY+vVso9DYf3++st4OrVU9tqDwbmE0TUMS5txUXBq6Xz/clqCDIFmvPZOCHAmw3o7c1ZtY/&#10;+Jv6sxQqhnDI0EAp0mRah7wkh2HqG+LI3XzrUCJsC21bfMRwV+t5kiy0w4pjQ4kNHUrK7+fOGUi5&#10;W5yk6z/q/Ct1Uh2HZxH2xkzGw24FSmiQf/Gf+2jj/Fk6h99v4gl6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c56rBAAAA3QAAAA8AAAAAAAAAAAAAAAAAmAIAAGRycy9kb3du&#10;cmV2LnhtbFBLBQYAAAAABAAEAPUAAACGAwAAAAA=&#10;" path="m,l1285,e" filled="f" strokeweight=".18569mm">
                                                      <v:path arrowok="t" o:connecttype="custom" o:connectlocs="0,0;1285,0" o:connectangles="0,0"/>
                                                    </v:shape>
                                                    <v:group id="Group 1253"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XlMMAAADdAAAADwAAAGRycy9kb3ducmV2LnhtbERPTYvCMBC9C/6HMMLe&#10;NO2KItUoIuuyBxGsC4u3oRnbYjMpTWzrv98Igrd5vM9ZbXpTiZYaV1pWEE8iEMSZ1SXnCn7P+/EC&#10;hPPIGivLpOBBDjbr4WCFibYdn6hNfS5CCLsEFRTe14mULivIoJvYmjhwV9sY9AE2udQNdiHcVPIz&#10;iubSYMmhocCadgVlt/RuFHx32G2n8Vd7uF13j8t5dvw7xKTUx6jfLkF46v1b/HL/6DA/n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GteUwwAAAN0AAAAP&#10;AAAAAAAAAAAAAAAAAKoCAABkcnMvZG93bnJldi54bWxQSwUGAAAAAAQABAD6AAAAmgMAAAAA&#10;">
                                                      <v:shape id="Freeform 1260"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q7cQA&#10;AADdAAAADwAAAGRycy9kb3ducmV2LnhtbESP3YrCMBCF74V9hzALe6epi6tSjSIVQfbG3wcYmrEp&#10;20xKE2316TeC4N0M53xnzsyXna3EjRpfOlYwHCQgiHOnSy4UnE+b/hSED8gaK8ek4E4elouP3hxT&#10;7Vo+0O0YChFD2KeowIRQp1L63JBFP3A1cdQurrEY4toUUjfYxnBbye8kGUuLJccLBmvKDOV/x6uN&#10;NSZtyOlx37e/l83DZNl6tduulfr67FYzEIG68Da/6K2O3PBnBM9v4gh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T6u3EAAAA3QAAAA8AAAAAAAAAAAAAAAAAmAIAAGRycy9k&#10;b3ducmV2LnhtbFBLBQYAAAAABAAEAPUAAACJAwAAAAA=&#10;" path="m,l,10843e" filled="f" strokeweight=".18569mm">
                                                        <v:path arrowok="t" o:connecttype="custom" o:connectlocs="0,565;0,11408" o:connectangles="0,0"/>
                                                      </v:shape>
                                                      <v:group id="Group 125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125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xq8IA&#10;AADdAAAADwAAAGRycy9kb3ducmV2LnhtbERPzYrCMBC+C/sOYYS9iKYuKLUaZa0seFrU+gBDM7bV&#10;ZlKaWLtvbxYEb/Px/c5q05tadNS6yrKC6SQCQZxbXXGh4Jz9jGMQziNrrC2Tgj9ysFl/DFaYaPvg&#10;I3UnX4gQwi5BBaX3TSKly0sy6Ca2IQ7cxbYGfYBtIXWLjxBuavkVRXNpsOLQUGJDaUn57XQ3CuK7&#10;rkbX9Hd7mF0Wuw7TbEQmU+pz2H8vQXjq/Vv8cu91mD+dzeH/m3CC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GrwgAAAN0AAAAPAAAAAAAAAAAAAAAAAJgCAABkcnMvZG93&#10;bnJldi54bWxQSwUGAAAAAAQABAD1AAAAhwMAAAAA&#10;" path="m,l10580,e" filled="f" strokeweight=".18569mm">
                                                          <v:path arrowok="t" o:connecttype="custom" o:connectlocs="0,0;10580,0" o:connectangles="0,0"/>
                                                        </v:shape>
                                                        <v:group id="Group 1255"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HRl8MAAADdAAAADwAAAGRycy9kb3ducmV2LnhtbERPS4vCMBC+L/gfwgje&#10;NK2iLl2jiKh4EMEHLHsbmrEtNpPSxLb++82CsLf5+J6zWHWmFA3VrrCsIB5FIIhTqwvOFNyuu+En&#10;COeRNZaWScGLHKyWvY8FJtq2fKbm4jMRQtglqCD3vkqkdGlOBt3IVsSBu9vaoA+wzqSusQ3hppTj&#10;KJpJgwWHhhwr2uSUPi5Po2DfYruexNvm+LhvXj/X6en7GJNSg363/gLhqfP/4rf7oMP8e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dGXwwAAAN0AAAAP&#10;AAAAAAAAAAAAAAAAAKoCAABkcnMvZG93bnJldi54bWxQSwUGAAAAAAQABAD6AAAAmgMAAAAA&#10;">
                                                          <v:shape id="Freeform 1258"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240sUA&#10;AADdAAAADwAAAGRycy9kb3ducmV2LnhtbESPQWvCQBCF70L/wzJCb7qxULGpq0ih2IMeEr3kNmTH&#10;JJidDbtbTf995yB4m+G9ee+b9XZ0vbpRiJ1nA4t5Boq49rbjxsD59D1bgYoJ2WLvmQz8UYTt5mWy&#10;xtz6Oxd0K1OjJIRjjgbalIZc61i35DDO/UAs2sUHh0nW0Ggb8C7hrtdvWbbUDjuWhhYH+mqpvpa/&#10;zsCuOPFVlx/7og77Q+VjdeypMuZ1Ou4+QSUa09P8uP6xgr94F1z5Rk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bjSxQAAAN0AAAAPAAAAAAAAAAAAAAAAAJgCAABkcnMv&#10;ZG93bnJldi54bWxQSwUGAAAAAAQABAD1AAAAigMAAAAA&#10;" path="m,l,10854e" filled="f" strokeweight=".18569mm">
                                                            <v:path arrowok="t" o:connecttype="custom" o:connectlocs="0,565;0,11419" o:connectangles="0,0"/>
                                                          </v:shape>
                                                          <v:group id="Group 1256"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gfsMAAADdAAAADwAAAGRycy9kb3ducmV2LnhtbERPS4vCMBC+L/gfwgje&#10;NK2iuF2jiKh4EMEHLHsbmrEtNpPSxLb++82CsLf5+J6zWHWmFA3VrrCsIB5FIIhTqwvOFNyuu+Ec&#10;hPPIGkvLpOBFDlbL3scCE21bPlNz8ZkIIewSVJB7XyVSujQng25kK+LA3W1t0AdYZ1LX2IZwU8px&#10;FM2kwYJDQ44VbXJKH5enUbBvsV1P4m1zfNw3r5/r9PR9jEmpQb9bf4Hw1Pl/8dt90GF+P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8uB+wwAAAN0AAAAP&#10;AAAAAAAAAAAAAAAAAKoCAABkcnMvZG93bnJldi54bWxQSwUGAAAAAAQABAD6AAAAmgMAAAAA&#10;">
                                                            <v:shape id="Freeform 1257"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G+cUA&#10;AADdAAAADwAAAGRycy9kb3ducmV2LnhtbESPQWvCQBCF70L/wzKCF6kbhYqNrlIjQk/Fmv6AITsm&#10;0exsyK4x/vvOodDbDO/Ne99sdoNrVE9dqD0bmM8SUMSFtzWXBn7y4+sKVIjIFhvPZOBJAXbbl9EG&#10;U+sf/E39OZZKQjikaKCKsU21DkVFDsPMt8SiXXznMMraldp2+JBw1+hFkiy1w5qlocKWsoqK2/nu&#10;DKzutp5es6/96e3yfugxy6fkcmMm4+FjDSrSEP/Nf9efVvDnS+GXb2QE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Qb5xQAAAN0AAAAPAAAAAAAAAAAAAAAAAJgCAABkcnMv&#10;ZG93bnJldi54bWxQSwUGAAAAAAQABAD1AAAAig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0010163767-99-00100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03-55-42274</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9-1/2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TEXT:Crosby 4 Part </w:t>
      </w:r>
      <w:r>
        <w:rPr>
          <w:rFonts w:ascii="Lucida Sans Unicode" w:eastAsia="Lucida Sans Unicode" w:hAnsi="Lucida Sans Unicode" w:cs="Lucida Sans Unicode"/>
          <w:sz w:val="17"/>
          <w:szCs w:val="17"/>
        </w:rPr>
        <w:t>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9-1/2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1-1/8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1019588</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3.75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w:t>
      </w:r>
      <w:r>
        <w:rPr>
          <w:rFonts w:ascii="Lucida Sans Unicode" w:eastAsia="Lucida Sans Unicode" w:hAnsi="Lucida Sans Unicode" w:cs="Lucida Sans Unicode"/>
          <w:sz w:val="17"/>
          <w:szCs w:val="17"/>
        </w:rPr>
        <w:t xml:space="preserve"> RR-C-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w:t>
      </w:r>
      <w:r>
        <w:rPr>
          <w:rFonts w:ascii="Lucida Sans Unicode" w:eastAsia="Lucida Sans Unicode" w:hAnsi="Lucida Sans Unicode" w:cs="Lucida Sans Unicode"/>
          <w:position w:val="3"/>
          <w:sz w:val="17"/>
          <w:szCs w:val="17"/>
        </w:rPr>
        <w:t xml:space="preserve">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w:t>
      </w:r>
      <w:r>
        <w:rPr>
          <w:rFonts w:ascii="Lucida Sans Unicode" w:eastAsia="Lucida Sans Unicode" w:hAnsi="Lucida Sans Unicode" w:cs="Lucida Sans Unicode"/>
          <w:position w:val="3"/>
          <w:sz w:val="17"/>
          <w:szCs w:val="17"/>
        </w:rPr>
        <w:t>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 statistical proof and impact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to 42 </w:t>
      </w:r>
      <w:r>
        <w:rPr>
          <w:rFonts w:ascii="Lucida Sans Unicode" w:eastAsia="Lucida Sans Unicode" w:hAnsi="Lucida Sans Unicode" w:cs="Lucida Sans Unicode"/>
          <w:position w:val="3"/>
          <w:sz w:val="17"/>
          <w:szCs w:val="17"/>
        </w:rPr>
        <w:t>joules (31 ft-lbs.) min. avg. at -20 degrees C (-4 degrees F). The 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conducted by Crosby and 3.1 test 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avg at -20 degrees C (-4 degrees F) </w:t>
      </w:r>
      <w:r>
        <w:rPr>
          <w:rFonts w:ascii="Lucida Sans Unicode" w:eastAsia="Lucida Sans Unicode" w:hAnsi="Lucida Sans Unicode" w:cs="Lucida Sans Unicode"/>
          <w:position w:val="3"/>
          <w:sz w:val="17"/>
          <w:szCs w:val="17"/>
        </w:rPr>
        <w:t>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Safety Factor: Maximum Proof Load is 2.0 times the Working Load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 AND 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GRADE </w:t>
      </w:r>
      <w:r>
        <w:rPr>
          <w:rFonts w:ascii="Lucida Sans Unicode" w:eastAsia="Lucida Sans Unicode" w:hAnsi="Lucida Sans Unicode" w:cs="Lucida Sans Unicode"/>
          <w:position w:val="3"/>
          <w:sz w:val="17"/>
          <w:szCs w:val="17"/>
        </w:rPr>
        <w:t>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17"/>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4" behindDoc="1" locked="0" layoutInCell="1" allowOverlap="1">
                <wp:simplePos x="0" y="0"/>
                <wp:positionH relativeFrom="page">
                  <wp:posOffset>415925</wp:posOffset>
                </wp:positionH>
                <wp:positionV relativeFrom="page">
                  <wp:posOffset>352425</wp:posOffset>
                </wp:positionV>
                <wp:extent cx="6725285" cy="6902450"/>
                <wp:effectExtent l="6350" t="9525" r="2540" b="3175"/>
                <wp:wrapNone/>
                <wp:docPr id="1071" name="Group 1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6902450"/>
                          <a:chOff x="655" y="555"/>
                          <a:chExt cx="10591" cy="10870"/>
                        </a:xfrm>
                      </wpg:grpSpPr>
                      <wpg:grpSp>
                        <wpg:cNvPr id="1072" name="Group 1190"/>
                        <wpg:cNvGrpSpPr>
                          <a:grpSpLocks/>
                        </wpg:cNvGrpSpPr>
                        <wpg:grpSpPr bwMode="auto">
                          <a:xfrm>
                            <a:off x="2881" y="-10267"/>
                            <a:ext cx="0" cy="10833"/>
                            <a:chOff x="2881" y="-10267"/>
                            <a:chExt cx="0" cy="10833"/>
                          </a:xfrm>
                        </wpg:grpSpPr>
                        <wps:wsp>
                          <wps:cNvPr id="1073" name="Freeform 1233"/>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4" name="Group 1191"/>
                          <wpg:cNvGrpSpPr>
                            <a:grpSpLocks/>
                          </wpg:cNvGrpSpPr>
                          <wpg:grpSpPr bwMode="auto">
                            <a:xfrm>
                              <a:off x="671" y="565"/>
                              <a:ext cx="2211" cy="0"/>
                              <a:chOff x="671" y="565"/>
                              <a:chExt cx="2211" cy="0"/>
                            </a:xfrm>
                          </wpg:grpSpPr>
                          <wps:wsp>
                            <wps:cNvPr id="1075" name="Freeform 123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6" name="Group 1192"/>
                            <wpg:cNvGrpSpPr>
                              <a:grpSpLocks/>
                            </wpg:cNvGrpSpPr>
                            <wpg:grpSpPr bwMode="auto">
                              <a:xfrm>
                                <a:off x="9935" y="-10267"/>
                                <a:ext cx="0" cy="10833"/>
                                <a:chOff x="9935" y="-10267"/>
                                <a:chExt cx="0" cy="10833"/>
                              </a:xfrm>
                            </wpg:grpSpPr>
                            <wps:wsp>
                              <wps:cNvPr id="1077" name="Freeform 1231"/>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8" name="Group 1193"/>
                              <wpg:cNvGrpSpPr>
                                <a:grpSpLocks/>
                              </wpg:cNvGrpSpPr>
                              <wpg:grpSpPr bwMode="auto">
                                <a:xfrm>
                                  <a:off x="2892" y="565"/>
                                  <a:ext cx="7043" cy="0"/>
                                  <a:chOff x="2892" y="565"/>
                                  <a:chExt cx="7043" cy="0"/>
                                </a:xfrm>
                              </wpg:grpSpPr>
                              <wps:wsp>
                                <wps:cNvPr id="1079" name="Freeform 123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0" name="Group 1194"/>
                                <wpg:cNvGrpSpPr>
                                  <a:grpSpLocks/>
                                </wpg:cNvGrpSpPr>
                                <wpg:grpSpPr bwMode="auto">
                                  <a:xfrm>
                                    <a:off x="11230" y="-10267"/>
                                    <a:ext cx="0" cy="10833"/>
                                    <a:chOff x="11230" y="-10267"/>
                                    <a:chExt cx="0" cy="10833"/>
                                  </a:xfrm>
                                </wpg:grpSpPr>
                                <wps:wsp>
                                  <wps:cNvPr id="1081" name="Freeform 1229"/>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2" name="Group 1195"/>
                                  <wpg:cNvGrpSpPr>
                                    <a:grpSpLocks/>
                                  </wpg:cNvGrpSpPr>
                                  <wpg:grpSpPr bwMode="auto">
                                    <a:xfrm>
                                      <a:off x="9945" y="565"/>
                                      <a:ext cx="1284" cy="0"/>
                                      <a:chOff x="9945" y="565"/>
                                      <a:chExt cx="1284" cy="0"/>
                                    </a:xfrm>
                                  </wpg:grpSpPr>
                                  <wps:wsp>
                                    <wps:cNvPr id="1083" name="Freeform 122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4" name="Group 1196"/>
                                    <wpg:cNvGrpSpPr>
                                      <a:grpSpLocks/>
                                    </wpg:cNvGrpSpPr>
                                    <wpg:grpSpPr bwMode="auto">
                                      <a:xfrm>
                                        <a:off x="671" y="576"/>
                                        <a:ext cx="0" cy="10822"/>
                                        <a:chOff x="671" y="576"/>
                                        <a:chExt cx="0" cy="10822"/>
                                      </a:xfrm>
                                    </wpg:grpSpPr>
                                    <wps:wsp>
                                      <wps:cNvPr id="1085" name="Freeform 1227"/>
                                      <wps:cNvSpPr>
                                        <a:spLocks/>
                                      </wps:cNvSpPr>
                                      <wps:spPr bwMode="auto">
                                        <a:xfrm>
                                          <a:off x="671"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6" name="Group 1197"/>
                                      <wpg:cNvGrpSpPr>
                                        <a:grpSpLocks/>
                                      </wpg:cNvGrpSpPr>
                                      <wpg:grpSpPr bwMode="auto">
                                        <a:xfrm>
                                          <a:off x="671" y="576"/>
                                          <a:ext cx="2211" cy="0"/>
                                          <a:chOff x="671" y="576"/>
                                          <a:chExt cx="2211" cy="0"/>
                                        </a:xfrm>
                                      </wpg:grpSpPr>
                                      <wps:wsp>
                                        <wps:cNvPr id="1087" name="Freeform 122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8" name="Group 1198"/>
                                        <wpg:cNvGrpSpPr>
                                          <a:grpSpLocks/>
                                        </wpg:cNvGrpSpPr>
                                        <wpg:grpSpPr bwMode="auto">
                                          <a:xfrm>
                                            <a:off x="2881" y="576"/>
                                            <a:ext cx="0" cy="10833"/>
                                            <a:chOff x="2881" y="576"/>
                                            <a:chExt cx="0" cy="10833"/>
                                          </a:xfrm>
                                        </wpg:grpSpPr>
                                        <wps:wsp>
                                          <wps:cNvPr id="1089" name="Freeform 1225"/>
                                          <wps:cNvSpPr>
                                            <a:spLocks/>
                                          </wps:cNvSpPr>
                                          <wps:spPr bwMode="auto">
                                            <a:xfrm>
                                              <a:off x="2881"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0" name="Group 1199"/>
                                          <wpg:cNvGrpSpPr>
                                            <a:grpSpLocks/>
                                          </wpg:cNvGrpSpPr>
                                          <wpg:grpSpPr bwMode="auto">
                                            <a:xfrm>
                                              <a:off x="671" y="11408"/>
                                              <a:ext cx="2211" cy="0"/>
                                              <a:chOff x="671" y="11408"/>
                                              <a:chExt cx="2211" cy="0"/>
                                            </a:xfrm>
                                          </wpg:grpSpPr>
                                          <wps:wsp>
                                            <wps:cNvPr id="1091" name="Freeform 1224"/>
                                            <wps:cNvSpPr>
                                              <a:spLocks/>
                                            </wps:cNvSpPr>
                                            <wps:spPr bwMode="auto">
                                              <a:xfrm>
                                                <a:off x="671" y="11408"/>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2" name="Group 1200"/>
                                            <wpg:cNvGrpSpPr>
                                              <a:grpSpLocks/>
                                            </wpg:cNvGrpSpPr>
                                            <wpg:grpSpPr bwMode="auto">
                                              <a:xfrm>
                                                <a:off x="2892" y="576"/>
                                                <a:ext cx="0" cy="10822"/>
                                                <a:chOff x="2892" y="576"/>
                                                <a:chExt cx="0" cy="10822"/>
                                              </a:xfrm>
                                            </wpg:grpSpPr>
                                            <wps:wsp>
                                              <wps:cNvPr id="1093" name="Freeform 1223"/>
                                              <wps:cNvSpPr>
                                                <a:spLocks/>
                                              </wps:cNvSpPr>
                                              <wps:spPr bwMode="auto">
                                                <a:xfrm>
                                                  <a:off x="2892"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4" name="Group 1201"/>
                                              <wpg:cNvGrpSpPr>
                                                <a:grpSpLocks/>
                                              </wpg:cNvGrpSpPr>
                                              <wpg:grpSpPr bwMode="auto">
                                                <a:xfrm>
                                                  <a:off x="2892" y="576"/>
                                                  <a:ext cx="7043" cy="0"/>
                                                  <a:chOff x="2892" y="576"/>
                                                  <a:chExt cx="7043" cy="0"/>
                                                </a:xfrm>
                                              </wpg:grpSpPr>
                                              <wps:wsp>
                                                <wps:cNvPr id="1095" name="Freeform 122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6" name="Group 1202"/>
                                                <wpg:cNvGrpSpPr>
                                                  <a:grpSpLocks/>
                                                </wpg:cNvGrpSpPr>
                                                <wpg:grpSpPr bwMode="auto">
                                                  <a:xfrm>
                                                    <a:off x="9935" y="576"/>
                                                    <a:ext cx="0" cy="10833"/>
                                                    <a:chOff x="9935" y="576"/>
                                                    <a:chExt cx="0" cy="10833"/>
                                                  </a:xfrm>
                                                </wpg:grpSpPr>
                                                <wps:wsp>
                                                  <wps:cNvPr id="1097" name="Freeform 1221"/>
                                                  <wps:cNvSpPr>
                                                    <a:spLocks/>
                                                  </wps:cNvSpPr>
                                                  <wps:spPr bwMode="auto">
                                                    <a:xfrm>
                                                      <a:off x="9935"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8" name="Group 1203"/>
                                                  <wpg:cNvGrpSpPr>
                                                    <a:grpSpLocks/>
                                                  </wpg:cNvGrpSpPr>
                                                  <wpg:grpSpPr bwMode="auto">
                                                    <a:xfrm>
                                                      <a:off x="2892" y="11408"/>
                                                      <a:ext cx="7043" cy="0"/>
                                                      <a:chOff x="2892" y="11408"/>
                                                      <a:chExt cx="7043" cy="0"/>
                                                    </a:xfrm>
                                                  </wpg:grpSpPr>
                                                  <wps:wsp>
                                                    <wps:cNvPr id="1099" name="Freeform 1220"/>
                                                    <wps:cNvSpPr>
                                                      <a:spLocks/>
                                                    </wps:cNvSpPr>
                                                    <wps:spPr bwMode="auto">
                                                      <a:xfrm>
                                                        <a:off x="2892" y="11408"/>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0" name="Group 1204"/>
                                                    <wpg:cNvGrpSpPr>
                                                      <a:grpSpLocks/>
                                                    </wpg:cNvGrpSpPr>
                                                    <wpg:grpSpPr bwMode="auto">
                                                      <a:xfrm>
                                                        <a:off x="9945" y="576"/>
                                                        <a:ext cx="0" cy="10822"/>
                                                        <a:chOff x="9945" y="576"/>
                                                        <a:chExt cx="0" cy="10822"/>
                                                      </a:xfrm>
                                                    </wpg:grpSpPr>
                                                    <wps:wsp>
                                                      <wps:cNvPr id="1101" name="Freeform 1219"/>
                                                      <wps:cNvSpPr>
                                                        <a:spLocks/>
                                                      </wps:cNvSpPr>
                                                      <wps:spPr bwMode="auto">
                                                        <a:xfrm>
                                                          <a:off x="9945" y="576"/>
                                                          <a:ext cx="0" cy="10822"/>
                                                        </a:xfrm>
                                                        <a:custGeom>
                                                          <a:avLst/>
                                                          <a:gdLst>
                                                            <a:gd name="T0" fmla="+- 0 576 576"/>
                                                            <a:gd name="T1" fmla="*/ 576 h 10822"/>
                                                            <a:gd name="T2" fmla="+- 0 11398 576"/>
                                                            <a:gd name="T3" fmla="*/ 11398 h 10822"/>
                                                          </a:gdLst>
                                                          <a:ahLst/>
                                                          <a:cxnLst>
                                                            <a:cxn ang="0">
                                                              <a:pos x="0" y="T1"/>
                                                            </a:cxn>
                                                            <a:cxn ang="0">
                                                              <a:pos x="0" y="T3"/>
                                                            </a:cxn>
                                                          </a:cxnLst>
                                                          <a:rect l="0" t="0" r="r" b="b"/>
                                                          <a:pathLst>
                                                            <a:path h="10822">
                                                              <a:moveTo>
                                                                <a:pt x="0" y="0"/>
                                                              </a:moveTo>
                                                              <a:lnTo>
                                                                <a:pt x="0" y="1082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2" name="Group 1205"/>
                                                      <wpg:cNvGrpSpPr>
                                                        <a:grpSpLocks/>
                                                      </wpg:cNvGrpSpPr>
                                                      <wpg:grpSpPr bwMode="auto">
                                                        <a:xfrm>
                                                          <a:off x="9945" y="576"/>
                                                          <a:ext cx="1284" cy="0"/>
                                                          <a:chOff x="9945" y="576"/>
                                                          <a:chExt cx="1284" cy="0"/>
                                                        </a:xfrm>
                                                      </wpg:grpSpPr>
                                                      <wps:wsp>
                                                        <wps:cNvPr id="1103" name="Freeform 121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4" name="Group 1206"/>
                                                        <wpg:cNvGrpSpPr>
                                                          <a:grpSpLocks/>
                                                        </wpg:cNvGrpSpPr>
                                                        <wpg:grpSpPr bwMode="auto">
                                                          <a:xfrm>
                                                            <a:off x="11230" y="576"/>
                                                            <a:ext cx="0" cy="10833"/>
                                                            <a:chOff x="11230" y="576"/>
                                                            <a:chExt cx="0" cy="10833"/>
                                                          </a:xfrm>
                                                        </wpg:grpSpPr>
                                                        <wps:wsp>
                                                          <wps:cNvPr id="1105" name="Freeform 1217"/>
                                                          <wps:cNvSpPr>
                                                            <a:spLocks/>
                                                          </wps:cNvSpPr>
                                                          <wps:spPr bwMode="auto">
                                                            <a:xfrm>
                                                              <a:off x="11230" y="576"/>
                                                              <a:ext cx="0" cy="10833"/>
                                                            </a:xfrm>
                                                            <a:custGeom>
                                                              <a:avLst/>
                                                              <a:gdLst>
                                                                <a:gd name="T0" fmla="+- 0 576 576"/>
                                                                <a:gd name="T1" fmla="*/ 576 h 10833"/>
                                                                <a:gd name="T2" fmla="+- 0 11408 576"/>
                                                                <a:gd name="T3" fmla="*/ 11408 h 10833"/>
                                                              </a:gdLst>
                                                              <a:ahLst/>
                                                              <a:cxnLst>
                                                                <a:cxn ang="0">
                                                                  <a:pos x="0" y="T1"/>
                                                                </a:cxn>
                                                                <a:cxn ang="0">
                                                                  <a:pos x="0" y="T3"/>
                                                                </a:cxn>
                                                              </a:cxnLst>
                                                              <a:rect l="0" t="0" r="r" b="b"/>
                                                              <a:pathLst>
                                                                <a:path h="10833">
                                                                  <a:moveTo>
                                                                    <a:pt x="0" y="0"/>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6" name="Group 1207"/>
                                                          <wpg:cNvGrpSpPr>
                                                            <a:grpSpLocks/>
                                                          </wpg:cNvGrpSpPr>
                                                          <wpg:grpSpPr bwMode="auto">
                                                            <a:xfrm>
                                                              <a:off x="9945" y="11408"/>
                                                              <a:ext cx="1284" cy="0"/>
                                                              <a:chOff x="9945" y="11408"/>
                                                              <a:chExt cx="1284" cy="0"/>
                                                            </a:xfrm>
                                                          </wpg:grpSpPr>
                                                          <wps:wsp>
                                                            <wps:cNvPr id="1107" name="Freeform 1216"/>
                                                            <wps:cNvSpPr>
                                                              <a:spLocks/>
                                                            </wps:cNvSpPr>
                                                            <wps:spPr bwMode="auto">
                                                              <a:xfrm>
                                                                <a:off x="9945" y="11408"/>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8" name="Group 1208"/>
                                                            <wpg:cNvGrpSpPr>
                                                              <a:grpSpLocks/>
                                                            </wpg:cNvGrpSpPr>
                                                            <wpg:grpSpPr bwMode="auto">
                                                              <a:xfrm>
                                                                <a:off x="660" y="565"/>
                                                                <a:ext cx="0" cy="10843"/>
                                                                <a:chOff x="660" y="565"/>
                                                                <a:chExt cx="0" cy="10843"/>
                                                              </a:xfrm>
                                                            </wpg:grpSpPr>
                                                            <wps:wsp>
                                                              <wps:cNvPr id="1109" name="Freeform 1215"/>
                                                              <wps:cNvSpPr>
                                                                <a:spLocks/>
                                                              </wps:cNvSpPr>
                                                              <wps:spPr bwMode="auto">
                                                                <a:xfrm>
                                                                  <a:off x="660" y="565"/>
                                                                  <a:ext cx="0" cy="10843"/>
                                                                </a:xfrm>
                                                                <a:custGeom>
                                                                  <a:avLst/>
                                                                  <a:gdLst>
                                                                    <a:gd name="T0" fmla="+- 0 565 565"/>
                                                                    <a:gd name="T1" fmla="*/ 565 h 10843"/>
                                                                    <a:gd name="T2" fmla="+- 0 11408 565"/>
                                                                    <a:gd name="T3" fmla="*/ 11408 h 10843"/>
                                                                  </a:gdLst>
                                                                  <a:ahLst/>
                                                                  <a:cxnLst>
                                                                    <a:cxn ang="0">
                                                                      <a:pos x="0" y="T1"/>
                                                                    </a:cxn>
                                                                    <a:cxn ang="0">
                                                                      <a:pos x="0" y="T3"/>
                                                                    </a:cxn>
                                                                  </a:cxnLst>
                                                                  <a:rect l="0" t="0" r="r" b="b"/>
                                                                  <a:pathLst>
                                                                    <a:path h="10843">
                                                                      <a:moveTo>
                                                                        <a:pt x="0" y="0"/>
                                                                      </a:moveTo>
                                                                      <a:lnTo>
                                                                        <a:pt x="0" y="10843"/>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0" name="Group 1209"/>
                                                              <wpg:cNvGrpSpPr>
                                                                <a:grpSpLocks/>
                                                              </wpg:cNvGrpSpPr>
                                                              <wpg:grpSpPr bwMode="auto">
                                                                <a:xfrm>
                                                                  <a:off x="660" y="565"/>
                                                                  <a:ext cx="10580" cy="0"/>
                                                                  <a:chOff x="660" y="565"/>
                                                                  <a:chExt cx="10580" cy="0"/>
                                                                </a:xfrm>
                                                              </wpg:grpSpPr>
                                                              <wps:wsp>
                                                                <wps:cNvPr id="1111" name="Freeform 121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2" name="Group 1210"/>
                                                                <wpg:cNvGrpSpPr>
                                                                  <a:grpSpLocks/>
                                                                </wpg:cNvGrpSpPr>
                                                                <wpg:grpSpPr bwMode="auto">
                                                                  <a:xfrm>
                                                                    <a:off x="11240" y="565"/>
                                                                    <a:ext cx="0" cy="10854"/>
                                                                    <a:chOff x="11240" y="565"/>
                                                                    <a:chExt cx="0" cy="10854"/>
                                                                  </a:xfrm>
                                                                </wpg:grpSpPr>
                                                                <wps:wsp>
                                                                  <wps:cNvPr id="1113" name="Freeform 1213"/>
                                                                  <wps:cNvSpPr>
                                                                    <a:spLocks/>
                                                                  </wps:cNvSpPr>
                                                                  <wps:spPr bwMode="auto">
                                                                    <a:xfrm>
                                                                      <a:off x="11240" y="565"/>
                                                                      <a:ext cx="0" cy="10854"/>
                                                                    </a:xfrm>
                                                                    <a:custGeom>
                                                                      <a:avLst/>
                                                                      <a:gdLst>
                                                                        <a:gd name="T0" fmla="+- 0 565 565"/>
                                                                        <a:gd name="T1" fmla="*/ 565 h 10854"/>
                                                                        <a:gd name="T2" fmla="+- 0 11419 565"/>
                                                                        <a:gd name="T3" fmla="*/ 11419 h 10854"/>
                                                                      </a:gdLst>
                                                                      <a:ahLst/>
                                                                      <a:cxnLst>
                                                                        <a:cxn ang="0">
                                                                          <a:pos x="0" y="T1"/>
                                                                        </a:cxn>
                                                                        <a:cxn ang="0">
                                                                          <a:pos x="0" y="T3"/>
                                                                        </a:cxn>
                                                                      </a:cxnLst>
                                                                      <a:rect l="0" t="0" r="r" b="b"/>
                                                                      <a:pathLst>
                                                                        <a:path h="10854">
                                                                          <a:moveTo>
                                                                            <a:pt x="0" y="0"/>
                                                                          </a:moveTo>
                                                                          <a:lnTo>
                                                                            <a:pt x="0" y="10854"/>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4" name="Group 1211"/>
                                                                  <wpg:cNvGrpSpPr>
                                                                    <a:grpSpLocks/>
                                                                  </wpg:cNvGrpSpPr>
                                                                  <wpg:grpSpPr bwMode="auto">
                                                                    <a:xfrm>
                                                                      <a:off x="660" y="11419"/>
                                                                      <a:ext cx="10580" cy="0"/>
                                                                      <a:chOff x="660" y="11419"/>
                                                                      <a:chExt cx="10580" cy="0"/>
                                                                    </a:xfrm>
                                                                  </wpg:grpSpPr>
                                                                  <wps:wsp>
                                                                    <wps:cNvPr id="1115" name="Freeform 1212"/>
                                                                    <wps:cNvSpPr>
                                                                      <a:spLocks/>
                                                                    </wps:cNvSpPr>
                                                                    <wps:spPr bwMode="auto">
                                                                      <a:xfrm>
                                                                        <a:off x="660" y="11419"/>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189" o:spid="_x0000_s1026" style="position:absolute;margin-left:32.75pt;margin-top:27.75pt;width:529.55pt;height:543.5pt;z-index:-4486;mso-position-horizontal-relative:page;mso-position-vertical-relative:page" coordorigin="655,555" coordsize="10591,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">
                <v:group id="Group 1190"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1233"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BrMIA&#10;AADdAAAADwAAAGRycy9kb3ducmV2LnhtbERP32vCMBB+H/g/hBN8m4kTulGNIsJA8MV1E308mrMt&#10;NpeSxFr/ezMY7O0+vp+3XA+2FT350DjWMJsqEMSlMw1XGn6+P18/QISIbLB1TBoeFGC9Gr0sMTfu&#10;zl/UF7ESKYRDjhrqGLtcylDWZDFMXUecuIvzFmOCvpLG4z2F21a+KZVJiw2nhho72tZUXoub1dAG&#10;dYzWH/fzg7/1p9NZZkV20XoyHjYLEJGG+C/+c+9Mmq/e5/D7TTpB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oGswgAAAN0AAAAPAAAAAAAAAAAAAAAAAJgCAABkcnMvZG93&#10;bnJldi54bWxQSwUGAAAAAAQABAD1AAAAhwMAAAAA&#10;" path="m,10827r,5e" filled="f" strokeweight=".18569mm">
                    <v:path arrowok="t" o:connecttype="custom" o:connectlocs="0,560;0,565" o:connectangles="0,0"/>
                  </v:shape>
                  <v:group id="Group 119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123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rkMUA&#10;AADdAAAADwAAAGRycy9kb3ducmV2LnhtbERP22rCQBB9L/gPywh9q5sWvCRmFWkV6oMVTT9gmh2z&#10;qdnZkN1q+vddQejbHM518mVvG3GhzteOFTyPEhDEpdM1Vwo+i83TDIQPyBobx6TglzwsF4OHHDPt&#10;rnygyzFUIoawz1CBCaHNpPSlIYt+5FriyJ1cZzFE2FVSd3iN4baRL0kykRZrjg0GW3o1VJ6PP1bB&#10;pC37r/X3eLul3cd+n6bFxqzflHoc9qs5iEB9+Bff3e86zk+mY7h9E0+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WuQxQAAAN0AAAAPAAAAAAAAAAAAAAAAAJgCAABkcnMv&#10;ZG93bnJldi54bWxQSwUGAAAAAAQABAD1AAAAigMAAAAA&#10;" path="m,l2210,e" filled="f" strokeweight=".18569mm">
                      <v:path arrowok="t" o:connecttype="custom" o:connectlocs="0,0;2210,0" o:connectangles="0,0"/>
                    </v:shape>
                    <v:group id="Group 1192"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231"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Hr8IA&#10;AADdAAAADwAAAGRycy9kb3ducmV2LnhtbERP32vCMBB+F/Y/hBN800SFOjqjyEAY7GXWiXs8mrMt&#10;NpeSxNr992Yw8O0+vp+33g62FT350DjWMJ8pEMSlMw1XGr6P++kriBCRDbaOScMvBdhuXkZrzI27&#10;84H6IlYihXDIUUMdY5dLGcqaLIaZ64gTd3HeYkzQV9J4vKdw28qFUpm02HBqqLGj95rKa3GzGtqg&#10;TtH60+fyy9/68/lHZkV20XoyHnZvICIN8Sn+d3+YNF+tVvD3TTpB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evwgAAAN0AAAAPAAAAAAAAAAAAAAAAAJgCAABkcnMvZG93&#10;bnJldi54bWxQSwUGAAAAAAQABAD1AAAAhwMAAAAA&#10;" path="m,10827r,5e" filled="f" strokeweight=".18569mm">
                        <v:path arrowok="t" o:connecttype="custom" o:connectlocs="0,560;0,565" o:connectangles="0,0"/>
                      </v:shape>
                      <v:group id="Group 119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123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5osMA&#10;AADdAAAADwAAAGRycy9kb3ducmV2LnhtbERPS4vCMBC+C/sfwix403Q9uGs1yq4g6kl8UK9DM7Zd&#10;m0lJotb99WZB8DYf33Mms9bU4krOV5YVfPQTEMS51RUXCg77Re8LhA/IGmvLpOBOHmbTt84EU21v&#10;vKXrLhQihrBPUUEZQpNK6fOSDPq+bYgjd7LOYIjQFVI7vMVwU8tBkgylwYpjQ4kNzUvKz7uLUTDS&#10;R+n+frLNb7VtaX9YZnZ9zpTqvrffYxCB2vASP90rHecnnyP4/ya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C5osMAAADdAAAADwAAAAAAAAAAAAAAAACYAgAAZHJzL2Rv&#10;d25yZXYueG1sUEsFBgAAAAAEAAQA9QAAAIgDAAAAAA==&#10;" path="m,l7043,e" filled="f" strokeweight=".18569mm">
                          <v:path arrowok="t" o:connecttype="custom" o:connectlocs="0,0;7043,0" o:connectangles="0,0"/>
                        </v:shape>
                        <v:group id="Group 1194"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shape id="Freeform 1229"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3KZ8EA&#10;AADdAAAADwAAAGRycy9kb3ducmV2LnhtbERPTYvCMBC9L/gfwgje1sQVinSNIoKw4MWtinscmrEt&#10;NpOSxNr995sFwds83ucs14NtRU8+NI41zKYKBHHpTMOVhtNx974AESKywdYxafilAOvV6G2JuXEP&#10;/qa+iJVIIRxy1FDH2OVShrImi2HqOuLEXZ23GBP0lTQeHynctvJDqUxabDg11NjRtqbyVtythjao&#10;c7T+vJ8f/L2/XH5kVmRXrSfjYfMJItIQX+Kn+8uk+Woxg/9v0gl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mfBAAAA3QAAAA8AAAAAAAAAAAAAAAAAmAIAAGRycy9kb3du&#10;cmV2LnhtbFBLBQYAAAAABAAEAPUAAACGAwAAAAA=&#10;" path="m,10827r,5e" filled="f" strokeweight=".18569mm">
                            <v:path arrowok="t" o:connecttype="custom" o:connectlocs="0,560;0,565" o:connectangles="0,0"/>
                          </v:shape>
                          <v:group id="Group 119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dR1cIAAADdAAAADwAAAGRycy9kb3ducmV2LnhtbERPTYvCMBC9L/gfwgje&#10;1rSKi1SjiLjiQYRVQbwNzdgWm0lpsm3990YQvM3jfc582ZlSNFS7wrKCeBiBIE6tLjhTcD79fk9B&#10;OI+ssbRMCh7kYLnofc0x0bblP2qOPhMhhF2CCnLvq0RKl+Zk0A1tRRy4m60N+gDrTOoa2xBuSjmK&#10;oh9psODQkGNF65zS+/HfKNi22K7G8abZ32/rx/U0OVz2MSk16HerGQhPnf+I3+6dDvOj6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3XUdXCAAAA3QAAAA8A&#10;AAAAAAAAAAAAAAAAqgIAAGRycy9kb3ducmV2LnhtbFBLBQYAAAAABAAEAPoAAACZAwAAAAA=&#10;">
                            <v:shape id="Freeform 122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h68MA&#10;AADdAAAADwAAAGRycy9kb3ducmV2LnhtbERP20rDQBB9F/oPyxR8sxstvRCzKa1Q6IMITfsBQ3ZM&#10;gtnZkJ2k0a93BaFvczjXyXaTa9VIfWg8G3heJKCIS28brgxcL8enLaggyBZbz2TgmwLs8tlDhqn1&#10;Nz7TWEilYgiHFA3UIl2qdShrchgWviOO3KfvHUqEfaVtj7cY7lr9kiRr7bDh2FBjR281lV/F4Ays&#10;eFi/yzBu2vJj5aQ5TT9VOBjzOJ/2r6CEJrmL/90nG+cn2yX8fRNP0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Fh68MAAADdAAAADwAAAAAAAAAAAAAAAACYAgAAZHJzL2Rv&#10;d25yZXYueG1sUEsFBgAAAAAEAAQA9QAAAIgDAAAAAA==&#10;" path="m,l1285,e" filled="f" strokeweight=".18569mm">
                              <v:path arrowok="t" o:connecttype="custom" o:connectlocs="0,0;1285,0" o:connectangles="0,0"/>
                            </v:shape>
                            <v:group id="Group 1196" o:spid="_x0000_s1039" style="position:absolute;left:671;top:576;width:0;height:10822" coordorigin="671,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Freeform 1227" o:spid="_x0000_s1040" style="position:absolute;left:671;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N4sIA&#10;AADdAAAADwAAAGRycy9kb3ducmV2LnhtbERP30vDMBB+F/Y/hBv45tIK6qjLxhSUPU2s4vPRXJOy&#10;5lKa2Gb7640g+HYf38/b7JLrxURj6DwrKFcFCOLG646Ngs+Pl5s1iBCRNfaeScGZAuy2i6sNVtrP&#10;/E5THY3IIRwqVGBjHCopQ2PJYVj5gThzrR8dxgxHI/WIcw53vbwtinvpsOPcYHGgZ0vNqf52Cp4O&#10;pqkvZdnaY/tmjtPD65zSl1LXy7R/BBEpxX/xn/ug8/xifQe/3+QT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I3iwgAAAN0AAAAPAAAAAAAAAAAAAAAAAJgCAABkcnMvZG93&#10;bnJldi54bWxQSwUGAAAAAAQABAD1AAAAhwMAAAAA&#10;" path="m,l,10822e" filled="f" strokeweight=".18569mm">
                                <v:path arrowok="t" o:connecttype="custom" o:connectlocs="0,576;0,11398" o:connectangles="0,0"/>
                              </v:shape>
                              <v:group id="Group 119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v:shape id="Freeform 122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IgW8QA&#10;AADdAAAADwAAAGRycy9kb3ducmV2LnhtbERPzWrCQBC+F3yHZQRvzcaCNkZXEatQD1Zq+gBjdppN&#10;zc6G7FbTt+8Khd7m4/udxaq3jbhS52vHCsZJCoK4dLrmSsFHsXvMQPiArLFxTAp+yMNqOXhYYK7d&#10;jd/pegqViCHsc1RgQmhzKX1pyKJPXEscuU/XWQwRdpXUHd5iuG3kU5pOpcWaY4PBljaGysvp2yqY&#10;tmV/3n5N9ns6vB2Ps1mxM9sXpUbDfj0HEagP/+I/96uO89PsGe7fx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CIFvEAAAA3QAAAA8AAAAAAAAAAAAAAAAAmAIAAGRycy9k&#10;b3ducmV2LnhtbFBLBQYAAAAABAAEAPUAAACJAwAAAAA=&#10;" path="m,l2210,e" filled="f" strokeweight=".18569mm">
                                  <v:path arrowok="t" o:connecttype="custom" o:connectlocs="0,0;2210,0" o:connectangles="0,0"/>
                                </v:shape>
                                <v:group id="Group 1198" o:spid="_x0000_s1043" style="position:absolute;left:2881;top:576;width:0;height:10833" coordorigin="2881,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shape id="Freeform 1225" o:spid="_x0000_s1044" style="position:absolute;left:2881;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GYcIA&#10;AADdAAAADwAAAGRycy9kb3ducmV2LnhtbERP32vCMBB+F/Y/hBN800SF4jqjyEAY7GXWiXs8mrMt&#10;NpeSxNr992Yw8O0+vp+33g62FT350DjWMJ8pEMSlMw1XGr6P++kKRIjIBlvHpOGXAmw3L6M15sbd&#10;+UB9ESuRQjjkqKGOsculDGVNFsPMdcSJuzhvMSboK2k83lO4beVCqUxabDg11NjRe03ltbhZDW1Q&#10;p2j96XP55W/9+fwjsyK7aD0ZD7s3EJGG+BT/uz9Mmq9Wr/D3TTpB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ZhwgAAAN0AAAAPAAAAAAAAAAAAAAAAAJgCAABkcnMvZG93&#10;bnJldi54bWxQSwUGAAAAAAQABAD1AAAAhwMAAAAA&#10;" path="m,l,10832e" filled="f" strokeweight=".18569mm">
                                    <v:path arrowok="t" o:connecttype="custom" o:connectlocs="0,576;0,11408" o:connectangles="0,0"/>
                                  </v:shape>
                                  <v:group id="Group 1199" o:spid="_x0000_s1045" style="position:absolute;left:671;top:11408;width:2211;height:0" coordorigin="671,11408"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1224" o:spid="_x0000_s1046" style="position:absolute;left:671;top:11408;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LacMA&#10;AADdAAAADwAAAGRycy9kb3ducmV2LnhtbERPzWrCQBC+C32HZQredKOgNNFVSlXQQyuNPsCYHbNp&#10;s7Mhu2p8e7cg9DYf3+/Ml52txZVaXzlWMBomIIgLpysuFRwPm8EbCB+QNdaOScGdPCwXL705Ztrd&#10;+JuueShFDGGfoQITQpNJ6QtDFv3QNcSRO7vWYoiwLaVu8RbDbS3HSTKVFiuODQYb+jBU/OYXq2Da&#10;FN1p/TPZ7ejza79P08PGrFdK9V+79xmIQF34Fz/dWx3nJ+kI/r6JJ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6LacMAAADdAAAADwAAAAAAAAAAAAAAAACYAgAAZHJzL2Rv&#10;d25yZXYueG1sUEsFBgAAAAAEAAQA9QAAAIgDAAAAAA==&#10;" path="m,l2210,e" filled="f" strokeweight=".18569mm">
                                      <v:path arrowok="t" o:connecttype="custom" o:connectlocs="0,0;2210,0" o:connectangles="0,0"/>
                                    </v:shape>
                                    <v:group id="Group 1200" o:spid="_x0000_s1047" style="position:absolute;left:2892;top:576;width:0;height:10822" coordorigin="2892,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shape id="Freeform 1223" o:spid="_x0000_s1048" style="position:absolute;left:2892;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Am0MMA&#10;AADdAAAADwAAAGRycy9kb3ducmV2LnhtbERP30vDMBB+F/Y/hBv45tIqqKvLxiYoe5pYZc9Hc02K&#10;zaU0sY3+9UYQfLuP7+dtdsn1YqIxdJ4VlKsCBHHjdcdGwfvb09U9iBCRNfaeScEXBdhtFxcbrLSf&#10;+ZWmOhqRQzhUqMDGOFRShsaSw7DyA3HmWj86jBmORuoR5xzuenldFLfSYce5weJAj5aaj/rTKTgc&#10;TVN/l2VrT+2LOU13z3NKZ6Uul2n/ACJSiv/iP/dR5/nF+gZ+v8kn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Am0MMAAADdAAAADwAAAAAAAAAAAAAAAACYAgAAZHJzL2Rv&#10;d25yZXYueG1sUEsFBgAAAAAEAAQA9QAAAIgDAAAAAA==&#10;" path="m,l,10822e" filled="f" strokeweight=".18569mm">
                                        <v:path arrowok="t" o:connecttype="custom" o:connectlocs="0,576;0,11398" o:connectangles="0,0"/>
                                      </v:shape>
                                      <v:group id="Group 120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122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FVXcMA&#10;AADdAAAADwAAAGRycy9kb3ducmV2LnhtbERPS4vCMBC+C/sfwix403QFl7UaZVcQ9SQ+qNehGduu&#10;zaQkUev+erMgeJuP7zmTWWtqcSXnK8sKPvoJCOLc6ooLBYf9ovcFwgdkjbVlUnAnD7PpW2eCqbY3&#10;3tJ1FwoRQ9inqKAMoUml9HlJBn3fNsSRO1lnMEToCqkd3mK4qeUgST6lwYpjQ4kNzUvKz7uLUTDS&#10;R+n+frLNb7VtaX9YZnZ9zpTqvrffYxCB2vASP90rHecnoyH8fxN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FVXcMAAADdAAAADwAAAAAAAAAAAAAAAACYAgAAZHJzL2Rv&#10;d25yZXYueG1sUEsFBgAAAAAEAAQA9QAAAIgDAAAAAA==&#10;" path="m,l7043,e" filled="f" strokeweight=".18569mm">
                                          <v:path arrowok="t" o:connecttype="custom" o:connectlocs="0,0;7043,0" o:connectangles="0,0"/>
                                        </v:shape>
                                        <v:group id="Group 1202" o:spid="_x0000_s1051" style="position:absolute;left:9935;top:576;width:0;height:10833" coordorigin="9935,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1221" o:spid="_x0000_s1052" style="position:absolute;left:9935;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hVcIA&#10;AADdAAAADwAAAGRycy9kb3ducmV2LnhtbERP32vCMBB+H/g/hBP2NhMndFqNIsJA2MvWTfTxaM62&#10;2FxKEmv9781gsLf7+H7eajPYVvTkQ+NYw3SiQBCXzjRcafj5fn+ZgwgR2WDrmDTcKcBmPXpaYW7c&#10;jb+oL2IlUgiHHDXUMXa5lKGsyWKYuI44cWfnLcYEfSWNx1sKt618VSqTFhtODTV2tKupvBRXq6EN&#10;6hCtP3zMPv21Px5PMiuys9bP42G7BBFpiP/iP/fepPlq8Qa/36QT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WFVwgAAAN0AAAAPAAAAAAAAAAAAAAAAAJgCAABkcnMvZG93&#10;bnJldi54bWxQSwUGAAAAAAQABAD1AAAAhwMAAAAA&#10;" path="m,l,10832e" filled="f" strokeweight=".18569mm">
                                            <v:path arrowok="t" o:connecttype="custom" o:connectlocs="0,576;0,11408" o:connectangles="0,0"/>
                                          </v:shape>
                                          <v:group id="Group 1203" o:spid="_x0000_s1053" style="position:absolute;left:2892;top:11408;width:7043;height:0" coordorigin="2892,11408"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bw4scAAADdAAAADwAAAGRycy9kb3ducmV2LnhtbESPQWvCQBCF70L/wzKF&#10;3nSTFqWNriLSlh5EMBaKtyE7JsHsbMhuk/jvnUOhtxnem/e+WW1G16ieulB7NpDOElDEhbc1lwa+&#10;Tx/TV1AhIltsPJOBGwXYrB8mK8ysH/hIfR5LJSEcMjRQxdhmWoeiIodh5lti0S6+cxhl7UptOxwk&#10;3DX6OUkW2mHN0lBhS7uKimv+6wx8DjhsX9L3fn+97G7n0/zws0/JmKfHcbsEFWmM/+a/6y8r+M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ebw4scAAADd&#10;AAAADwAAAAAAAAAAAAAAAACqAgAAZHJzL2Rvd25yZXYueG1sUEsFBgAAAAAEAAQA+gAAAJ4DAAAA&#10;AA==&#10;">
                                            <v:shape id="Freeform 1220" o:spid="_x0000_s1054" style="position:absolute;left:2892;top:11408;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fWMMA&#10;AADdAAAADwAAAGRycy9kb3ducmV2LnhtbERPTWvCQBC9C/0PyxS86aYepEldgy0U25NoJF6H7DSJ&#10;yc6G3a2m/vpuoeBtHu9zVvloenEh51vLCp7mCQjiyuqWawXH4n32DMIHZI29ZVLwQx7y9cNkhZm2&#10;V97T5RBqEUPYZ6igCWHIpPRVQwb93A7EkfuyzmCI0NVSO7zGcNPLRZIspcGWY0ODA701VHWHb6Mg&#10;1Sfpbq/l7tzuRyqO29J+dqVS08dx8wIi0Bju4n/3h47zkzSFv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xfWMMAAADdAAAADwAAAAAAAAAAAAAAAACYAgAAZHJzL2Rv&#10;d25yZXYueG1sUEsFBgAAAAAEAAQA9QAAAIgDAAAAAA==&#10;" path="m,l7043,e" filled="f" strokeweight=".18569mm">
                                              <v:path arrowok="t" o:connecttype="custom" o:connectlocs="0,0;7043,0" o:connectangles="0,0"/>
                                            </v:shape>
                                            <v:group id="Group 1204" o:spid="_x0000_s1055" style="position:absolute;left:9945;top:576;width:0;height:10822" coordorigin="9945,576" coordsize="0,1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shape id="Freeform 1219" o:spid="_x0000_s1056" style="position:absolute;left:9945;top:576;width:0;height:10822;visibility:visible;mso-wrap-style:square;v-text-anchor:top" coordsize="0,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HJsIA&#10;AADdAAAADwAAAGRycy9kb3ducmV2LnhtbERPTUvEMBC9C/sfwix4c9N4UKmbXdwFZU8rVvE8NNOk&#10;2ExKE9vorzeC4G0e73O2++wHMdMU+8Aa1KYCQdwG07PV8Pb6eHUHIiZkg0Ng0vBFEfa71cUWaxMW&#10;fqG5SVaUEI41anApjbWUsXXkMW7CSFy4LkweU4GTlWbCpYT7QV5X1Y302HNpcDjS0VH70Xx6DYeT&#10;bZtvpTp37p7teb59WnJ+1/pynR/uQSTK6V/85z6ZMl9VCn6/KS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1YcmwgAAAN0AAAAPAAAAAAAAAAAAAAAAAJgCAABkcnMvZG93&#10;bnJldi54bWxQSwUGAAAAAAQABAD1AAAAhwMAAAAA&#10;" path="m,l,10822e" filled="f" strokeweight=".18569mm">
                                                <v:path arrowok="t" o:connecttype="custom" o:connectlocs="0,576;0,11398" o:connectangles="0,0"/>
                                              </v:shape>
                                              <v:group id="Group 120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121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tLMEA&#10;AADdAAAADwAAAGRycy9kb3ducmV2LnhtbERPzWrCQBC+C77DMoI33VhRS+oqWhA8iFD1AYbsNAnN&#10;zobsJMY+fVcQepuP73fW295VqqMmlJ4NzKYJKOLM25JzA7frYfIOKgiyxcozGXhQgO1mOFhjav2d&#10;v6i7SK5iCIcUDRQidap1yApyGKa+Jo7ct28cSoRNrm2D9xjuKv2WJEvtsOTYUGBNnwVlP5fWGVhw&#10;uzxJ262q7LxwUh773zzsjRmP+t0HKKFe/sUv99HG+bNkDs9v4gl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jbSzBAAAA3QAAAA8AAAAAAAAAAAAAAAAAmAIAAGRycy9kb3du&#10;cmV2LnhtbFBLBQYAAAAABAAEAPUAAACGAwAAAAA=&#10;" path="m,l1285,e" filled="f" strokeweight=".18569mm">
                                                  <v:path arrowok="t" o:connecttype="custom" o:connectlocs="0,0;1285,0" o:connectangles="0,0"/>
                                                </v:shape>
                                                <v:group id="Group 1206" o:spid="_x0000_s1059" style="position:absolute;left:11230;top:576;width:0;height:10833" coordorigin="11230,576"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shape id="Freeform 1217" o:spid="_x0000_s1060" style="position:absolute;left:11230;top:576;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TAo8IA&#10;AADdAAAADwAAAGRycy9kb3ducmV2LnhtbERP32vCMBB+H/g/hBN8m4mTFalGEUEY+LJ1ij4ezdkW&#10;m0tJYq3//TIY7O0+vp+32gy2FT350DjWMJsqEMSlMw1XGo7f+9cFiBCRDbaOScOTAmzWo5cV5sY9&#10;+Iv6IlYihXDIUUMdY5dLGcqaLIap64gTd3XeYkzQV9J4fKRw28o3pTJpseHUUGNHu5rKW3G3Gtqg&#10;TtH602H+6e/9+XyRWZFdtZ6Mh+0SRKQh/ov/3B8mzZ+pd/j9Jp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MCjwgAAAN0AAAAPAAAAAAAAAAAAAAAAAJgCAABkcnMvZG93&#10;bnJldi54bWxQSwUGAAAAAAQABAD1AAAAhwMAAAAA&#10;" path="m,l,10832e" filled="f" strokeweight=".18569mm">
                                                    <v:path arrowok="t" o:connecttype="custom" o:connectlocs="0,576;0,11408" o:connectangles="0,0"/>
                                                  </v:shape>
                                                  <v:group id="Group 1207" o:spid="_x0000_s1061" style="position:absolute;left:9945;top:11408;width:1284;height:0" coordorigin="9945,11408"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bEcQAAADdAAAADwAAAGRycy9kb3ducmV2LnhtbERPTWuDQBC9B/oflgn0&#10;lqy2RIrJRiS0pQcpxBRKb4M7UYk7K+5Wzb/vBgq5zeN9zi6bTSdGGlxrWUG8jkAQV1a3XCv4Or2t&#10;XkA4j6yxs0wKruQg2z8sdphqO/GRxtLXIoSwS1FB432fSumqhgy6te2JA3e2g0Ef4FBLPeAUwk0n&#10;n6IokQZbDg0N9nRoqLqUv0bB+4RT/hy/jsXlfLj+nDaf30VMSj0u53wLwtPs7+J/94cO8+Mo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5bEcQAAADdAAAA&#10;DwAAAAAAAAAAAAAAAACqAgAAZHJzL2Rvd25yZXYueG1sUEsFBgAAAAAEAAQA+gAAAJsDAAAAAA==&#10;">
                                                    <v:shape id="Freeform 1216" o:spid="_x0000_s1062" style="position:absolute;left:9945;top:11408;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hrL8EA&#10;AADdAAAADwAAAGRycy9kb3ducmV2LnhtbERP24rCMBB9F/yHMIJvmrrgha5RVmHBB1nw8gFDM9uW&#10;bSalmdbq1xthwbc5nOust72rVEdNKD0bmE0TUMSZtyXnBq6X78kKVBBki5VnMnCnANvNcLDG1Pob&#10;n6g7S65iCIcUDRQidap1yApyGKa+Jo7cr28cSoRNrm2DtxjuKv2RJAvtsOTYUGBN+4Kyv3PrDMy5&#10;XRyl7ZZV9jN3Uh76Rx52xoxH/dcnKKFe3uJ/98HG+bNkCa9v4gl6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Yay/BAAAA3QAAAA8AAAAAAAAAAAAAAAAAmAIAAGRycy9kb3du&#10;cmV2LnhtbFBLBQYAAAAABAAEAPUAAACGAwAAAAA=&#10;" path="m,l1285,e" filled="f" strokeweight=".18569mm">
                                                      <v:path arrowok="t" o:connecttype="custom" o:connectlocs="0,0;1285,0" o:connectangles="0,0"/>
                                                    </v:shape>
                                                    <v:group id="Group 1208" o:spid="_x0000_s1063" style="position:absolute;left:660;top:565;width:0;height:10843" coordorigin="660,565" coordsize="0,10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1215" o:spid="_x0000_s1064" style="position:absolute;left:660;top:565;width:0;height:10843;visibility:visible;mso-wrap-style:square;v-text-anchor:top" coordsize="0,1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qbsQA&#10;AADdAAAADwAAAGRycy9kb3ducmV2LnhtbESPQYvCMBCF74L/IYywN03dw+p2jSIVQbyodX/A0IxN&#10;2WZSmqyt/nojCN5meO9782ax6m0trtT6yrGC6SQBQVw4XXGp4Pe8Hc9B+ICssXZMCm7kYbUcDhaY&#10;atfxia55KEUMYZ+iAhNCk0rpC0MW/cQ1xFG7uNZiiGtbSt1iF8NtLT+T5EtarDheMNhQZqj4y/9t&#10;rDHrQkH327HbX7Z3k2Wb9WG3Uepj1K9/QATqw9v8onc6ctPkG57fxBH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am7EAAAA3QAAAA8AAAAAAAAAAAAAAAAAmAIAAGRycy9k&#10;b3ducmV2LnhtbFBLBQYAAAAABAAEAPUAAACJAwAAAAA=&#10;" path="m,l,10843e" filled="f" strokeweight=".18569mm">
                                                        <v:path arrowok="t" o:connecttype="custom" o:connectlocs="0,565;0,11408" o:connectangles="0,0"/>
                                                      </v:shape>
                                                      <v:group id="Group 120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LwI8cAAADdAAAADwAAAGRycy9kb3ducmV2LnhtbESPT2vDMAzF74V9B6PB&#10;bq3jjpWS1S2lrGOHMugfGLuJWE1CYznEXpJ+++kw2E3iPb3302oz+kb11MU6sAUzy0ARF8HVXFq4&#10;nPfTJaiYkB02gcnCnSJs1g+TFeYuDHyk/pRKJSEcc7RQpdTmWseiIo9xFlpi0a6h85hk7UrtOhwk&#10;3Dd6nmUL7bFmaaiwpV1Fxe304y28Dzhsn81bf7hdd/fv88vn18GQ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KLwI8cAAADd&#10;AAAADwAAAAAAAAAAAAAAAACqAgAAZHJzL2Rvd25yZXYueG1sUEsFBgAAAAAEAAQA+gAAAJ4DAAAA&#10;AA==&#10;">
                                                        <v:shape id="Freeform 121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H8QA&#10;AADdAAAADwAAAGRycy9kb3ducmV2LnhtbERP0WrCQBB8F/oPxxZ8EXOpUNHoJbQphT4VTfyAJbcm&#10;0dxeyJ0x/fteoeA87TI7Mzv7bDKdGGlwrWUFL1EMgriyuuVawan8XG5AOI+ssbNMCn7IQZY+zfaY&#10;aHvnI42Fr0UwYZeggsb7PpHSVQ0ZdJHtiQN3toNBH9ahlnrAezA3nVzF8VoabDkkNNhT3lB1LW5G&#10;weam28Ul/34/vJ63HyPm5YJMqdT8eXrbgfA0+cfxv/pLh/cD4K9NGEG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f0B/EAAAA3QAAAA8AAAAAAAAAAAAAAAAAmAIAAGRycy9k&#10;b3ducmV2LnhtbFBLBQYAAAAABAAEAPUAAACJAwAAAAA=&#10;" path="m,l10580,e" filled="f" strokeweight=".18569mm">
                                                          <v:path arrowok="t" o:connecttype="custom" o:connectlocs="0,0;10580,0" o:connectangles="0,0"/>
                                                        </v:shape>
                                                        <v:group id="Group 1210" o:spid="_x0000_s1067" style="position:absolute;left:11240;top:565;width:0;height:10854" coordorigin="11240,565" coordsize="0,10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shape id="Freeform 1213" o:spid="_x0000_s1068" style="position:absolute;left:11240;top:565;width:0;height:10854;visibility:visible;mso-wrap-style:square;v-text-anchor:top" coordsize="0,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TY8EA&#10;AADdAAAADwAAAGRycy9kb3ducmV2LnhtbERPTYvCMBC9C/sfwix407QKy9o1igiiBz20eultaGbb&#10;YjMpSdT6742wsLd5vM9ZrgfTiTs531pWkE4TEMSV1S3XCi7n3eQbhA/IGjvLpOBJHtarj9ESM20f&#10;nNO9CLWIIewzVNCE0GdS+qohg35qe+LI/VpnMEToaqkdPmK46eQsSb6kwZZjQ4M9bRuqrsXNKNjk&#10;Z77KYrHPK7c/ltaXp45Kpcafw+YHRKAh/Iv/3Acd56fpHN7fxB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Dk2PBAAAA3QAAAA8AAAAAAAAAAAAAAAAAmAIAAGRycy9kb3du&#10;cmV2LnhtbFBLBQYAAAAABAAEAPUAAACGAwAAAAA=&#10;" path="m,l,10854e" filled="f" strokeweight=".18569mm">
                                                            <v:path arrowok="t" o:connecttype="custom" o:connectlocs="0,565;0,11419" o:connectangles="0,0"/>
                                                          </v:shape>
                                                          <v:group id="Group 1211" o:spid="_x0000_s1069" style="position:absolute;left:660;top:11419;width:10580;height:0" coordorigin="660,11419"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1212" o:spid="_x0000_s1070" style="position:absolute;left:660;top:11419;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TWHMIA&#10;AADdAAAADwAAAGRycy9kb3ducmV2LnhtbERPzYrCMBC+C75DGMGLrGkFRbtG0YrgaVmtDzA0Y9vd&#10;ZlKaWOvbG2Fhb/Px/c5625tadNS6yrKCeBqBIM6trrhQcM2OH0sQziNrrC2Tgic52G6GgzUm2j74&#10;TN3FFyKEsEtQQel9k0jp8pIMuqltiAN3s61BH2BbSN3iI4SbWs6iaCENVhwaSmwoLSn/vdyNguVd&#10;V5Of9Gv/Pb+tDh2m2YRMptR41O8+QXjq/b/4z33SYX4cz+H9TThB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NYcwgAAAN0AAAAPAAAAAAAAAAAAAAAAAJgCAABkcnMvZG93&#10;bnJldi54bWxQSwUGAAAAAAQABAD1AAAAhw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0010163767-99-00110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03-55-42275</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12</w:t>
      </w:r>
      <w:r>
        <w:rPr>
          <w:rFonts w:ascii="Lucida Sans Unicode" w:eastAsia="Lucida Sans Unicode" w:hAnsi="Lucida Sans Unicode" w:cs="Lucida Sans Unicode"/>
          <w:position w:val="2"/>
          <w:sz w:val="17"/>
          <w:szCs w:val="17"/>
        </w:rPr>
        <w:t xml:space="preserve">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1-1/4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1019604</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5.31 Kg</w:t>
      </w:r>
    </w:p>
    <w:p w:rsidR="000A4188" w:rsidRDefault="000A4188">
      <w:pPr>
        <w:spacing w:before="14" w:line="200" w:lineRule="exact"/>
      </w:pPr>
    </w:p>
    <w:p w:rsidR="000A4188" w:rsidRDefault="00BD0D17">
      <w:pPr>
        <w:spacing w:line="183" w:lineRule="auto"/>
        <w:ind w:left="2321" w:right="42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Approved for use at -40 degree C (-40 degree F) to 204 degree C </w:t>
      </w:r>
      <w:r>
        <w:rPr>
          <w:rFonts w:ascii="Lucida Sans Unicode" w:eastAsia="Lucida Sans Unicode" w:hAnsi="Lucida Sans Unicode" w:cs="Lucida Sans Unicode"/>
          <w:position w:val="3"/>
          <w:sz w:val="17"/>
          <w:szCs w:val="17"/>
        </w:rPr>
        <w:t>(400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w:t>
      </w:r>
      <w:r>
        <w:rPr>
          <w:rFonts w:ascii="Lucida Sans Unicode" w:eastAsia="Lucida Sans Unicode" w:hAnsi="Lucida Sans Unicode" w:cs="Lucida Sans Unicode"/>
          <w:position w:val="3"/>
          <w:sz w:val="17"/>
          <w:szCs w:val="17"/>
        </w:rPr>
        <w:t>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 statistical proof and impact tested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to 42 joules (31 ft-lbs.) min. avg. at -20 degr</w:t>
      </w:r>
      <w:r>
        <w:rPr>
          <w:rFonts w:ascii="Lucida Sans Unicode" w:eastAsia="Lucida Sans Unicode" w:hAnsi="Lucida Sans Unicode" w:cs="Lucida Sans Unicode"/>
          <w:position w:val="3"/>
          <w:sz w:val="17"/>
          <w:szCs w:val="17"/>
        </w:rPr>
        <w:t>ees C (-4 degrees F). The tests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conducted by Crosby and 3.1 test certification 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o be provided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Trademarked Red </w:t>
      </w:r>
      <w:r>
        <w:rPr>
          <w:rFonts w:ascii="Lucida Sans Unicode" w:eastAsia="Lucida Sans Unicode" w:hAnsi="Lucida Sans Unicode" w:cs="Lucida Sans Unicode"/>
          <w:position w:val="3"/>
          <w:sz w:val="17"/>
          <w:szCs w:val="17"/>
        </w:rPr>
        <w:t>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spacing w:line="240" w:lineRule="exact"/>
        <w:ind w:left="2321" w:right="-5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Safety Factor: Maximum Proof Load is 2.0 times the Working Load Limit. Minimum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 AND MATERIAL</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25" w:space="250"/>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100"/>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5" behindDoc="1" locked="0" layoutInCell="1" allowOverlap="1">
                <wp:simplePos x="0" y="0"/>
                <wp:positionH relativeFrom="page">
                  <wp:posOffset>415925</wp:posOffset>
                </wp:positionH>
                <wp:positionV relativeFrom="page">
                  <wp:posOffset>352425</wp:posOffset>
                </wp:positionV>
                <wp:extent cx="6725285" cy="7069455"/>
                <wp:effectExtent l="6350" t="9525" r="2540" b="7620"/>
                <wp:wrapNone/>
                <wp:docPr id="1026" name="Group 1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069455"/>
                          <a:chOff x="655" y="555"/>
                          <a:chExt cx="10591" cy="11133"/>
                        </a:xfrm>
                      </wpg:grpSpPr>
                      <wpg:grpSp>
                        <wpg:cNvPr id="1027" name="Group 1145"/>
                        <wpg:cNvGrpSpPr>
                          <a:grpSpLocks/>
                        </wpg:cNvGrpSpPr>
                        <wpg:grpSpPr bwMode="auto">
                          <a:xfrm>
                            <a:off x="2881" y="-10267"/>
                            <a:ext cx="0" cy="10833"/>
                            <a:chOff x="2881" y="-10267"/>
                            <a:chExt cx="0" cy="10833"/>
                          </a:xfrm>
                        </wpg:grpSpPr>
                        <wps:wsp>
                          <wps:cNvPr id="1028" name="Freeform 1188"/>
                          <wps:cNvSpPr>
                            <a:spLocks/>
                          </wps:cNvSpPr>
                          <wps:spPr bwMode="auto">
                            <a:xfrm>
                              <a:off x="2881"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9" name="Group 1146"/>
                          <wpg:cNvGrpSpPr>
                            <a:grpSpLocks/>
                          </wpg:cNvGrpSpPr>
                          <wpg:grpSpPr bwMode="auto">
                            <a:xfrm>
                              <a:off x="671" y="565"/>
                              <a:ext cx="2211" cy="0"/>
                              <a:chOff x="671" y="565"/>
                              <a:chExt cx="2211" cy="0"/>
                            </a:xfrm>
                          </wpg:grpSpPr>
                          <wps:wsp>
                            <wps:cNvPr id="1030" name="Freeform 118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1" name="Group 1147"/>
                            <wpg:cNvGrpSpPr>
                              <a:grpSpLocks/>
                            </wpg:cNvGrpSpPr>
                            <wpg:grpSpPr bwMode="auto">
                              <a:xfrm>
                                <a:off x="9935" y="-10267"/>
                                <a:ext cx="0" cy="10833"/>
                                <a:chOff x="9935" y="-10267"/>
                                <a:chExt cx="0" cy="10833"/>
                              </a:xfrm>
                            </wpg:grpSpPr>
                            <wps:wsp>
                              <wps:cNvPr id="1032" name="Freeform 1186"/>
                              <wps:cNvSpPr>
                                <a:spLocks/>
                              </wps:cNvSpPr>
                              <wps:spPr bwMode="auto">
                                <a:xfrm>
                                  <a:off x="9935"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3" name="Group 1148"/>
                              <wpg:cNvGrpSpPr>
                                <a:grpSpLocks/>
                              </wpg:cNvGrpSpPr>
                              <wpg:grpSpPr bwMode="auto">
                                <a:xfrm>
                                  <a:off x="2892" y="565"/>
                                  <a:ext cx="7043" cy="0"/>
                                  <a:chOff x="2892" y="565"/>
                                  <a:chExt cx="7043" cy="0"/>
                                </a:xfrm>
                              </wpg:grpSpPr>
                              <wps:wsp>
                                <wps:cNvPr id="1034" name="Freeform 118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5" name="Group 1149"/>
                                <wpg:cNvGrpSpPr>
                                  <a:grpSpLocks/>
                                </wpg:cNvGrpSpPr>
                                <wpg:grpSpPr bwMode="auto">
                                  <a:xfrm>
                                    <a:off x="11230" y="-10267"/>
                                    <a:ext cx="0" cy="10833"/>
                                    <a:chOff x="11230" y="-10267"/>
                                    <a:chExt cx="0" cy="10833"/>
                                  </a:xfrm>
                                </wpg:grpSpPr>
                                <wps:wsp>
                                  <wps:cNvPr id="1036" name="Freeform 1184"/>
                                  <wps:cNvSpPr>
                                    <a:spLocks/>
                                  </wps:cNvSpPr>
                                  <wps:spPr bwMode="auto">
                                    <a:xfrm>
                                      <a:off x="11230" y="-10267"/>
                                      <a:ext cx="0" cy="10833"/>
                                    </a:xfrm>
                                    <a:custGeom>
                                      <a:avLst/>
                                      <a:gdLst>
                                        <a:gd name="T0" fmla="+- 0 560 -10267"/>
                                        <a:gd name="T1" fmla="*/ 560 h 10833"/>
                                        <a:gd name="T2" fmla="+- 0 565 -10267"/>
                                        <a:gd name="T3" fmla="*/ 565 h 10833"/>
                                      </a:gdLst>
                                      <a:ahLst/>
                                      <a:cxnLst>
                                        <a:cxn ang="0">
                                          <a:pos x="0" y="T1"/>
                                        </a:cxn>
                                        <a:cxn ang="0">
                                          <a:pos x="0" y="T3"/>
                                        </a:cxn>
                                      </a:cxnLst>
                                      <a:rect l="0" t="0" r="r" b="b"/>
                                      <a:pathLst>
                                        <a:path h="10833">
                                          <a:moveTo>
                                            <a:pt x="0" y="10827"/>
                                          </a:moveTo>
                                          <a:lnTo>
                                            <a:pt x="0" y="10832"/>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7" name="Group 1150"/>
                                  <wpg:cNvGrpSpPr>
                                    <a:grpSpLocks/>
                                  </wpg:cNvGrpSpPr>
                                  <wpg:grpSpPr bwMode="auto">
                                    <a:xfrm>
                                      <a:off x="9945" y="565"/>
                                      <a:ext cx="1284" cy="0"/>
                                      <a:chOff x="9945" y="565"/>
                                      <a:chExt cx="1284" cy="0"/>
                                    </a:xfrm>
                                  </wpg:grpSpPr>
                                  <wps:wsp>
                                    <wps:cNvPr id="1038" name="Freeform 118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9" name="Group 1151"/>
                                    <wpg:cNvGrpSpPr>
                                      <a:grpSpLocks/>
                                    </wpg:cNvGrpSpPr>
                                    <wpg:grpSpPr bwMode="auto">
                                      <a:xfrm>
                                        <a:off x="671" y="576"/>
                                        <a:ext cx="0" cy="11085"/>
                                        <a:chOff x="671" y="576"/>
                                        <a:chExt cx="0" cy="11085"/>
                                      </a:xfrm>
                                    </wpg:grpSpPr>
                                    <wps:wsp>
                                      <wps:cNvPr id="1040" name="Freeform 1182"/>
                                      <wps:cNvSpPr>
                                        <a:spLocks/>
                                      </wps:cNvSpPr>
                                      <wps:spPr bwMode="auto">
                                        <a:xfrm>
                                          <a:off x="671" y="576"/>
                                          <a:ext cx="0" cy="11085"/>
                                        </a:xfrm>
                                        <a:custGeom>
                                          <a:avLst/>
                                          <a:gdLst>
                                            <a:gd name="T0" fmla="+- 0 576 576"/>
                                            <a:gd name="T1" fmla="*/ 576 h 11085"/>
                                            <a:gd name="T2" fmla="+- 0 11661 576"/>
                                            <a:gd name="T3" fmla="*/ 11661 h 11085"/>
                                          </a:gdLst>
                                          <a:ahLst/>
                                          <a:cxnLst>
                                            <a:cxn ang="0">
                                              <a:pos x="0" y="T1"/>
                                            </a:cxn>
                                            <a:cxn ang="0">
                                              <a:pos x="0" y="T3"/>
                                            </a:cxn>
                                          </a:cxnLst>
                                          <a:rect l="0" t="0" r="r" b="b"/>
                                          <a:pathLst>
                                            <a:path h="11085">
                                              <a:moveTo>
                                                <a:pt x="0" y="0"/>
                                              </a:moveTo>
                                              <a:lnTo>
                                                <a:pt x="0" y="110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1" name="Group 1152"/>
                                      <wpg:cNvGrpSpPr>
                                        <a:grpSpLocks/>
                                      </wpg:cNvGrpSpPr>
                                      <wpg:grpSpPr bwMode="auto">
                                        <a:xfrm>
                                          <a:off x="671" y="576"/>
                                          <a:ext cx="2211" cy="0"/>
                                          <a:chOff x="671" y="576"/>
                                          <a:chExt cx="2211" cy="0"/>
                                        </a:xfrm>
                                      </wpg:grpSpPr>
                                      <wps:wsp>
                                        <wps:cNvPr id="1042" name="Freeform 118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3" name="Group 1153"/>
                                        <wpg:cNvGrpSpPr>
                                          <a:grpSpLocks/>
                                        </wpg:cNvGrpSpPr>
                                        <wpg:grpSpPr bwMode="auto">
                                          <a:xfrm>
                                            <a:off x="2881" y="576"/>
                                            <a:ext cx="0" cy="11096"/>
                                            <a:chOff x="2881" y="576"/>
                                            <a:chExt cx="0" cy="11096"/>
                                          </a:xfrm>
                                        </wpg:grpSpPr>
                                        <wps:wsp>
                                          <wps:cNvPr id="1044" name="Freeform 1180"/>
                                          <wps:cNvSpPr>
                                            <a:spLocks/>
                                          </wps:cNvSpPr>
                                          <wps:spPr bwMode="auto">
                                            <a:xfrm>
                                              <a:off x="2881" y="576"/>
                                              <a:ext cx="0" cy="11096"/>
                                            </a:xfrm>
                                            <a:custGeom>
                                              <a:avLst/>
                                              <a:gdLst>
                                                <a:gd name="T0" fmla="+- 0 576 576"/>
                                                <a:gd name="T1" fmla="*/ 576 h 11096"/>
                                                <a:gd name="T2" fmla="+- 0 11672 576"/>
                                                <a:gd name="T3" fmla="*/ 11672 h 11096"/>
                                              </a:gdLst>
                                              <a:ahLst/>
                                              <a:cxnLst>
                                                <a:cxn ang="0">
                                                  <a:pos x="0" y="T1"/>
                                                </a:cxn>
                                                <a:cxn ang="0">
                                                  <a:pos x="0" y="T3"/>
                                                </a:cxn>
                                              </a:cxnLst>
                                              <a:rect l="0" t="0" r="r" b="b"/>
                                              <a:pathLst>
                                                <a:path h="11096">
                                                  <a:moveTo>
                                                    <a:pt x="0" y="0"/>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5" name="Group 1154"/>
                                          <wpg:cNvGrpSpPr>
                                            <a:grpSpLocks/>
                                          </wpg:cNvGrpSpPr>
                                          <wpg:grpSpPr bwMode="auto">
                                            <a:xfrm>
                                              <a:off x="671" y="11672"/>
                                              <a:ext cx="2211" cy="0"/>
                                              <a:chOff x="671" y="11672"/>
                                              <a:chExt cx="2211" cy="0"/>
                                            </a:xfrm>
                                          </wpg:grpSpPr>
                                          <wps:wsp>
                                            <wps:cNvPr id="1046" name="Freeform 1179"/>
                                            <wps:cNvSpPr>
                                              <a:spLocks/>
                                            </wps:cNvSpPr>
                                            <wps:spPr bwMode="auto">
                                              <a:xfrm>
                                                <a:off x="671" y="116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7" name="Group 1155"/>
                                            <wpg:cNvGrpSpPr>
                                              <a:grpSpLocks/>
                                            </wpg:cNvGrpSpPr>
                                            <wpg:grpSpPr bwMode="auto">
                                              <a:xfrm>
                                                <a:off x="2892" y="576"/>
                                                <a:ext cx="0" cy="11085"/>
                                                <a:chOff x="2892" y="576"/>
                                                <a:chExt cx="0" cy="11085"/>
                                              </a:xfrm>
                                            </wpg:grpSpPr>
                                            <wps:wsp>
                                              <wps:cNvPr id="1048" name="Freeform 1178"/>
                                              <wps:cNvSpPr>
                                                <a:spLocks/>
                                              </wps:cNvSpPr>
                                              <wps:spPr bwMode="auto">
                                                <a:xfrm>
                                                  <a:off x="2892" y="576"/>
                                                  <a:ext cx="0" cy="11085"/>
                                                </a:xfrm>
                                                <a:custGeom>
                                                  <a:avLst/>
                                                  <a:gdLst>
                                                    <a:gd name="T0" fmla="+- 0 576 576"/>
                                                    <a:gd name="T1" fmla="*/ 576 h 11085"/>
                                                    <a:gd name="T2" fmla="+- 0 11661 576"/>
                                                    <a:gd name="T3" fmla="*/ 11661 h 11085"/>
                                                  </a:gdLst>
                                                  <a:ahLst/>
                                                  <a:cxnLst>
                                                    <a:cxn ang="0">
                                                      <a:pos x="0" y="T1"/>
                                                    </a:cxn>
                                                    <a:cxn ang="0">
                                                      <a:pos x="0" y="T3"/>
                                                    </a:cxn>
                                                  </a:cxnLst>
                                                  <a:rect l="0" t="0" r="r" b="b"/>
                                                  <a:pathLst>
                                                    <a:path h="11085">
                                                      <a:moveTo>
                                                        <a:pt x="0" y="0"/>
                                                      </a:moveTo>
                                                      <a:lnTo>
                                                        <a:pt x="0" y="110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9" name="Group 1156"/>
                                              <wpg:cNvGrpSpPr>
                                                <a:grpSpLocks/>
                                              </wpg:cNvGrpSpPr>
                                              <wpg:grpSpPr bwMode="auto">
                                                <a:xfrm>
                                                  <a:off x="2892" y="576"/>
                                                  <a:ext cx="7043" cy="0"/>
                                                  <a:chOff x="2892" y="576"/>
                                                  <a:chExt cx="7043" cy="0"/>
                                                </a:xfrm>
                                              </wpg:grpSpPr>
                                              <wps:wsp>
                                                <wps:cNvPr id="1050" name="Freeform 117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1" name="Group 1157"/>
                                                <wpg:cNvGrpSpPr>
                                                  <a:grpSpLocks/>
                                                </wpg:cNvGrpSpPr>
                                                <wpg:grpSpPr bwMode="auto">
                                                  <a:xfrm>
                                                    <a:off x="9935" y="576"/>
                                                    <a:ext cx="0" cy="11096"/>
                                                    <a:chOff x="9935" y="576"/>
                                                    <a:chExt cx="0" cy="11096"/>
                                                  </a:xfrm>
                                                </wpg:grpSpPr>
                                                <wps:wsp>
                                                  <wps:cNvPr id="1052" name="Freeform 1176"/>
                                                  <wps:cNvSpPr>
                                                    <a:spLocks/>
                                                  </wps:cNvSpPr>
                                                  <wps:spPr bwMode="auto">
                                                    <a:xfrm>
                                                      <a:off x="9935" y="576"/>
                                                      <a:ext cx="0" cy="11096"/>
                                                    </a:xfrm>
                                                    <a:custGeom>
                                                      <a:avLst/>
                                                      <a:gdLst>
                                                        <a:gd name="T0" fmla="+- 0 576 576"/>
                                                        <a:gd name="T1" fmla="*/ 576 h 11096"/>
                                                        <a:gd name="T2" fmla="+- 0 11672 576"/>
                                                        <a:gd name="T3" fmla="*/ 11672 h 11096"/>
                                                      </a:gdLst>
                                                      <a:ahLst/>
                                                      <a:cxnLst>
                                                        <a:cxn ang="0">
                                                          <a:pos x="0" y="T1"/>
                                                        </a:cxn>
                                                        <a:cxn ang="0">
                                                          <a:pos x="0" y="T3"/>
                                                        </a:cxn>
                                                      </a:cxnLst>
                                                      <a:rect l="0" t="0" r="r" b="b"/>
                                                      <a:pathLst>
                                                        <a:path h="11096">
                                                          <a:moveTo>
                                                            <a:pt x="0" y="0"/>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3" name="Group 1158"/>
                                                  <wpg:cNvGrpSpPr>
                                                    <a:grpSpLocks/>
                                                  </wpg:cNvGrpSpPr>
                                                  <wpg:grpSpPr bwMode="auto">
                                                    <a:xfrm>
                                                      <a:off x="2892" y="11672"/>
                                                      <a:ext cx="7043" cy="0"/>
                                                      <a:chOff x="2892" y="11672"/>
                                                      <a:chExt cx="7043" cy="0"/>
                                                    </a:xfrm>
                                                  </wpg:grpSpPr>
                                                  <wps:wsp>
                                                    <wps:cNvPr id="1054" name="Freeform 1175"/>
                                                    <wps:cNvSpPr>
                                                      <a:spLocks/>
                                                    </wps:cNvSpPr>
                                                    <wps:spPr bwMode="auto">
                                                      <a:xfrm>
                                                        <a:off x="2892" y="116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5" name="Group 1159"/>
                                                    <wpg:cNvGrpSpPr>
                                                      <a:grpSpLocks/>
                                                    </wpg:cNvGrpSpPr>
                                                    <wpg:grpSpPr bwMode="auto">
                                                      <a:xfrm>
                                                        <a:off x="9945" y="576"/>
                                                        <a:ext cx="0" cy="11085"/>
                                                        <a:chOff x="9945" y="576"/>
                                                        <a:chExt cx="0" cy="11085"/>
                                                      </a:xfrm>
                                                    </wpg:grpSpPr>
                                                    <wps:wsp>
                                                      <wps:cNvPr id="1056" name="Freeform 1174"/>
                                                      <wps:cNvSpPr>
                                                        <a:spLocks/>
                                                      </wps:cNvSpPr>
                                                      <wps:spPr bwMode="auto">
                                                        <a:xfrm>
                                                          <a:off x="9945" y="576"/>
                                                          <a:ext cx="0" cy="11085"/>
                                                        </a:xfrm>
                                                        <a:custGeom>
                                                          <a:avLst/>
                                                          <a:gdLst>
                                                            <a:gd name="T0" fmla="+- 0 576 576"/>
                                                            <a:gd name="T1" fmla="*/ 576 h 11085"/>
                                                            <a:gd name="T2" fmla="+- 0 11661 576"/>
                                                            <a:gd name="T3" fmla="*/ 11661 h 11085"/>
                                                          </a:gdLst>
                                                          <a:ahLst/>
                                                          <a:cxnLst>
                                                            <a:cxn ang="0">
                                                              <a:pos x="0" y="T1"/>
                                                            </a:cxn>
                                                            <a:cxn ang="0">
                                                              <a:pos x="0" y="T3"/>
                                                            </a:cxn>
                                                          </a:cxnLst>
                                                          <a:rect l="0" t="0" r="r" b="b"/>
                                                          <a:pathLst>
                                                            <a:path h="11085">
                                                              <a:moveTo>
                                                                <a:pt x="0" y="0"/>
                                                              </a:moveTo>
                                                              <a:lnTo>
                                                                <a:pt x="0" y="110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7" name="Group 1160"/>
                                                      <wpg:cNvGrpSpPr>
                                                        <a:grpSpLocks/>
                                                      </wpg:cNvGrpSpPr>
                                                      <wpg:grpSpPr bwMode="auto">
                                                        <a:xfrm>
                                                          <a:off x="9945" y="576"/>
                                                          <a:ext cx="1284" cy="0"/>
                                                          <a:chOff x="9945" y="576"/>
                                                          <a:chExt cx="1284" cy="0"/>
                                                        </a:xfrm>
                                                      </wpg:grpSpPr>
                                                      <wps:wsp>
                                                        <wps:cNvPr id="1058" name="Freeform 117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9" name="Group 1161"/>
                                                        <wpg:cNvGrpSpPr>
                                                          <a:grpSpLocks/>
                                                        </wpg:cNvGrpSpPr>
                                                        <wpg:grpSpPr bwMode="auto">
                                                          <a:xfrm>
                                                            <a:off x="11230" y="576"/>
                                                            <a:ext cx="0" cy="11096"/>
                                                            <a:chOff x="11230" y="576"/>
                                                            <a:chExt cx="0" cy="11096"/>
                                                          </a:xfrm>
                                                        </wpg:grpSpPr>
                                                        <wps:wsp>
                                                          <wps:cNvPr id="1060" name="Freeform 1172"/>
                                                          <wps:cNvSpPr>
                                                            <a:spLocks/>
                                                          </wps:cNvSpPr>
                                                          <wps:spPr bwMode="auto">
                                                            <a:xfrm>
                                                              <a:off x="11230" y="576"/>
                                                              <a:ext cx="0" cy="11096"/>
                                                            </a:xfrm>
                                                            <a:custGeom>
                                                              <a:avLst/>
                                                              <a:gdLst>
                                                                <a:gd name="T0" fmla="+- 0 576 576"/>
                                                                <a:gd name="T1" fmla="*/ 576 h 11096"/>
                                                                <a:gd name="T2" fmla="+- 0 11672 576"/>
                                                                <a:gd name="T3" fmla="*/ 11672 h 11096"/>
                                                              </a:gdLst>
                                                              <a:ahLst/>
                                                              <a:cxnLst>
                                                                <a:cxn ang="0">
                                                                  <a:pos x="0" y="T1"/>
                                                                </a:cxn>
                                                                <a:cxn ang="0">
                                                                  <a:pos x="0" y="T3"/>
                                                                </a:cxn>
                                                              </a:cxnLst>
                                                              <a:rect l="0" t="0" r="r" b="b"/>
                                                              <a:pathLst>
                                                                <a:path h="11096">
                                                                  <a:moveTo>
                                                                    <a:pt x="0" y="0"/>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1" name="Group 1162"/>
                                                          <wpg:cNvGrpSpPr>
                                                            <a:grpSpLocks/>
                                                          </wpg:cNvGrpSpPr>
                                                          <wpg:grpSpPr bwMode="auto">
                                                            <a:xfrm>
                                                              <a:off x="9945" y="11672"/>
                                                              <a:ext cx="1284" cy="0"/>
                                                              <a:chOff x="9945" y="11672"/>
                                                              <a:chExt cx="1284" cy="0"/>
                                                            </a:xfrm>
                                                          </wpg:grpSpPr>
                                                          <wps:wsp>
                                                            <wps:cNvPr id="1062" name="Freeform 1171"/>
                                                            <wps:cNvSpPr>
                                                              <a:spLocks/>
                                                            </wps:cNvSpPr>
                                                            <wps:spPr bwMode="auto">
                                                              <a:xfrm>
                                                                <a:off x="9945" y="116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3" name="Group 1163"/>
                                                            <wpg:cNvGrpSpPr>
                                                              <a:grpSpLocks/>
                                                            </wpg:cNvGrpSpPr>
                                                            <wpg:grpSpPr bwMode="auto">
                                                              <a:xfrm>
                                                                <a:off x="660" y="565"/>
                                                                <a:ext cx="0" cy="11106"/>
                                                                <a:chOff x="660" y="565"/>
                                                                <a:chExt cx="0" cy="11106"/>
                                                              </a:xfrm>
                                                            </wpg:grpSpPr>
                                                            <wps:wsp>
                                                              <wps:cNvPr id="1064" name="Freeform 1170"/>
                                                              <wps:cNvSpPr>
                                                                <a:spLocks/>
                                                              </wps:cNvSpPr>
                                                              <wps:spPr bwMode="auto">
                                                                <a:xfrm>
                                                                  <a:off x="660" y="565"/>
                                                                  <a:ext cx="0" cy="11106"/>
                                                                </a:xfrm>
                                                                <a:custGeom>
                                                                  <a:avLst/>
                                                                  <a:gdLst>
                                                                    <a:gd name="T0" fmla="+- 0 565 565"/>
                                                                    <a:gd name="T1" fmla="*/ 565 h 11106"/>
                                                                    <a:gd name="T2" fmla="+- 0 11672 565"/>
                                                                    <a:gd name="T3" fmla="*/ 11672 h 11106"/>
                                                                  </a:gdLst>
                                                                  <a:ahLst/>
                                                                  <a:cxnLst>
                                                                    <a:cxn ang="0">
                                                                      <a:pos x="0" y="T1"/>
                                                                    </a:cxn>
                                                                    <a:cxn ang="0">
                                                                      <a:pos x="0" y="T3"/>
                                                                    </a:cxn>
                                                                  </a:cxnLst>
                                                                  <a:rect l="0" t="0" r="r" b="b"/>
                                                                  <a:pathLst>
                                                                    <a:path h="11106">
                                                                      <a:moveTo>
                                                                        <a:pt x="0" y="0"/>
                                                                      </a:moveTo>
                                                                      <a:lnTo>
                                                                        <a:pt x="0" y="111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5" name="Group 1164"/>
                                                              <wpg:cNvGrpSpPr>
                                                                <a:grpSpLocks/>
                                                              </wpg:cNvGrpSpPr>
                                                              <wpg:grpSpPr bwMode="auto">
                                                                <a:xfrm>
                                                                  <a:off x="660" y="565"/>
                                                                  <a:ext cx="10580" cy="0"/>
                                                                  <a:chOff x="660" y="565"/>
                                                                  <a:chExt cx="10580" cy="0"/>
                                                                </a:xfrm>
                                                              </wpg:grpSpPr>
                                                              <wps:wsp>
                                                                <wps:cNvPr id="1066" name="Freeform 116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7" name="Group 1165"/>
                                                                <wpg:cNvGrpSpPr>
                                                                  <a:grpSpLocks/>
                                                                </wpg:cNvGrpSpPr>
                                                                <wpg:grpSpPr bwMode="auto">
                                                                  <a:xfrm>
                                                                    <a:off x="11240" y="565"/>
                                                                    <a:ext cx="0" cy="11117"/>
                                                                    <a:chOff x="11240" y="565"/>
                                                                    <a:chExt cx="0" cy="11117"/>
                                                                  </a:xfrm>
                                                                </wpg:grpSpPr>
                                                                <wps:wsp>
                                                                  <wps:cNvPr id="1068" name="Freeform 1168"/>
                                                                  <wps:cNvSpPr>
                                                                    <a:spLocks/>
                                                                  </wps:cNvSpPr>
                                                                  <wps:spPr bwMode="auto">
                                                                    <a:xfrm>
                                                                      <a:off x="11240" y="565"/>
                                                                      <a:ext cx="0" cy="11117"/>
                                                                    </a:xfrm>
                                                                    <a:custGeom>
                                                                      <a:avLst/>
                                                                      <a:gdLst>
                                                                        <a:gd name="T0" fmla="+- 0 565 565"/>
                                                                        <a:gd name="T1" fmla="*/ 565 h 11117"/>
                                                                        <a:gd name="T2" fmla="+- 0 11682 565"/>
                                                                        <a:gd name="T3" fmla="*/ 11682 h 11117"/>
                                                                      </a:gdLst>
                                                                      <a:ahLst/>
                                                                      <a:cxnLst>
                                                                        <a:cxn ang="0">
                                                                          <a:pos x="0" y="T1"/>
                                                                        </a:cxn>
                                                                        <a:cxn ang="0">
                                                                          <a:pos x="0" y="T3"/>
                                                                        </a:cxn>
                                                                      </a:cxnLst>
                                                                      <a:rect l="0" t="0" r="r" b="b"/>
                                                                      <a:pathLst>
                                                                        <a:path h="11117">
                                                                          <a:moveTo>
                                                                            <a:pt x="0" y="0"/>
                                                                          </a:moveTo>
                                                                          <a:lnTo>
                                                                            <a:pt x="0" y="11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9" name="Group 1166"/>
                                                                  <wpg:cNvGrpSpPr>
                                                                    <a:grpSpLocks/>
                                                                  </wpg:cNvGrpSpPr>
                                                                  <wpg:grpSpPr bwMode="auto">
                                                                    <a:xfrm>
                                                                      <a:off x="660" y="11682"/>
                                                                      <a:ext cx="10580" cy="0"/>
                                                                      <a:chOff x="660" y="11682"/>
                                                                      <a:chExt cx="10580" cy="0"/>
                                                                    </a:xfrm>
                                                                  </wpg:grpSpPr>
                                                                  <wps:wsp>
                                                                    <wps:cNvPr id="1070" name="Freeform 1167"/>
                                                                    <wps:cNvSpPr>
                                                                      <a:spLocks/>
                                                                    </wps:cNvSpPr>
                                                                    <wps:spPr bwMode="auto">
                                                                      <a:xfrm>
                                                                        <a:off x="660" y="116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144" o:spid="_x0000_s1026" style="position:absolute;margin-left:32.75pt;margin-top:27.75pt;width:529.55pt;height:556.65pt;z-index:-4485;mso-position-horizontal-relative:page;mso-position-vertical-relative:page" coordorigin="655,555" coordsize="10591,1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">
                <v:group id="Group 1145" o:spid="_x0000_s1027" style="position:absolute;left:2881;top:-10267;width:0;height:10833" coordorigin="2881,-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1188" o:spid="_x0000_s1028" style="position:absolute;left:2881;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8wMUA&#10;AADdAAAADwAAAGRycy9kb3ducmV2LnhtbESPQWvDMAyF74X9B6PBbqvdDsLI6pZSGAx2WbOV7ihi&#10;NQmN5WC7afbvp0OhN4n39N6n1WbyvRoppi6whcXcgCKug+u4sfDz/f78CiplZId9YLLwRwk264fZ&#10;CksXrrynscqNkhBOJVpocx5KrVPdksc0DwOxaKcQPWZZY6NdxKuE+14vjSm0x46locWBdi3V5+ri&#10;LfTJHLKPh8+Xr3gZj8dfXVTFydqnx2n7BirTlO/m2/WHE3yzFFz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0TzAxQAAAN0AAAAPAAAAAAAAAAAAAAAAAJgCAABkcnMv&#10;ZG93bnJldi54bWxQSwUGAAAAAAQABAD1AAAAigMAAAAA&#10;" path="m,10827r,5e" filled="f" strokeweight=".18569mm">
                    <v:path arrowok="t" o:connecttype="custom" o:connectlocs="0,560;0,565" o:connectangles="0,0"/>
                  </v:shape>
                  <v:group id="Group 114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shape id="Freeform 118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xyMcA&#10;AADdAAAADwAAAGRycy9kb3ducmV2LnhtbESPzW4CMQyE70h9h8hIvUGWVkVlS0CIggSHFvHzAO7G&#10;3Wy7cVabANu3rw9I3GzNeObzdN75Wl2ojVVgA6NhBoq4CLbi0sDpuB68gooJ2WIdmAz8UYT57KE3&#10;xdyGK+/pckilkhCOORpwKTW51rFw5DEOQ0Ms2ndoPSZZ21LbFq8S7mv9lGVj7bFiaXDY0NJR8Xs4&#10;ewPjpui+Vj8v2y19fO52k8lx7Vbvxjz2u8UbqERduptv1xsr+Nmz8Ms3MoK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UccjHAAAA3QAAAA8AAAAAAAAAAAAAAAAAmAIAAGRy&#10;cy9kb3ducmV2LnhtbFBLBQYAAAAABAAEAPUAAACMAwAAAAA=&#10;" path="m,l2210,e" filled="f" strokeweight=".18569mm">
                      <v:path arrowok="t" o:connecttype="custom" o:connectlocs="0,0;2210,0" o:connectangles="0,0"/>
                    </v:shape>
                    <v:group id="Group 1147" o:spid="_x0000_s1031" style="position:absolute;left:9935;top:-10267;width:0;height:10833" coordorigin="9935,-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Freeform 1186" o:spid="_x0000_s1032" style="position:absolute;left:9935;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d98EA&#10;AADdAAAADwAAAGRycy9kb3ducmV2LnhtbERPTYvCMBC9L/gfwgje1kSFslSjiCAIe9mtih6HZmyL&#10;zaQksdZ/v1lY2Ns83uesNoNtRU8+NI41zKYKBHHpTMOVhtNx//4BIkRkg61j0vCiAJv16G2FuXFP&#10;/qa+iJVIIRxy1FDH2OVShrImi2HqOuLE3Zy3GBP0lTQenynctnKuVCYtNpwaauxoV1N5Lx5WQxvU&#10;OVp//lx8+Ud/uVxlVmQ3rSfjYbsEEWmI/+I/98Gk+Woxh99v0gl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gnffBAAAA3QAAAA8AAAAAAAAAAAAAAAAAmAIAAGRycy9kb3du&#10;cmV2LnhtbFBLBQYAAAAABAAEAPUAAACGAwAAAAA=&#10;" path="m,10827r,5e" filled="f" strokeweight=".18569mm">
                        <v:path arrowok="t" o:connecttype="custom" o:connectlocs="0,560;0,565" o:connectangles="0,0"/>
                      </v:shape>
                      <v:group id="Group 114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118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uv/MQA&#10;AADdAAAADwAAAGRycy9kb3ducmV2LnhtbERPS2vCQBC+C/0PyxR60421SI1uQluQtifxQbwO2TGJ&#10;ZmfD7lbT/npXEHqbj+85i7w3rTiT841lBeNRAoK4tLrhSsFuuxy+gvABWWNrmRT8koc8exgsMNX2&#10;wms6b0IlYgj7FBXUIXSplL6syaAf2Y44cgfrDIYIXSW1w0sMN618TpKpNNhwbKixo4+aytPmxyiY&#10;6b10f+/F6tise9ruPgv7fSqUenrs3+YgAvXhX3x3f+k4P5m8wO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7r/zEAAAA3QAAAA8AAAAAAAAAAAAAAAAAmAIAAGRycy9k&#10;b3ducmV2LnhtbFBLBQYAAAAABAAEAPUAAACJAwAAAAA=&#10;" path="m,l7043,e" filled="f" strokeweight=".18569mm">
                          <v:path arrowok="t" o:connecttype="custom" o:connectlocs="0,0;7043,0" o:connectangles="0,0"/>
                        </v:shape>
                        <v:group id="Group 1149" o:spid="_x0000_s1035" style="position:absolute;left:11230;top:-10267;width:0;height:10833" coordorigin="11230,-10267" coordsize="0,10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 id="Freeform 1184" o:spid="_x0000_s1036" style="position:absolute;left:11230;top:-10267;width:0;height:10833;visibility:visible;mso-wrap-style:square;v-text-anchor:top" coordsize="0,10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b9MEA&#10;AADdAAAADwAAAGRycy9kb3ducmV2LnhtbERPTYvCMBC9L/gfwgje1sQVylKNIoKw4EW7K3ocmrEt&#10;NpOSxFr/vVlY2Ns83ucs14NtRU8+NI41zKYKBHHpTMOVhp/v3fsniBCRDbaOScOTAqxXo7cl5sY9&#10;+Eh9ESuRQjjkqKGOsculDGVNFsPUdcSJuzpvMSboK2k8PlK4beWHUpm02HBqqLGjbU3lrbhbDW1Q&#10;p2j9aT8/+Ht/Pl9kVmRXrSfjYbMAEWmI/+I/95dJ89U8g99v0gl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m/TBAAAA3QAAAA8AAAAAAAAAAAAAAAAAmAIAAGRycy9kb3du&#10;cmV2LnhtbFBLBQYAAAAABAAEAPUAAACGAwAAAAA=&#10;" path="m,10827r,5e" filled="f" strokeweight=".18569mm">
                            <v:path arrowok="t" o:connecttype="custom" o:connectlocs="0,560;0,565" o:connectangles="0,0"/>
                          </v:shape>
                          <v:group id="Group 115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shape id="Freeform 118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6fcUA&#10;AADdAAAADwAAAGRycy9kb3ducmV2LnhtbESPQWvCQBCF74X+h2WE3upGi1aiq9RCwUMR1P6AITsm&#10;wexsyE5i2l/fORR6m+G9ee+bzW4MjRmoS3VkB7NpBoa4iL7m0sHX5eN5BSYJsscmMjn4pgS77ePD&#10;BnMf73yi4Syl0RBOOTqoRNrc2lRUFDBNY0us2jV2AUXXrrS+w7uGh8bOs2xpA9asDRW29F5RcTv3&#10;wcGC++Wn9MNrUxwXQerD+FOmvXNPk/FtDUZolH/z3/XBK372orj6jY5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jp9xQAAAN0AAAAPAAAAAAAAAAAAAAAAAJgCAABkcnMv&#10;ZG93bnJldi54bWxQSwUGAAAAAAQABAD1AAAAigMAAAAA&#10;" path="m,l1285,e" filled="f" strokeweight=".18569mm">
                              <v:path arrowok="t" o:connecttype="custom" o:connectlocs="0,0;1285,0" o:connectangles="0,0"/>
                            </v:shape>
                            <v:group id="Group 1151" o:spid="_x0000_s1039" style="position:absolute;left:671;top:576;width:0;height:11085" coordorigin="671,576" coordsize="0,11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1182" o:spid="_x0000_s1040" style="position:absolute;left:671;top:576;width:0;height:11085;visibility:visible;mso-wrap-style:square;v-text-anchor:top" coordsize="0,1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2ZscYA&#10;AADdAAAADwAAAGRycy9kb3ducmV2LnhtbESPQUvDQBCF74L/YRmhN7sxrKKx21IKkl4UWot4HLJj&#10;EpqdDbtrGv+9cxC8zfDevPfNajP7QU0UUx/Ywt2yAEXcBNdza+H0/nL7CCplZIdDYLLwQwk26+ur&#10;FVYuXPhA0zG3SkI4VWihy3mstE5NRx7TMozEon2F6DHLGlvtIl4k3A+6LIoH7bFnaehwpF1Hzfn4&#10;7S2YKZoDv54/7uvPun7zJ1M+lcbaxc28fQaVac7/5r/rvRP8wgi/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2ZscYAAADdAAAADwAAAAAAAAAAAAAAAACYAgAAZHJz&#10;L2Rvd25yZXYueG1sUEsFBgAAAAAEAAQA9QAAAIsDAAAAAA==&#10;" path="m,l,11085e" filled="f" strokeweight=".18569mm">
                                <v:path arrowok="t" o:connecttype="custom" o:connectlocs="0,576;0,11661" o:connectangles="0,0"/>
                              </v:shape>
                              <v:group id="Group 115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Freeform 118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5WcQA&#10;AADdAAAADwAAAGRycy9kb3ducmV2LnhtbERPzWrCQBC+F/oOyxS81Y2i0sSsUlqFeqhS4wOM2TEb&#10;m50N2a3Gt+8WCt7m4/udfNnbRlyo87VjBaNhAoK4dLrmSsGhWD+/gPABWWPjmBTcyMNy8fiQY6bd&#10;lb/osg+ViCHsM1RgQmgzKX1pyKIfupY4cifXWQwRdpXUHV5juG3kOElm0mLNscFgS2+Gyu/9j1Uw&#10;a8v+uDpPNxv63O52aVqszepdqcFT/zoHEagPd/G/+0PH+clkDH/fx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MOVnEAAAA3QAAAA8AAAAAAAAAAAAAAAAAmAIAAGRycy9k&#10;b3ducmV2LnhtbFBLBQYAAAAABAAEAPUAAACJAwAAAAA=&#10;" path="m,l2210,e" filled="f" strokeweight=".18569mm">
                                  <v:path arrowok="t" o:connecttype="custom" o:connectlocs="0,0;2210,0" o:connectangles="0,0"/>
                                </v:shape>
                                <v:group id="Group 1153" o:spid="_x0000_s1043" style="position:absolute;left:2881;top:576;width:0;height:11096" coordorigin="2881,576"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shape id="Freeform 1180" o:spid="_x0000_s1044" style="position:absolute;left:2881;top:576;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al5sQA&#10;AADdAAAADwAAAGRycy9kb3ducmV2LnhtbESPT2sCMRDF7wW/QxjBW81qt61ujSIFwat/oPY2bKab&#10;xc1kSaK7fnsjCL3N8N6835vFqreNuJIPtWMFk3EGgrh0uuZKwfGweZ2BCBFZY+OYFNwowGo5eFlg&#10;oV3HO7ruYyVSCIcCFZgY20LKUBqyGMauJU7an/MWY1p9JbXHLoXbRk6z7ENarDkRDLb0bag87y82&#10;Qd4+j9q//567ahPcj9meaH7KlRoN+/UXiEh9/Dc/r7c61c/yHB7fpBH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2pebEAAAA3QAAAA8AAAAAAAAAAAAAAAAAmAIAAGRycy9k&#10;b3ducmV2LnhtbFBLBQYAAAAABAAEAPUAAACJAwAAAAA=&#10;" path="m,l,11096e" filled="f" strokeweight=".18569mm">
                                    <v:path arrowok="t" o:connecttype="custom" o:connectlocs="0,576;0,11672" o:connectangles="0,0"/>
                                  </v:shape>
                                  <v:group id="Group 1154" o:spid="_x0000_s1045" style="position:absolute;left:671;top:11672;width:2211;height:0" coordorigin="671,116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1179" o:spid="_x0000_s1046" style="position:absolute;left:671;top:116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sUA&#10;AADdAAAADwAAAGRycy9kb3ducmV2LnhtbERP22rCQBB9L/gPywh9qxtLG2rMRkqrUB+qePmAMTtm&#10;o9nZkN1q+veuUOjbHM518llvG3GhzteOFYxHCQji0umaKwX73eLpDYQPyBobx6TglzzMisFDjpl2&#10;V97QZRsqEUPYZ6jAhNBmUvrSkEU/ci1x5I6usxgi7CqpO7zGcNvI5yRJpcWaY4PBlj4Mleftj1WQ&#10;tmV/mJ9el0v6Xq3Xk8luYeafSj0O+/cpiEB9+Bf/ub90nJ+8pHD/Jp4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9axQAAAN0AAAAPAAAAAAAAAAAAAAAAAJgCAABkcnMv&#10;ZG93bnJldi54bWxQSwUGAAAAAAQABAD1AAAAigMAAAAA&#10;" path="m,l2210,e" filled="f" strokeweight=".18569mm">
                                      <v:path arrowok="t" o:connecttype="custom" o:connectlocs="0,0;2210,0" o:connectangles="0,0"/>
                                    </v:shape>
                                    <v:group id="Group 1155" o:spid="_x0000_s1047" style="position:absolute;left:2892;top:576;width:0;height:11085" coordorigin="2892,576" coordsize="0,11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Freeform 1178" o:spid="_x0000_s1048" style="position:absolute;left:2892;top:576;width:0;height:11085;visibility:visible;mso-wrap-style:square;v-text-anchor:top" coordsize="0,1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Vt8YA&#10;AADdAAAADwAAAGRycy9kb3ducmV2LnhtbESPQUvDQBCF74L/YRmhN7sxrKKx21IKkl4UWot4HLJj&#10;EpqdDbtrGv+9cxC8zfDevPfNajP7QU0UUx/Ywt2yAEXcBNdza+H0/nL7CCplZIdDYLLwQwk26+ur&#10;FVYuXPhA0zG3SkI4VWihy3mstE5NRx7TMozEon2F6DHLGlvtIl4k3A+6LIoH7bFnaehwpF1Hzfn4&#10;7S2YKZoDv54/7uvPun7zJ1M+lcbaxc28fQaVac7/5r/rvRP8wgi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uVt8YAAADdAAAADwAAAAAAAAAAAAAAAACYAgAAZHJz&#10;L2Rvd25yZXYueG1sUEsFBgAAAAAEAAQA9QAAAIsDAAAAAA==&#10;" path="m,l,11085e" filled="f" strokeweight=".18569mm">
                                        <v:path arrowok="t" o:connecttype="custom" o:connectlocs="0,576;0,11661" o:connectangles="0,0"/>
                                      </v:shape>
                                      <v:group id="Group 115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Freeform 117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9MX8YA&#10;AADdAAAADwAAAGRycy9kb3ducmV2LnhtbESPT2vCQBDF7wW/wzJCb3VjwVKjq2ih2J6Kf4jXITsm&#10;0exs2N1q2k/fORS8zfDevPeb+bJ3rbpSiI1nA+NRBoq49LbhysBh//70CiomZIutZzLwQxGWi8HD&#10;HHPrb7yl6y5VSkI45migTqnLtY5lTQ7jyHfEop18cJhkDZW2AW8S7lr9nGUv2mHD0lBjR281lZfd&#10;tzMwtUcdftfF17nZ9rQ/bAr/eSmMeRz2qxmoRH26m/+vP6zgZxPhl2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9MX8YAAADdAAAADwAAAAAAAAAAAAAAAACYAgAAZHJz&#10;L2Rvd25yZXYueG1sUEsFBgAAAAAEAAQA9QAAAIsDAAAAAA==&#10;" path="m,l7043,e" filled="f" strokeweight=".18569mm">
                                          <v:path arrowok="t" o:connecttype="custom" o:connectlocs="0,0;7043,0" o:connectangles="0,0"/>
                                        </v:shape>
                                        <v:group id="Group 1157" o:spid="_x0000_s1051" style="position:absolute;left:9935;top:576;width:0;height:11096" coordorigin="9935,576"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176" o:spid="_x0000_s1052" style="position:absolute;left:9935;top:576;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O1MUA&#10;AADdAAAADwAAAGRycy9kb3ducmV2LnhtbESPS2vDMBCE74X+B7GF3ho5afNyrIRSCOSaByS5LdbG&#10;MrZWRlJj999XgUJvu8zsfLPFZrCtuJMPtWMF41EGgrh0uuZKwem4fVuACBFZY+uYFPxQgM36+anA&#10;XLue93Q/xEqkEA45KjAxdrmUoTRkMYxcR5y0m/MWY1p9JbXHPoXbVk6ybCYt1pwIBjv6MlQ2h2+b&#10;IO/zk/bTa9NX2+DOZneh5eVDqdeX4XMFItIQ/81/1zud6mfTCTy+SS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g7UxQAAAN0AAAAPAAAAAAAAAAAAAAAAAJgCAABkcnMv&#10;ZG93bnJldi54bWxQSwUGAAAAAAQABAD1AAAAigMAAAAA&#10;" path="m,l,11096e" filled="f" strokeweight=".18569mm">
                                            <v:path arrowok="t" o:connecttype="custom" o:connectlocs="0,576;0,11672" o:connectangles="0,0"/>
                                          </v:shape>
                                          <v:group id="Group 1158" o:spid="_x0000_s1053" style="position:absolute;left:2892;top:11672;width:7043;height:0" coordorigin="2892,116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shape id="Freeform 1175" o:spid="_x0000_s1054" style="position:absolute;left:2892;top:116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KXMQA&#10;AADdAAAADwAAAGRycy9kb3ducmV2LnhtbERPS2vCQBC+C/0PyxR6043FSo1uQluQtifxQbwO2TGJ&#10;ZmfD7lbT/npXEHqbj+85i7w3rTiT841lBeNRAoK4tLrhSsFuuxy+gvABWWNrmRT8koc8exgsMNX2&#10;wms6b0IlYgj7FBXUIXSplL6syaAf2Y44cgfrDIYIXSW1w0sMN618TpKpNNhwbKixo4+aytPmxyiY&#10;6b10f+/F6tise9ruPgv7fSqUenrs3+YgAvXhX3x3f+k4P3mZwO2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kSlzEAAAA3QAAAA8AAAAAAAAAAAAAAAAAmAIAAGRycy9k&#10;b3ducmV2LnhtbFBLBQYAAAAABAAEAPUAAACJAwAAAAA=&#10;" path="m,l7043,e" filled="f" strokeweight=".18569mm">
                                              <v:path arrowok="t" o:connecttype="custom" o:connectlocs="0,0;7043,0" o:connectangles="0,0"/>
                                            </v:shape>
                                            <v:group id="Group 1159" o:spid="_x0000_s1055" style="position:absolute;left:9945;top:576;width:0;height:11085" coordorigin="9945,576" coordsize="0,11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shape id="Freeform 1174" o:spid="_x0000_s1056" style="position:absolute;left:9945;top:576;width:0;height:11085;visibility:visible;mso-wrap-style:square;v-text-anchor:top" coordsize="0,1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yg8MA&#10;AADdAAAADwAAAGRycy9kb3ducmV2LnhtbERPS2vCQBC+C/0PyxR6001DFI2uUgolvVTwgXgcsmMS&#10;zM6G3W1M/31XELzNx/ec1WYwrejJ+caygvdJAoK4tLrhSsHx8DWeg/ABWWNrmRT8kYfN+mW0wlzb&#10;G++o34dKxBD2OSqoQ+hyKX1Zk0E/sR1x5C7WGQwRukpqh7cYblqZJslMGmw4NtTY0WdN5XX/axRk&#10;vct2/HM9TYtzUWzNMUsXaabU2+vwsQQRaAhP8cP9reP8ZDqD+zfxB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Eyg8MAAADdAAAADwAAAAAAAAAAAAAAAACYAgAAZHJzL2Rv&#10;d25yZXYueG1sUEsFBgAAAAAEAAQA9QAAAIgDAAAAAA==&#10;" path="m,l,11085e" filled="f" strokeweight=".18569mm">
                                                <v:path arrowok="t" o:connecttype="custom" o:connectlocs="0,576;0,11661" o:connectangles="0,0"/>
                                              </v:shape>
                                              <v:group id="Group 116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117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3cUA&#10;AADdAAAADwAAAGRycy9kb3ducmV2LnhtbESPwWrDQAxE74X+w6JCb806BafBySakhUIOJdC0HyC8&#10;im3i1Rqv7Lj5+uhQyE1iRjNP6+0UWjNSn5rIDuazDAxxGX3DlYPfn8+XJZgkyB7byOTgjxJsN48P&#10;ayx8vPA3jUepjIZwKtBBLdIV1qaypoBpFjti1U6xDyi69pX1PV40PLT2NcsWNmDD2lBjRx81lefj&#10;EBzkPCy+ZBjf2vKQB2n207VK7849P027FRihSe7m/+u9V/wsV1z9Rkew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d/dxQAAAN0AAAAPAAAAAAAAAAAAAAAAAJgCAABkcnMv&#10;ZG93bnJldi54bWxQSwUGAAAAAAQABAD1AAAAigMAAAAA&#10;" path="m,l1285,e" filled="f" strokeweight=".18569mm">
                                                  <v:path arrowok="t" o:connecttype="custom" o:connectlocs="0,0;1285,0" o:connectangles="0,0"/>
                                                </v:shape>
                                                <v:group id="Group 1161" o:spid="_x0000_s1059" style="position:absolute;left:11230;top:576;width:0;height:11096" coordorigin="11230,576"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1172" o:spid="_x0000_s1060" style="position:absolute;left:11230;top:576;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hcMA&#10;AADdAAAADwAAAGRycy9kb3ducmV2LnhtbESPTWvDMAyG74P9B6PBbquzrZ9p3TIGhV7XFdbeRKzG&#10;obEcbK/J/n11GPQmoffj0Woz+FZdKaYmsIHXUQGKuAq24drA4Xv7MgeVMrLFNjAZ+KMEm/XjwwpL&#10;G3r+ous+10pCOJVowOXclVqnypHHNAodsdzOIXrMssZa24i9hPtWvxXFVHtsWBocdvTpqLrsf72U&#10;vM8ONk5Ol77epvDjdkdaHMfGPD8NH0tQmYZ8F/+7d1bwi6nwyzcygl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j/hcMAAADdAAAADwAAAAAAAAAAAAAAAACYAgAAZHJzL2Rv&#10;d25yZXYueG1sUEsFBgAAAAAEAAQA9QAAAIgDAAAAAA==&#10;" path="m,l,11096e" filled="f" strokeweight=".18569mm">
                                                    <v:path arrowok="t" o:connecttype="custom" o:connectlocs="0,576;0,11672" o:connectangles="0,0"/>
                                                  </v:shape>
                                                  <v:group id="Group 1162" o:spid="_x0000_s1061" style="position:absolute;left:9945;top:11672;width:1284;height:0" coordorigin="9945,116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1171" o:spid="_x0000_s1062" style="position:absolute;left:9945;top:116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iisIA&#10;AADdAAAADwAAAGRycy9kb3ducmV2LnhtbERPzUrDQBC+F3yHZYTemk0DjRK7DVUQehDBtg8wZKdJ&#10;aHY2ZCdp7NO7guBtPr7f2Zaz69REQ2g9G1gnKSjiytuWawPn0/vqGVQQZIudZzLwTQHK3cNii4X1&#10;N/6i6Si1iiEcCjTQiPSF1qFqyGFIfE8cuYsfHEqEQ63tgLcY7jqdpWmuHbYcGxrs6a2h6nocnYEN&#10;j/mHjNNTV31unLSH+V6HV2OWj/P+BZTQLP/iP/fBxvlpnsHvN/EEv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SKKwgAAAN0AAAAPAAAAAAAAAAAAAAAAAJgCAABkcnMvZG93&#10;bnJldi54bWxQSwUGAAAAAAQABAD1AAAAhwMAAAAA&#10;" path="m,l1285,e" filled="f" strokeweight=".18569mm">
                                                      <v:path arrowok="t" o:connecttype="custom" o:connectlocs="0,0;1285,0" o:connectangles="0,0"/>
                                                    </v:shape>
                                                    <v:group id="Group 1163" o:spid="_x0000_s1063" style="position:absolute;left:660;top:565;width:0;height:11106" coordorigin="660,565" coordsize="0,11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1170" o:spid="_x0000_s1064" style="position:absolute;left:660;top:565;width:0;height:11106;visibility:visible;mso-wrap-style:square;v-text-anchor:top" coordsize="0,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YkdMQA&#10;AADdAAAADwAAAGRycy9kb3ducmV2LnhtbERPTWvCQBC9C/0Pywi91Y1BxKZuQtpSlB6U2havQ3ZM&#10;gtnZkF2T+O/dQsHbPN7nrLPRNKKnztWWFcxnEQjiwuqaSwU/3x9PKxDOI2tsLJOCKznI0ofJGhNt&#10;B/6i/uBLEULYJaig8r5NpHRFRQbdzLbEgTvZzqAPsCul7nAI4aaRcRQtpcGaQ0OFLb1VVJwPF6Og&#10;/9zr5/d4F+e8GXR+ev09bhaNUo/TMX8B4Wn0d/G/e6vD/Gi5gL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WJHTEAAAA3QAAAA8AAAAAAAAAAAAAAAAAmAIAAGRycy9k&#10;b3ducmV2LnhtbFBLBQYAAAAABAAEAPUAAACJAwAAAAA=&#10;" path="m,l,11107e" filled="f" strokeweight=".18569mm">
                                                        <v:path arrowok="t" o:connecttype="custom" o:connectlocs="0,565;0,11672" o:connectangles="0,0"/>
                                                      </v:shape>
                                                      <v:group id="Group 116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116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0i8IA&#10;AADdAAAADwAAAGRycy9kb3ducmV2LnhtbERPzYrCMBC+C/sOYRb2ImuqYHGrUdbKgidR6wMMzdjW&#10;bSalibW+vREEb/Px/c5i1ZtadNS6yrKC8SgCQZxbXXGh4JT9fc9AOI+ssbZMCu7kYLX8GCww0fbG&#10;B+qOvhAhhF2CCkrvm0RKl5dk0I1sQxy4s20N+gDbQuoWbyHc1HISRbE0WHFoKLGhtKT8/3g1CmZX&#10;XQ0v6W69n55/Nh2m2ZBMptTXZ/87B+Gp92/xy73VYX4Ux/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TSLwgAAAN0AAAAPAAAAAAAAAAAAAAAAAJgCAABkcnMvZG93&#10;bnJldi54bWxQSwUGAAAAAAQABAD1AAAAhwMAAAAA&#10;" path="m,l10580,e" filled="f" strokeweight=".18569mm">
                                                          <v:path arrowok="t" o:connecttype="custom" o:connectlocs="0,0;10580,0" o:connectangles="0,0"/>
                                                        </v:shape>
                                                        <v:group id="Group 1165" o:spid="_x0000_s1067" style="position:absolute;left:11240;top:565;width:0;height:11117" coordorigin="11240,565" coordsize="0,1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shape id="Freeform 1168" o:spid="_x0000_s1068" style="position:absolute;left:11240;top:565;width:0;height:11117;visibility:visible;mso-wrap-style:square;v-text-anchor:top" coordsize="0,1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Ql8QA&#10;AADdAAAADwAAAGRycy9kb3ducmV2LnhtbESPQUsDQQyF70L/w5CCN5utQpG102JbBA+CuC09h5m4&#10;s7iTWXbGdv335iB4S3gv731Zb6fYmwuPuUtiYbmowLC45DtpLZyOL3ePYHIh8dQnYQs/nGG7md2s&#10;qfbpKh98aUprNERyTRZCKUONmF3gSHmRBhbVPtMYqeg6tuhHump47PG+qlYYqRNtCDTwPrD7ar6j&#10;hV1y2L5P6N7o+BB2/tTg+bC39nY+PT+BKTyVf/Pf9atX/GqluPqNjo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EJfEAAAA3QAAAA8AAAAAAAAAAAAAAAAAmAIAAGRycy9k&#10;b3ducmV2LnhtbFBLBQYAAAAABAAEAPUAAACJAwAAAAA=&#10;" path="m,l,11117e" filled="f" strokeweight=".18569mm">
                                                            <v:path arrowok="t" o:connecttype="custom" o:connectlocs="0,565;0,11682" o:connectangles="0,0"/>
                                                          </v:shape>
                                                          <v:group id="Group 1166" o:spid="_x0000_s1069" style="position:absolute;left:660;top:11682;width:10580;height:0" coordorigin="660,116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1167" o:spid="_x0000_s1070" style="position:absolute;left:660;top:116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fucYA&#10;AADdAAAADwAAAGRycy9kb3ducmV2LnhtbESPQWvCQBCF7wX/wzJCL1I3CrY2dRVNKfQkNukPGLJj&#10;kjY7G7JrTP+9cyh4m+G9ee+bzW50rRqoD41nA4t5Aoq49LbhysB38fG0BhUissXWMxn4owC77eRh&#10;g6n1V/6iIY+VkhAOKRqoY+xSrUNZk8Mw9x2xaGffO4yy9pW2PV4l3LV6mSTP2mHD0lBjR1lN5W9+&#10;cQbWF9vMfrLj4bQ6v74PmBUzcoUxj9Nx/wYq0hjv5v/rTyv4yYvwyzcygt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2fucYAAADdAAAADwAAAAAAAAAAAAAAAACYAgAAZHJz&#10;L2Rvd25yZXYueG1sUEsFBgAAAAAEAAQA9QAAAIs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0010163973-99-00010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03-55-42418</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3/4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3/4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w:t>
      </w:r>
      <w:r>
        <w:rPr>
          <w:rFonts w:ascii="Lucida Sans Unicode" w:eastAsia="Lucida Sans Unicode" w:hAnsi="Lucida Sans Unicode" w:cs="Lucida Sans Unicode"/>
          <w:position w:val="3"/>
          <w:sz w:val="17"/>
          <w:szCs w:val="17"/>
        </w:rPr>
        <w:t xml:space="preserve"> 5/16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1018400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0.18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 xml:space="preserve">permanently shown on every </w:t>
      </w:r>
      <w:r>
        <w:rPr>
          <w:rFonts w:ascii="Lucida Sans Unicode" w:eastAsia="Lucida Sans Unicode" w:hAnsi="Lucida Sans Unicode" w:cs="Lucida Sans Unicode"/>
          <w:position w:val="2"/>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Meets or exceeds all requirements of ASME </w:t>
      </w:r>
      <w:r>
        <w:rPr>
          <w:rFonts w:ascii="Lucida Sans Unicode" w:eastAsia="Lucida Sans Unicode" w:hAnsi="Lucida Sans Unicode" w:cs="Lucida Sans Unicode"/>
          <w:position w:val="3"/>
          <w:sz w:val="17"/>
          <w:szCs w:val="17"/>
        </w:rPr>
        <w:t>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w:t>
      </w:r>
      <w:r>
        <w:rPr>
          <w:rFonts w:ascii="Lucida Sans Unicode" w:eastAsia="Lucida Sans Unicode" w:hAnsi="Lucida Sans Unicode" w:cs="Lucida Sans Unicode"/>
          <w:position w:val="3"/>
          <w:sz w:val="17"/>
          <w:szCs w:val="17"/>
        </w:rPr>
        <w:t>-1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w:t>
      </w:r>
      <w:r>
        <w:rPr>
          <w:rFonts w:ascii="Lucida Sans Unicode" w:eastAsia="Lucida Sans Unicode" w:hAnsi="Lucida Sans Unicode" w:cs="Lucida Sans Unicode"/>
          <w:position w:val="3"/>
          <w:sz w:val="17"/>
          <w:szCs w:val="17"/>
        </w:rPr>
        <w:t xml:space="preserve"> 3.1 test certification to be provided</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charpy requirements of 42 joules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(31 ft-lbs) avg at -20 degrees C (-4 degrees F) upon special request.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w:t>
      </w:r>
      <w:r>
        <w:rPr>
          <w:rFonts w:ascii="Lucida Sans Unicode" w:eastAsia="Lucida Sans Unicode" w:hAnsi="Lucida Sans Unicode" w:cs="Lucida Sans Unicode"/>
          <w:sz w:val="17"/>
          <w:szCs w:val="17"/>
        </w:rPr>
        <w:t>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w:t>
      </w:r>
      <w:r>
        <w:rPr>
          <w:rFonts w:ascii="Lucida Sans Unicode" w:eastAsia="Lucida Sans Unicode" w:hAnsi="Lucida Sans Unicode" w:cs="Lucida Sans Unicode"/>
          <w:position w:val="3"/>
          <w:sz w:val="17"/>
          <w:szCs w:val="17"/>
        </w:rPr>
        <w:t>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TEST C</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100"/>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6" behindDoc="1" locked="0" layoutInCell="1" allowOverlap="1">
                <wp:simplePos x="0" y="0"/>
                <wp:positionH relativeFrom="page">
                  <wp:posOffset>415925</wp:posOffset>
                </wp:positionH>
                <wp:positionV relativeFrom="page">
                  <wp:posOffset>352425</wp:posOffset>
                </wp:positionV>
                <wp:extent cx="6725285" cy="7069455"/>
                <wp:effectExtent l="6350" t="9525" r="2540" b="7620"/>
                <wp:wrapNone/>
                <wp:docPr id="981"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069455"/>
                          <a:chOff x="655" y="555"/>
                          <a:chExt cx="10591" cy="11133"/>
                        </a:xfrm>
                      </wpg:grpSpPr>
                      <wpg:grpSp>
                        <wpg:cNvPr id="982" name="Group 1100"/>
                        <wpg:cNvGrpSpPr>
                          <a:grpSpLocks/>
                        </wpg:cNvGrpSpPr>
                        <wpg:grpSpPr bwMode="auto">
                          <a:xfrm>
                            <a:off x="2881" y="-10531"/>
                            <a:ext cx="0" cy="11096"/>
                            <a:chOff x="2881" y="-10531"/>
                            <a:chExt cx="0" cy="11096"/>
                          </a:xfrm>
                        </wpg:grpSpPr>
                        <wps:wsp>
                          <wps:cNvPr id="983" name="Freeform 1143"/>
                          <wps:cNvSpPr>
                            <a:spLocks/>
                          </wps:cNvSpPr>
                          <wps:spPr bwMode="auto">
                            <a:xfrm>
                              <a:off x="2881" y="-10531"/>
                              <a:ext cx="0" cy="11096"/>
                            </a:xfrm>
                            <a:custGeom>
                              <a:avLst/>
                              <a:gdLst>
                                <a:gd name="T0" fmla="+- 0 560 -10531"/>
                                <a:gd name="T1" fmla="*/ 560 h 11096"/>
                                <a:gd name="T2" fmla="+- 0 565 -10531"/>
                                <a:gd name="T3" fmla="*/ 565 h 11096"/>
                              </a:gdLst>
                              <a:ahLst/>
                              <a:cxnLst>
                                <a:cxn ang="0">
                                  <a:pos x="0" y="T1"/>
                                </a:cxn>
                                <a:cxn ang="0">
                                  <a:pos x="0" y="T3"/>
                                </a:cxn>
                              </a:cxnLst>
                              <a:rect l="0" t="0" r="r" b="b"/>
                              <a:pathLst>
                                <a:path h="11096">
                                  <a:moveTo>
                                    <a:pt x="0" y="11091"/>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4" name="Group 1101"/>
                          <wpg:cNvGrpSpPr>
                            <a:grpSpLocks/>
                          </wpg:cNvGrpSpPr>
                          <wpg:grpSpPr bwMode="auto">
                            <a:xfrm>
                              <a:off x="671" y="565"/>
                              <a:ext cx="2211" cy="0"/>
                              <a:chOff x="671" y="565"/>
                              <a:chExt cx="2211" cy="0"/>
                            </a:xfrm>
                          </wpg:grpSpPr>
                          <wps:wsp>
                            <wps:cNvPr id="985" name="Freeform 114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6" name="Group 1102"/>
                            <wpg:cNvGrpSpPr>
                              <a:grpSpLocks/>
                            </wpg:cNvGrpSpPr>
                            <wpg:grpSpPr bwMode="auto">
                              <a:xfrm>
                                <a:off x="9935" y="-10531"/>
                                <a:ext cx="0" cy="11096"/>
                                <a:chOff x="9935" y="-10531"/>
                                <a:chExt cx="0" cy="11096"/>
                              </a:xfrm>
                            </wpg:grpSpPr>
                            <wps:wsp>
                              <wps:cNvPr id="987" name="Freeform 1141"/>
                              <wps:cNvSpPr>
                                <a:spLocks/>
                              </wps:cNvSpPr>
                              <wps:spPr bwMode="auto">
                                <a:xfrm>
                                  <a:off x="9935" y="-10531"/>
                                  <a:ext cx="0" cy="11096"/>
                                </a:xfrm>
                                <a:custGeom>
                                  <a:avLst/>
                                  <a:gdLst>
                                    <a:gd name="T0" fmla="+- 0 560 -10531"/>
                                    <a:gd name="T1" fmla="*/ 560 h 11096"/>
                                    <a:gd name="T2" fmla="+- 0 565 -10531"/>
                                    <a:gd name="T3" fmla="*/ 565 h 11096"/>
                                  </a:gdLst>
                                  <a:ahLst/>
                                  <a:cxnLst>
                                    <a:cxn ang="0">
                                      <a:pos x="0" y="T1"/>
                                    </a:cxn>
                                    <a:cxn ang="0">
                                      <a:pos x="0" y="T3"/>
                                    </a:cxn>
                                  </a:cxnLst>
                                  <a:rect l="0" t="0" r="r" b="b"/>
                                  <a:pathLst>
                                    <a:path h="11096">
                                      <a:moveTo>
                                        <a:pt x="0" y="11091"/>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8" name="Group 1103"/>
                              <wpg:cNvGrpSpPr>
                                <a:grpSpLocks/>
                              </wpg:cNvGrpSpPr>
                              <wpg:grpSpPr bwMode="auto">
                                <a:xfrm>
                                  <a:off x="2892" y="565"/>
                                  <a:ext cx="7043" cy="0"/>
                                  <a:chOff x="2892" y="565"/>
                                  <a:chExt cx="7043" cy="0"/>
                                </a:xfrm>
                              </wpg:grpSpPr>
                              <wps:wsp>
                                <wps:cNvPr id="989" name="Freeform 114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0" name="Group 1104"/>
                                <wpg:cNvGrpSpPr>
                                  <a:grpSpLocks/>
                                </wpg:cNvGrpSpPr>
                                <wpg:grpSpPr bwMode="auto">
                                  <a:xfrm>
                                    <a:off x="11230" y="-10531"/>
                                    <a:ext cx="0" cy="11096"/>
                                    <a:chOff x="11230" y="-10531"/>
                                    <a:chExt cx="0" cy="11096"/>
                                  </a:xfrm>
                                </wpg:grpSpPr>
                                <wps:wsp>
                                  <wps:cNvPr id="991" name="Freeform 1139"/>
                                  <wps:cNvSpPr>
                                    <a:spLocks/>
                                  </wps:cNvSpPr>
                                  <wps:spPr bwMode="auto">
                                    <a:xfrm>
                                      <a:off x="11230" y="-10531"/>
                                      <a:ext cx="0" cy="11096"/>
                                    </a:xfrm>
                                    <a:custGeom>
                                      <a:avLst/>
                                      <a:gdLst>
                                        <a:gd name="T0" fmla="+- 0 560 -10531"/>
                                        <a:gd name="T1" fmla="*/ 560 h 11096"/>
                                        <a:gd name="T2" fmla="+- 0 565 -10531"/>
                                        <a:gd name="T3" fmla="*/ 565 h 11096"/>
                                      </a:gdLst>
                                      <a:ahLst/>
                                      <a:cxnLst>
                                        <a:cxn ang="0">
                                          <a:pos x="0" y="T1"/>
                                        </a:cxn>
                                        <a:cxn ang="0">
                                          <a:pos x="0" y="T3"/>
                                        </a:cxn>
                                      </a:cxnLst>
                                      <a:rect l="0" t="0" r="r" b="b"/>
                                      <a:pathLst>
                                        <a:path h="11096">
                                          <a:moveTo>
                                            <a:pt x="0" y="11091"/>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2" name="Group 1105"/>
                                  <wpg:cNvGrpSpPr>
                                    <a:grpSpLocks/>
                                  </wpg:cNvGrpSpPr>
                                  <wpg:grpSpPr bwMode="auto">
                                    <a:xfrm>
                                      <a:off x="9945" y="565"/>
                                      <a:ext cx="1284" cy="0"/>
                                      <a:chOff x="9945" y="565"/>
                                      <a:chExt cx="1284" cy="0"/>
                                    </a:xfrm>
                                  </wpg:grpSpPr>
                                  <wps:wsp>
                                    <wps:cNvPr id="993" name="Freeform 113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4" name="Group 1106"/>
                                    <wpg:cNvGrpSpPr>
                                      <a:grpSpLocks/>
                                    </wpg:cNvGrpSpPr>
                                    <wpg:grpSpPr bwMode="auto">
                                      <a:xfrm>
                                        <a:off x="671" y="576"/>
                                        <a:ext cx="0" cy="11085"/>
                                        <a:chOff x="671" y="576"/>
                                        <a:chExt cx="0" cy="11085"/>
                                      </a:xfrm>
                                    </wpg:grpSpPr>
                                    <wps:wsp>
                                      <wps:cNvPr id="995" name="Freeform 1137"/>
                                      <wps:cNvSpPr>
                                        <a:spLocks/>
                                      </wps:cNvSpPr>
                                      <wps:spPr bwMode="auto">
                                        <a:xfrm>
                                          <a:off x="671" y="576"/>
                                          <a:ext cx="0" cy="11085"/>
                                        </a:xfrm>
                                        <a:custGeom>
                                          <a:avLst/>
                                          <a:gdLst>
                                            <a:gd name="T0" fmla="+- 0 576 576"/>
                                            <a:gd name="T1" fmla="*/ 576 h 11085"/>
                                            <a:gd name="T2" fmla="+- 0 11661 576"/>
                                            <a:gd name="T3" fmla="*/ 11661 h 11085"/>
                                          </a:gdLst>
                                          <a:ahLst/>
                                          <a:cxnLst>
                                            <a:cxn ang="0">
                                              <a:pos x="0" y="T1"/>
                                            </a:cxn>
                                            <a:cxn ang="0">
                                              <a:pos x="0" y="T3"/>
                                            </a:cxn>
                                          </a:cxnLst>
                                          <a:rect l="0" t="0" r="r" b="b"/>
                                          <a:pathLst>
                                            <a:path h="11085">
                                              <a:moveTo>
                                                <a:pt x="0" y="0"/>
                                              </a:moveTo>
                                              <a:lnTo>
                                                <a:pt x="0" y="110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6" name="Group 1107"/>
                                      <wpg:cNvGrpSpPr>
                                        <a:grpSpLocks/>
                                      </wpg:cNvGrpSpPr>
                                      <wpg:grpSpPr bwMode="auto">
                                        <a:xfrm>
                                          <a:off x="671" y="576"/>
                                          <a:ext cx="2211" cy="0"/>
                                          <a:chOff x="671" y="576"/>
                                          <a:chExt cx="2211" cy="0"/>
                                        </a:xfrm>
                                      </wpg:grpSpPr>
                                      <wps:wsp>
                                        <wps:cNvPr id="997" name="Freeform 113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8" name="Group 1108"/>
                                        <wpg:cNvGrpSpPr>
                                          <a:grpSpLocks/>
                                        </wpg:cNvGrpSpPr>
                                        <wpg:grpSpPr bwMode="auto">
                                          <a:xfrm>
                                            <a:off x="2881" y="576"/>
                                            <a:ext cx="0" cy="11096"/>
                                            <a:chOff x="2881" y="576"/>
                                            <a:chExt cx="0" cy="11096"/>
                                          </a:xfrm>
                                        </wpg:grpSpPr>
                                        <wps:wsp>
                                          <wps:cNvPr id="999" name="Freeform 1135"/>
                                          <wps:cNvSpPr>
                                            <a:spLocks/>
                                          </wps:cNvSpPr>
                                          <wps:spPr bwMode="auto">
                                            <a:xfrm>
                                              <a:off x="2881" y="576"/>
                                              <a:ext cx="0" cy="11096"/>
                                            </a:xfrm>
                                            <a:custGeom>
                                              <a:avLst/>
                                              <a:gdLst>
                                                <a:gd name="T0" fmla="+- 0 576 576"/>
                                                <a:gd name="T1" fmla="*/ 576 h 11096"/>
                                                <a:gd name="T2" fmla="+- 0 11672 576"/>
                                                <a:gd name="T3" fmla="*/ 11672 h 11096"/>
                                              </a:gdLst>
                                              <a:ahLst/>
                                              <a:cxnLst>
                                                <a:cxn ang="0">
                                                  <a:pos x="0" y="T1"/>
                                                </a:cxn>
                                                <a:cxn ang="0">
                                                  <a:pos x="0" y="T3"/>
                                                </a:cxn>
                                              </a:cxnLst>
                                              <a:rect l="0" t="0" r="r" b="b"/>
                                              <a:pathLst>
                                                <a:path h="11096">
                                                  <a:moveTo>
                                                    <a:pt x="0" y="0"/>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0" name="Group 1109"/>
                                          <wpg:cNvGrpSpPr>
                                            <a:grpSpLocks/>
                                          </wpg:cNvGrpSpPr>
                                          <wpg:grpSpPr bwMode="auto">
                                            <a:xfrm>
                                              <a:off x="671" y="11672"/>
                                              <a:ext cx="2211" cy="0"/>
                                              <a:chOff x="671" y="11672"/>
                                              <a:chExt cx="2211" cy="0"/>
                                            </a:xfrm>
                                          </wpg:grpSpPr>
                                          <wps:wsp>
                                            <wps:cNvPr id="1001" name="Freeform 1134"/>
                                            <wps:cNvSpPr>
                                              <a:spLocks/>
                                            </wps:cNvSpPr>
                                            <wps:spPr bwMode="auto">
                                              <a:xfrm>
                                                <a:off x="671" y="116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2" name="Group 1110"/>
                                            <wpg:cNvGrpSpPr>
                                              <a:grpSpLocks/>
                                            </wpg:cNvGrpSpPr>
                                            <wpg:grpSpPr bwMode="auto">
                                              <a:xfrm>
                                                <a:off x="2892" y="576"/>
                                                <a:ext cx="0" cy="11085"/>
                                                <a:chOff x="2892" y="576"/>
                                                <a:chExt cx="0" cy="11085"/>
                                              </a:xfrm>
                                            </wpg:grpSpPr>
                                            <wps:wsp>
                                              <wps:cNvPr id="1003" name="Freeform 1133"/>
                                              <wps:cNvSpPr>
                                                <a:spLocks/>
                                              </wps:cNvSpPr>
                                              <wps:spPr bwMode="auto">
                                                <a:xfrm>
                                                  <a:off x="2892" y="576"/>
                                                  <a:ext cx="0" cy="11085"/>
                                                </a:xfrm>
                                                <a:custGeom>
                                                  <a:avLst/>
                                                  <a:gdLst>
                                                    <a:gd name="T0" fmla="+- 0 576 576"/>
                                                    <a:gd name="T1" fmla="*/ 576 h 11085"/>
                                                    <a:gd name="T2" fmla="+- 0 11661 576"/>
                                                    <a:gd name="T3" fmla="*/ 11661 h 11085"/>
                                                  </a:gdLst>
                                                  <a:ahLst/>
                                                  <a:cxnLst>
                                                    <a:cxn ang="0">
                                                      <a:pos x="0" y="T1"/>
                                                    </a:cxn>
                                                    <a:cxn ang="0">
                                                      <a:pos x="0" y="T3"/>
                                                    </a:cxn>
                                                  </a:cxnLst>
                                                  <a:rect l="0" t="0" r="r" b="b"/>
                                                  <a:pathLst>
                                                    <a:path h="11085">
                                                      <a:moveTo>
                                                        <a:pt x="0" y="0"/>
                                                      </a:moveTo>
                                                      <a:lnTo>
                                                        <a:pt x="0" y="110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4" name="Group 1111"/>
                                              <wpg:cNvGrpSpPr>
                                                <a:grpSpLocks/>
                                              </wpg:cNvGrpSpPr>
                                              <wpg:grpSpPr bwMode="auto">
                                                <a:xfrm>
                                                  <a:off x="2892" y="576"/>
                                                  <a:ext cx="7043" cy="0"/>
                                                  <a:chOff x="2892" y="576"/>
                                                  <a:chExt cx="7043" cy="0"/>
                                                </a:xfrm>
                                              </wpg:grpSpPr>
                                              <wps:wsp>
                                                <wps:cNvPr id="1005" name="Freeform 113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6" name="Group 1112"/>
                                                <wpg:cNvGrpSpPr>
                                                  <a:grpSpLocks/>
                                                </wpg:cNvGrpSpPr>
                                                <wpg:grpSpPr bwMode="auto">
                                                  <a:xfrm>
                                                    <a:off x="9935" y="576"/>
                                                    <a:ext cx="0" cy="11096"/>
                                                    <a:chOff x="9935" y="576"/>
                                                    <a:chExt cx="0" cy="11096"/>
                                                  </a:xfrm>
                                                </wpg:grpSpPr>
                                                <wps:wsp>
                                                  <wps:cNvPr id="1007" name="Freeform 1131"/>
                                                  <wps:cNvSpPr>
                                                    <a:spLocks/>
                                                  </wps:cNvSpPr>
                                                  <wps:spPr bwMode="auto">
                                                    <a:xfrm>
                                                      <a:off x="9935" y="576"/>
                                                      <a:ext cx="0" cy="11096"/>
                                                    </a:xfrm>
                                                    <a:custGeom>
                                                      <a:avLst/>
                                                      <a:gdLst>
                                                        <a:gd name="T0" fmla="+- 0 576 576"/>
                                                        <a:gd name="T1" fmla="*/ 576 h 11096"/>
                                                        <a:gd name="T2" fmla="+- 0 11672 576"/>
                                                        <a:gd name="T3" fmla="*/ 11672 h 11096"/>
                                                      </a:gdLst>
                                                      <a:ahLst/>
                                                      <a:cxnLst>
                                                        <a:cxn ang="0">
                                                          <a:pos x="0" y="T1"/>
                                                        </a:cxn>
                                                        <a:cxn ang="0">
                                                          <a:pos x="0" y="T3"/>
                                                        </a:cxn>
                                                      </a:cxnLst>
                                                      <a:rect l="0" t="0" r="r" b="b"/>
                                                      <a:pathLst>
                                                        <a:path h="11096">
                                                          <a:moveTo>
                                                            <a:pt x="0" y="0"/>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8" name="Group 1113"/>
                                                  <wpg:cNvGrpSpPr>
                                                    <a:grpSpLocks/>
                                                  </wpg:cNvGrpSpPr>
                                                  <wpg:grpSpPr bwMode="auto">
                                                    <a:xfrm>
                                                      <a:off x="2892" y="11672"/>
                                                      <a:ext cx="7043" cy="0"/>
                                                      <a:chOff x="2892" y="11672"/>
                                                      <a:chExt cx="7043" cy="0"/>
                                                    </a:xfrm>
                                                  </wpg:grpSpPr>
                                                  <wps:wsp>
                                                    <wps:cNvPr id="1009" name="Freeform 1130"/>
                                                    <wps:cNvSpPr>
                                                      <a:spLocks/>
                                                    </wps:cNvSpPr>
                                                    <wps:spPr bwMode="auto">
                                                      <a:xfrm>
                                                        <a:off x="2892" y="116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0" name="Group 1114"/>
                                                    <wpg:cNvGrpSpPr>
                                                      <a:grpSpLocks/>
                                                    </wpg:cNvGrpSpPr>
                                                    <wpg:grpSpPr bwMode="auto">
                                                      <a:xfrm>
                                                        <a:off x="9945" y="576"/>
                                                        <a:ext cx="0" cy="11085"/>
                                                        <a:chOff x="9945" y="576"/>
                                                        <a:chExt cx="0" cy="11085"/>
                                                      </a:xfrm>
                                                    </wpg:grpSpPr>
                                                    <wps:wsp>
                                                      <wps:cNvPr id="1011" name="Freeform 1129"/>
                                                      <wps:cNvSpPr>
                                                        <a:spLocks/>
                                                      </wps:cNvSpPr>
                                                      <wps:spPr bwMode="auto">
                                                        <a:xfrm>
                                                          <a:off x="9945" y="576"/>
                                                          <a:ext cx="0" cy="11085"/>
                                                        </a:xfrm>
                                                        <a:custGeom>
                                                          <a:avLst/>
                                                          <a:gdLst>
                                                            <a:gd name="T0" fmla="+- 0 576 576"/>
                                                            <a:gd name="T1" fmla="*/ 576 h 11085"/>
                                                            <a:gd name="T2" fmla="+- 0 11661 576"/>
                                                            <a:gd name="T3" fmla="*/ 11661 h 11085"/>
                                                          </a:gdLst>
                                                          <a:ahLst/>
                                                          <a:cxnLst>
                                                            <a:cxn ang="0">
                                                              <a:pos x="0" y="T1"/>
                                                            </a:cxn>
                                                            <a:cxn ang="0">
                                                              <a:pos x="0" y="T3"/>
                                                            </a:cxn>
                                                          </a:cxnLst>
                                                          <a:rect l="0" t="0" r="r" b="b"/>
                                                          <a:pathLst>
                                                            <a:path h="11085">
                                                              <a:moveTo>
                                                                <a:pt x="0" y="0"/>
                                                              </a:moveTo>
                                                              <a:lnTo>
                                                                <a:pt x="0" y="110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2" name="Group 1115"/>
                                                      <wpg:cNvGrpSpPr>
                                                        <a:grpSpLocks/>
                                                      </wpg:cNvGrpSpPr>
                                                      <wpg:grpSpPr bwMode="auto">
                                                        <a:xfrm>
                                                          <a:off x="9945" y="576"/>
                                                          <a:ext cx="1284" cy="0"/>
                                                          <a:chOff x="9945" y="576"/>
                                                          <a:chExt cx="1284" cy="0"/>
                                                        </a:xfrm>
                                                      </wpg:grpSpPr>
                                                      <wps:wsp>
                                                        <wps:cNvPr id="1013" name="Freeform 112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4" name="Group 1116"/>
                                                        <wpg:cNvGrpSpPr>
                                                          <a:grpSpLocks/>
                                                        </wpg:cNvGrpSpPr>
                                                        <wpg:grpSpPr bwMode="auto">
                                                          <a:xfrm>
                                                            <a:off x="11230" y="576"/>
                                                            <a:ext cx="0" cy="11096"/>
                                                            <a:chOff x="11230" y="576"/>
                                                            <a:chExt cx="0" cy="11096"/>
                                                          </a:xfrm>
                                                        </wpg:grpSpPr>
                                                        <wps:wsp>
                                                          <wps:cNvPr id="1015" name="Freeform 1127"/>
                                                          <wps:cNvSpPr>
                                                            <a:spLocks/>
                                                          </wps:cNvSpPr>
                                                          <wps:spPr bwMode="auto">
                                                            <a:xfrm>
                                                              <a:off x="11230" y="576"/>
                                                              <a:ext cx="0" cy="11096"/>
                                                            </a:xfrm>
                                                            <a:custGeom>
                                                              <a:avLst/>
                                                              <a:gdLst>
                                                                <a:gd name="T0" fmla="+- 0 576 576"/>
                                                                <a:gd name="T1" fmla="*/ 576 h 11096"/>
                                                                <a:gd name="T2" fmla="+- 0 11672 576"/>
                                                                <a:gd name="T3" fmla="*/ 11672 h 11096"/>
                                                              </a:gdLst>
                                                              <a:ahLst/>
                                                              <a:cxnLst>
                                                                <a:cxn ang="0">
                                                                  <a:pos x="0" y="T1"/>
                                                                </a:cxn>
                                                                <a:cxn ang="0">
                                                                  <a:pos x="0" y="T3"/>
                                                                </a:cxn>
                                                              </a:cxnLst>
                                                              <a:rect l="0" t="0" r="r" b="b"/>
                                                              <a:pathLst>
                                                                <a:path h="11096">
                                                                  <a:moveTo>
                                                                    <a:pt x="0" y="0"/>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6" name="Group 1117"/>
                                                          <wpg:cNvGrpSpPr>
                                                            <a:grpSpLocks/>
                                                          </wpg:cNvGrpSpPr>
                                                          <wpg:grpSpPr bwMode="auto">
                                                            <a:xfrm>
                                                              <a:off x="9945" y="11672"/>
                                                              <a:ext cx="1284" cy="0"/>
                                                              <a:chOff x="9945" y="11672"/>
                                                              <a:chExt cx="1284" cy="0"/>
                                                            </a:xfrm>
                                                          </wpg:grpSpPr>
                                                          <wps:wsp>
                                                            <wps:cNvPr id="1017" name="Freeform 1126"/>
                                                            <wps:cNvSpPr>
                                                              <a:spLocks/>
                                                            </wps:cNvSpPr>
                                                            <wps:spPr bwMode="auto">
                                                              <a:xfrm>
                                                                <a:off x="9945" y="116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8" name="Group 1118"/>
                                                            <wpg:cNvGrpSpPr>
                                                              <a:grpSpLocks/>
                                                            </wpg:cNvGrpSpPr>
                                                            <wpg:grpSpPr bwMode="auto">
                                                              <a:xfrm>
                                                                <a:off x="660" y="565"/>
                                                                <a:ext cx="0" cy="11106"/>
                                                                <a:chOff x="660" y="565"/>
                                                                <a:chExt cx="0" cy="11106"/>
                                                              </a:xfrm>
                                                            </wpg:grpSpPr>
                                                            <wps:wsp>
                                                              <wps:cNvPr id="1019" name="Freeform 1125"/>
                                                              <wps:cNvSpPr>
                                                                <a:spLocks/>
                                                              </wps:cNvSpPr>
                                                              <wps:spPr bwMode="auto">
                                                                <a:xfrm>
                                                                  <a:off x="660" y="565"/>
                                                                  <a:ext cx="0" cy="11106"/>
                                                                </a:xfrm>
                                                                <a:custGeom>
                                                                  <a:avLst/>
                                                                  <a:gdLst>
                                                                    <a:gd name="T0" fmla="+- 0 565 565"/>
                                                                    <a:gd name="T1" fmla="*/ 565 h 11106"/>
                                                                    <a:gd name="T2" fmla="+- 0 11672 565"/>
                                                                    <a:gd name="T3" fmla="*/ 11672 h 11106"/>
                                                                  </a:gdLst>
                                                                  <a:ahLst/>
                                                                  <a:cxnLst>
                                                                    <a:cxn ang="0">
                                                                      <a:pos x="0" y="T1"/>
                                                                    </a:cxn>
                                                                    <a:cxn ang="0">
                                                                      <a:pos x="0" y="T3"/>
                                                                    </a:cxn>
                                                                  </a:cxnLst>
                                                                  <a:rect l="0" t="0" r="r" b="b"/>
                                                                  <a:pathLst>
                                                                    <a:path h="11106">
                                                                      <a:moveTo>
                                                                        <a:pt x="0" y="0"/>
                                                                      </a:moveTo>
                                                                      <a:lnTo>
                                                                        <a:pt x="0" y="111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0" name="Group 1119"/>
                                                              <wpg:cNvGrpSpPr>
                                                                <a:grpSpLocks/>
                                                              </wpg:cNvGrpSpPr>
                                                              <wpg:grpSpPr bwMode="auto">
                                                                <a:xfrm>
                                                                  <a:off x="660" y="565"/>
                                                                  <a:ext cx="10580" cy="0"/>
                                                                  <a:chOff x="660" y="565"/>
                                                                  <a:chExt cx="10580" cy="0"/>
                                                                </a:xfrm>
                                                              </wpg:grpSpPr>
                                                              <wps:wsp>
                                                                <wps:cNvPr id="1021" name="Freeform 112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2" name="Group 1120"/>
                                                                <wpg:cNvGrpSpPr>
                                                                  <a:grpSpLocks/>
                                                                </wpg:cNvGrpSpPr>
                                                                <wpg:grpSpPr bwMode="auto">
                                                                  <a:xfrm>
                                                                    <a:off x="11240" y="565"/>
                                                                    <a:ext cx="0" cy="11117"/>
                                                                    <a:chOff x="11240" y="565"/>
                                                                    <a:chExt cx="0" cy="11117"/>
                                                                  </a:xfrm>
                                                                </wpg:grpSpPr>
                                                                <wps:wsp>
                                                                  <wps:cNvPr id="1023" name="Freeform 1123"/>
                                                                  <wps:cNvSpPr>
                                                                    <a:spLocks/>
                                                                  </wps:cNvSpPr>
                                                                  <wps:spPr bwMode="auto">
                                                                    <a:xfrm>
                                                                      <a:off x="11240" y="565"/>
                                                                      <a:ext cx="0" cy="11117"/>
                                                                    </a:xfrm>
                                                                    <a:custGeom>
                                                                      <a:avLst/>
                                                                      <a:gdLst>
                                                                        <a:gd name="T0" fmla="+- 0 565 565"/>
                                                                        <a:gd name="T1" fmla="*/ 565 h 11117"/>
                                                                        <a:gd name="T2" fmla="+- 0 11682 565"/>
                                                                        <a:gd name="T3" fmla="*/ 11682 h 11117"/>
                                                                      </a:gdLst>
                                                                      <a:ahLst/>
                                                                      <a:cxnLst>
                                                                        <a:cxn ang="0">
                                                                          <a:pos x="0" y="T1"/>
                                                                        </a:cxn>
                                                                        <a:cxn ang="0">
                                                                          <a:pos x="0" y="T3"/>
                                                                        </a:cxn>
                                                                      </a:cxnLst>
                                                                      <a:rect l="0" t="0" r="r" b="b"/>
                                                                      <a:pathLst>
                                                                        <a:path h="11117">
                                                                          <a:moveTo>
                                                                            <a:pt x="0" y="0"/>
                                                                          </a:moveTo>
                                                                          <a:lnTo>
                                                                            <a:pt x="0" y="11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4" name="Group 1121"/>
                                                                  <wpg:cNvGrpSpPr>
                                                                    <a:grpSpLocks/>
                                                                  </wpg:cNvGrpSpPr>
                                                                  <wpg:grpSpPr bwMode="auto">
                                                                    <a:xfrm>
                                                                      <a:off x="660" y="11682"/>
                                                                      <a:ext cx="10580" cy="0"/>
                                                                      <a:chOff x="660" y="11682"/>
                                                                      <a:chExt cx="10580" cy="0"/>
                                                                    </a:xfrm>
                                                                  </wpg:grpSpPr>
                                                                  <wps:wsp>
                                                                    <wps:cNvPr id="1025" name="Freeform 1122"/>
                                                                    <wps:cNvSpPr>
                                                                      <a:spLocks/>
                                                                    </wps:cNvSpPr>
                                                                    <wps:spPr bwMode="auto">
                                                                      <a:xfrm>
                                                                        <a:off x="660" y="116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099" o:spid="_x0000_s1026" style="position:absolute;margin-left:32.75pt;margin-top:27.75pt;width:529.55pt;height:556.65pt;z-index:-4484;mso-position-horizontal-relative:page;mso-position-vertical-relative:page" coordorigin="655,555" coordsize="10591,1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">
                <v:group id="Group 1100" o:spid="_x0000_s1027" style="position:absolute;left:2881;top:-10531;width:0;height:11096" coordorigin="2881,-10531"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1143" o:spid="_x0000_s1028" style="position:absolute;left:2881;top:-10531;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dWMIA&#10;AADcAAAADwAAAGRycy9kb3ducmV2LnhtbESPS2sCMRSF9wX/Q7iCu5pRWx+jUYoguK0K6u4yuU4G&#10;JzdDkjrjvzeFQpeH8/g4q01na/EgHyrHCkbDDARx4XTFpYLTcfc+BxEissbaMSl4UoDNuve2wly7&#10;lr/pcYilSCMcclRgYmxyKUNhyGIYuoY4eTfnLcYkfSm1xzaN21qOs2wqLVacCAYb2hoq7ocfmyCT&#10;2Un7z+u9LXfBnc3+QovLh1KDfve1BBGpi//hv/ZeK1jMJ/B7Jh0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B1YwgAAANwAAAAPAAAAAAAAAAAAAAAAAJgCAABkcnMvZG93&#10;bnJldi54bWxQSwUGAAAAAAQABAD1AAAAhwMAAAAA&#10;" path="m,11091r,5e" filled="f" strokeweight=".18569mm">
                    <v:path arrowok="t" o:connecttype="custom" o:connectlocs="0,560;0,565" o:connectangles="0,0"/>
                  </v:shape>
                  <v:group id="Group 110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114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3OE8UA&#10;AADcAAAADwAAAGRycy9kb3ducmV2LnhtbESP3WoCMRSE74W+QzgF7zRbQXFXo0hV0Isq/jzAcXO6&#10;2bo5WTZR17dvhEIvh5n5hpnOW1uJOzW+dKzgo5+AIM6dLrlQcD6te2MQPiBrrByTgid5mM/eOlPM&#10;tHvwge7HUIgIYZ+hAhNCnUnpc0MWfd/VxNH7do3FEGVTSN3gI8JtJQdJMpIWS44LBmv6NJRfjzer&#10;YFTn7WX1M9xu6Wu336fpaW1WS6W67+1iAiJQG/7Df+2NVpCOh/A6E4+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c4TxQAAANwAAAAPAAAAAAAAAAAAAAAAAJgCAABkcnMv&#10;ZG93bnJldi54bWxQSwUGAAAAAAQABAD1AAAAigMAAAAA&#10;" path="m,l2210,e" filled="f" strokeweight=".18569mm">
                      <v:path arrowok="t" o:connecttype="custom" o:connectlocs="0,0;2210,0" o:connectangles="0,0"/>
                    </v:shape>
                    <v:group id="Group 1102" o:spid="_x0000_s1031" style="position:absolute;left:9935;top:-10531;width:0;height:11096" coordorigin="9935,-10531"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1141" o:spid="_x0000_s1032" style="position:absolute;left:9935;top:-10531;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bW8IA&#10;AADcAAAADwAAAGRycy9kb3ducmV2LnhtbESPS2sCMRSF9wX/Q7iCu5pRWx+jUaQguK0K6u4yuU4G&#10;JzdDkjrjvzeFQpeH8/g4q01na/EgHyrHCkbDDARx4XTFpYLTcfc+BxEissbaMSl4UoDNuve2wly7&#10;lr/pcYilSCMcclRgYmxyKUNhyGIYuoY4eTfnLcYkfSm1xzaN21qOs2wqLVacCAYb+jJU3A8/NkEm&#10;s5P2n9d7W+6CO5v9hRaXD6UG/W67BBGpi//hv/ZeK1jMZ/B7Jh0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tbwgAAANwAAAAPAAAAAAAAAAAAAAAAAJgCAABkcnMvZG93&#10;bnJldi54bWxQSwUGAAAAAAQABAD1AAAAhwMAAAAA&#10;" path="m,11091r,5e" filled="f" strokeweight=".18569mm">
                        <v:path arrowok="t" o:connecttype="custom" o:connectlocs="0,560;0,565" o:connectangles="0,0"/>
                      </v:shape>
                      <v:group id="Group 110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114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rFsQA&#10;AADcAAAADwAAAGRycy9kb3ducmV2LnhtbESPQWvCQBSE74X+h+UVvDWbeiiaZpW2INaTaEJ6fWSf&#10;STT7NuyumvbXu4WCx2Hmm2Hy5Wh6cSHnO8sKXpIUBHFtdceNgrJYPc9A+ICssbdMCn7Iw3Lx+JBj&#10;pu2Vd3TZh0bEEvYZKmhDGDIpfd2SQZ/YgTh6B+sMhihdI7XDayw3vZym6as02HFcaHGgz5bq0/5s&#10;FMz1t3S/H9X22O1GKsp1ZTenSqnJ0/j+BiLQGO7hf/pLR242h78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jKxbEAAAA3AAAAA8AAAAAAAAAAAAAAAAAmAIAAGRycy9k&#10;b3ducmV2LnhtbFBLBQYAAAAABAAEAPUAAACJAwAAAAA=&#10;" path="m,l7043,e" filled="f" strokeweight=".18569mm">
                          <v:path arrowok="t" o:connecttype="custom" o:connectlocs="0,0;7043,0" o:connectangles="0,0"/>
                        </v:shape>
                        <v:group id="Group 1104" o:spid="_x0000_s1035" style="position:absolute;left:11230;top:-10531;width:0;height:11096" coordorigin="11230,-10531"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1139" o:spid="_x0000_s1036" style="position:absolute;left:11230;top:-10531;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wacIA&#10;AADcAAAADwAAAGRycy9kb3ducmV2LnhtbESPX2vCMBTF34V9h3AHe9NUp852RpGB4OtUmL5dmrum&#10;2NyUJLP12xth4OPh/PlxluveNuJKPtSOFYxHGQji0umaKwXHw3a4ABEissbGMSm4UYD16mWwxEK7&#10;jr/puo+VSCMcClRgYmwLKUNpyGIYuZY4eb/OW4xJ+kpqj10at42cZNlcWqw5EQy29GWovOz/bIK8&#10;fxy1n50vXbUN7sfsTpSfpkq9vfabTxCR+vgM/7d3WkGej+Fx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7BpwgAAANwAAAAPAAAAAAAAAAAAAAAAAJgCAABkcnMvZG93&#10;bnJldi54bWxQSwUGAAAAAAQABAD1AAAAhwMAAAAA&#10;" path="m,11091r,5e" filled="f" strokeweight=".18569mm">
                            <v:path arrowok="t" o:connecttype="custom" o:connectlocs="0,560;0,565" o:connectangles="0,0"/>
                          </v:shape>
                          <v:group id="Group 110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113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3AMQA&#10;AADcAAAADwAAAGRycy9kb3ducmV2LnhtbESP3WrCQBSE74W+w3IK3ummFv+iq9RCwQsRtH2AQ/aY&#10;BLNnQ/Ykxj59tyB4OczMN8x627tKddSE0rOBt3ECijjztuTcwM/312gBKgiyxcozGbhTgO3mZbDG&#10;1Pobn6g7S64ihEOKBgqROtU6ZAU5DGNfE0fv4huHEmWTa9vgLcJdpSdJMtMOS44LBdb0WVB2PbfO&#10;wJTb2UHabl5lx6mTct//5mFnzPC1/1iBEurlGX6099bAcvkO/2fiEd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SNwDEAAAA3AAAAA8AAAAAAAAAAAAAAAAAmAIAAGRycy9k&#10;b3ducmV2LnhtbFBLBQYAAAAABAAEAPUAAACJAwAAAAA=&#10;" path="m,l1285,e" filled="f" strokeweight=".18569mm">
                              <v:path arrowok="t" o:connecttype="custom" o:connectlocs="0,0;1285,0" o:connectangles="0,0"/>
                            </v:shape>
                            <v:group id="Group 1106" o:spid="_x0000_s1039" style="position:absolute;left:671;top:576;width:0;height:11085" coordorigin="671,576" coordsize="0,11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1137" o:spid="_x0000_s1040" style="position:absolute;left:671;top:576;width:0;height:11085;visibility:visible;mso-wrap-style:square;v-text-anchor:top" coordsize="0,1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BjsUA&#10;AADcAAAADwAAAGRycy9kb3ducmV2LnhtbESPzWrDMBCE74G8g9hAb4kc44TaiRJKobiXFvJDyXGx&#10;NraJtTKS6rhvXxUKOQ4z8w2z3Y+mEwM531pWsFwkIIgrq1uuFZxPb/NnED4ga+wsk4If8rDfTSdb&#10;LLS984GGY6hFhLAvUEETQl9I6auGDPqF7Ymjd7XOYIjS1VI7vEe46WSaJGtpsOW40GBPrw1Vt+O3&#10;UZANLjvwx+1rVV7K8tOcszRPM6WeZuPLBkSgMTzC/+13rSDPV/B3Jh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MGOxQAAANwAAAAPAAAAAAAAAAAAAAAAAJgCAABkcnMv&#10;ZG93bnJldi54bWxQSwUGAAAAAAQABAD1AAAAigMAAAAA&#10;" path="m,l,11085e" filled="f" strokeweight=".18569mm">
                                <v:path arrowok="t" o:connecttype="custom" o:connectlocs="0,576;0,11661" o:connectangles="0,0"/>
                              </v:shape>
                              <v:group id="Group 110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113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jIsUA&#10;AADcAAAADwAAAGRycy9kb3ducmV2LnhtbESP3WoCMRSE7wXfIZxC7zRboepujSL+QL1QqfYBTjfH&#10;zermZNmkun37RhC8HGbmG2Yya20lrtT40rGCt34Cgjh3uuRCwfdx3RuD8AFZY+WYFPyRh9m025lg&#10;pt2Nv+h6CIWIEPYZKjAh1JmUPjdk0fddTRy9k2sshiibQuoGbxFuKzlIkqG0WHJcMFjTwlB+Ofxa&#10;BcM6b39W5/fNhra7/T5Nj2uzWir1+tLOP0AEasMz/Gh/agVpOoL7mXg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mMixQAAANwAAAAPAAAAAAAAAAAAAAAAAJgCAABkcnMv&#10;ZG93bnJldi54bWxQSwUGAAAAAAQABAD1AAAAigMAAAAA&#10;" path="m,l2210,e" filled="f" strokeweight=".18569mm">
                                  <v:path arrowok="t" o:connecttype="custom" o:connectlocs="0,0;2210,0" o:connectangles="0,0"/>
                                </v:shape>
                                <v:group id="Group 1108" o:spid="_x0000_s1043" style="position:absolute;left:2881;top:576;width:0;height:11096" coordorigin="2881,576"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1135" o:spid="_x0000_s1044" style="position:absolute;left:2881;top:576;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8b8IA&#10;AADcAAAADwAAAGRycy9kb3ducmV2LnhtbESPX2vCMBTF3wd+h3AF32Y63ZztjCKC4OtU0L1dmmtT&#10;bG5KEm399mYw2OPh/PlxFqveNuJOPtSOFbyNMxDEpdM1VwqOh+3rHESIyBobx6TgQQFWy8HLAgvt&#10;Ov6m+z5WIo1wKFCBibEtpAylIYth7Fri5F2ctxiT9JXUHrs0bhs5ybKZtFhzIhhsaWOovO5vNkGm&#10;n0ftP36uXbUN7mR2Z8rP70qNhv36C0SkPv6H/9o7rSDPc/g9k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bxvwgAAANwAAAAPAAAAAAAAAAAAAAAAAJgCAABkcnMvZG93&#10;bnJldi54bWxQSwUGAAAAAAQABAD1AAAAhwMAAAAA&#10;" path="m,l,11096e" filled="f" strokeweight=".18569mm">
                                    <v:path arrowok="t" o:connecttype="custom" o:connectlocs="0,576;0,11672" o:connectangles="0,0"/>
                                  </v:shape>
                                  <v:group id="Group 1109" o:spid="_x0000_s1045" style="position:absolute;left:671;top:11672;width:2211;height:0" coordorigin="671,116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134" o:spid="_x0000_s1046" style="position:absolute;left:671;top:116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Qe7sMA&#10;AADdAAAADwAAAGRycy9kb3ducmV2LnhtbERP22oCMRB9L/gPYYS+1UShUrdGES9QH6yo/YBxM262&#10;3UyWTarr3xtB8G0O5zrjaesqcaYmlJ419HsKBHHuTcmFhp/D6u0DRIjIBivPpOFKAaaTzssYM+Mv&#10;vKPzPhYihXDIUIONsc6kDLklh6Hna+LEnXzjMCbYFNI0eEnhrpIDpYbSYcmpwWJNc0v53/7faRjW&#10;eXtc/r6v17T53m5Ho8PKLhdav3bb2SeISG18ih/uL5PmK9WH+zfpB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Qe7sMAAADdAAAADwAAAAAAAAAAAAAAAACYAgAAZHJzL2Rv&#10;d25yZXYueG1sUEsFBgAAAAAEAAQA9QAAAIgDAAAAAA==&#10;" path="m,l2210,e" filled="f" strokeweight=".18569mm">
                                      <v:path arrowok="t" o:connecttype="custom" o:connectlocs="0,0;2210,0" o:connectangles="0,0"/>
                                    </v:shape>
                                    <v:group id="Group 1110" o:spid="_x0000_s1047" style="position:absolute;left:2892;top:576;width:0;height:11085" coordorigin="2892,576" coordsize="0,11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1133" o:spid="_x0000_s1048" style="position:absolute;left:2892;top:576;width:0;height:11085;visibility:visible;mso-wrap-style:square;v-text-anchor:top" coordsize="0,1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BsQA&#10;AADdAAAADwAAAGRycy9kb3ducmV2LnhtbERPS0vDQBC+C/6HZQRvdteYSpt2W0SQeLHQB6XHITsm&#10;odnZsLum8d+7hYK3+fies1yPthMD+dA61vA8USCIK2darjUc9h9PMxAhIhvsHJOGXwqwXt3fLbEw&#10;7sJbGnaxFimEQ4Eamhj7QspQNWQxTFxPnLhv5y3GBH0tjcdLCredzJR6lRZbTg0N9vTeUHXe/VgN&#10;+eDzLX+dj9PyVJYbe8izeZZr/fgwvi1ARBrjv/jm/jRpvlIvcP0mnS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vgbEAAAA3QAAAA8AAAAAAAAAAAAAAAAAmAIAAGRycy9k&#10;b3ducmV2LnhtbFBLBQYAAAAABAAEAPUAAACJAwAAAAA=&#10;" path="m,l,11085e" filled="f" strokeweight=".18569mm">
                                        <v:path arrowok="t" o:connecttype="custom" o:connectlocs="0,576;0,11661" o:connectangles="0,0"/>
                                      </v:shape>
                                      <v:group id="Group 111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113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A2sMA&#10;AADdAAAADwAAAGRycy9kb3ducmV2LnhtbERPTWsCMRC9F/ofwhS81aQFS7saxRZEPRVd2V6Hzbi7&#10;upksSdS1v74pCN7m8T5nMuttK87kQ+NYw8tQgSAunWm40rDLF8/vIEJENtg6Jg1XCjCbPj5MMDPu&#10;whs6b2MlUgiHDDXUMXaZlKGsyWIYuo44cXvnLcYEfSWNx0sKt618VepNWmw4NdTY0VdN5XF7sho+&#10;zI/0v5/F96HZ9JTvloVbHwutB0/9fAwiUh/v4pt7ZdJ8pUbw/006QU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vA2sMAAADdAAAADwAAAAAAAAAAAAAAAACYAgAAZHJzL2Rv&#10;d25yZXYueG1sUEsFBgAAAAAEAAQA9QAAAIgDAAAAAA==&#10;" path="m,l7043,e" filled="f" strokeweight=".18569mm">
                                          <v:path arrowok="t" o:connecttype="custom" o:connectlocs="0,0;7043,0" o:connectangles="0,0"/>
                                        </v:shape>
                                        <v:group id="Group 1112" o:spid="_x0000_s1051" style="position:absolute;left:9935;top:576;width:0;height:11096" coordorigin="9935,576"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1131" o:spid="_x0000_s1052" style="position:absolute;left:9935;top:576;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6CUcQA&#10;AADdAAAADwAAAGRycy9kb3ducmV2LnhtbESPQWsCMRCF74L/IYzQmya1WtutUaQgeK0u1N6GzXSz&#10;uJksSepu/30jFLzN8N687816O7hWXCnExrOGx5kCQVx503CtoTztpy8gYkI22HomDb8UYbsZj9ZY&#10;GN/zB12PqRY5hGOBGmxKXSFlrCw5jDPfEWft2weHKa+hliZgn8NdK+dKPUuHDWeCxY7eLVWX44/L&#10;kKdVacLy69LX++g/7eFMr+eF1g+TYfcGItGQ7ub/64PJ9ZVawe2bP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OglHEAAAA3QAAAA8AAAAAAAAAAAAAAAAAmAIAAGRycy9k&#10;b3ducmV2LnhtbFBLBQYAAAAABAAEAPUAAACJAwAAAAA=&#10;" path="m,l,11096e" filled="f" strokeweight=".18569mm">
                                            <v:path arrowok="t" o:connecttype="custom" o:connectlocs="0,576;0,11672" o:connectangles="0,0"/>
                                          </v:shape>
                                          <v:group id="Group 1113" o:spid="_x0000_s1053" style="position:absolute;left:2892;top:11672;width:7043;height:0" coordorigin="2892,116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Freeform 1130" o:spid="_x0000_s1054" style="position:absolute;left:2892;top:116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K38IA&#10;AADdAAAADwAAAGRycy9kb3ducmV2LnhtbERPS2sCMRC+C/6HMEJvmthD0a1RqiDVU/HB9jpsprtb&#10;N5Mlibr21xtB6G0+vufMFp1txIV8qB1rGI8UCOLCmZpLDcfDejgBESKywcYxabhRgMW835thZtyV&#10;d3TZx1KkEA4ZaqhibDMpQ1GRxTByLXHifpy3GBP0pTQeryncNvJVqTdpsebUUGFLq4qK0/5sNUzN&#10;t/R/y/zrt951dDh+5m57yrV+GXQf7yAidfFf/HRvTJqv1BQe36QT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srfwgAAAN0AAAAPAAAAAAAAAAAAAAAAAJgCAABkcnMvZG93&#10;bnJldi54bWxQSwUGAAAAAAQABAD1AAAAhwMAAAAA&#10;" path="m,l7043,e" filled="f" strokeweight=".18569mm">
                                              <v:path arrowok="t" o:connecttype="custom" o:connectlocs="0,0;7043,0" o:connectangles="0,0"/>
                                            </v:shape>
                                            <v:group id="Group 1114" o:spid="_x0000_s1055" style="position:absolute;left:9945;top:576;width:0;height:11085" coordorigin="9945,576" coordsize="0,11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Freeform 1129" o:spid="_x0000_s1056" style="position:absolute;left:9945;top:576;width:0;height:11085;visibility:visible;mso-wrap-style:square;v-text-anchor:top" coordsize="0,1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TN8MA&#10;AADdAAAADwAAAGRycy9kb3ducmV2LnhtbERPTWvCQBC9F/oflhG81U1CKm10lVIo8WJBK8XjkB2T&#10;YHY27K4x/nu3UPA2j/c5y/VoOjGQ861lBeksAUFcWd1yreDw8/XyBsIHZI2dZVJwIw/r1fPTEgtt&#10;r7yjYR9qEUPYF6igCaEvpPRVQwb9zPbEkTtZZzBE6GqpHV5juOlkliRzabDl2NBgT58NVef9xSjI&#10;B5fveHv+fS2PZfltDnn2nuVKTSfjxwJEoDE8xP/ujY7zkzSFv2/i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ITN8MAAADdAAAADwAAAAAAAAAAAAAAAACYAgAAZHJzL2Rv&#10;d25yZXYueG1sUEsFBgAAAAAEAAQA9QAAAIgDAAAAAA==&#10;" path="m,l,11085e" filled="f" strokeweight=".18569mm">
                                                <v:path arrowok="t" o:connecttype="custom" o:connectlocs="0,576;0,11661" o:connectangles="0,0"/>
                                              </v:shape>
                                              <v:group id="Group 111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112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0bMEA&#10;AADdAAAADwAAAGRycy9kb3ducmV2LnhtbERPzWrCQBC+C77DMoI33VhRS+oqWhA8iFD1AYbsNAnN&#10;zobsJMY+fVcQepuP73fW295VqqMmlJ4NzKYJKOLM25JzA7frYfIOKgiyxcozGXhQgO1mOFhjav2d&#10;v6i7SK5iCIcUDRQidap1yApyGKa+Jo7ct28cSoRNrm2D9xjuKv2WJEvtsOTYUGBNnwVlP5fWGVhw&#10;uzxJ262q7LxwUh773zzsjRmP+t0HKKFe/sUv99HG+clsDs9v4gl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b9GzBAAAA3QAAAA8AAAAAAAAAAAAAAAAAmAIAAGRycy9kb3du&#10;cmV2LnhtbFBLBQYAAAAABAAEAPUAAACGAwAAAAA=&#10;" path="m,l1285,e" filled="f" strokeweight=".18569mm">
                                                  <v:path arrowok="t" o:connecttype="custom" o:connectlocs="0,0;1285,0" o:connectangles="0,0"/>
                                                </v:shape>
                                                <v:group id="Group 1116" o:spid="_x0000_s1059" style="position:absolute;left:11230;top:576;width:0;height:11096" coordorigin="11230,576"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1127" o:spid="_x0000_s1060" style="position:absolute;left:11230;top:576;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vYMQA&#10;AADdAAAADwAAAGRycy9kb3ducmV2LnhtbESPQWsCMRCF70L/Q5hCb5q1rVa3RpGC4FVdqN6GzbhZ&#10;3EyWJLrbf98IgrcZ3pv3vVmsetuIG/lQO1YwHmUgiEuna64UFIfNcAYiRGSNjWNS8EcBVsuXwQJz&#10;7Tre0W0fK5FCOOSowMTY5lKG0pDFMHItcdLOzluMafWV1B67FG4b+Z5lU2mx5kQw2NKPofKyv9oE&#10;+fgqtJ+cLl21Ce7XbI80P34q9fbar79BROrj0/y43upUPxtP4P5NGk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L2DEAAAA3QAAAA8AAAAAAAAAAAAAAAAAmAIAAGRycy9k&#10;b3ducmV2LnhtbFBLBQYAAAAABAAEAPUAAACJAwAAAAA=&#10;" path="m,l,11096e" filled="f" strokeweight=".18569mm">
                                                    <v:path arrowok="t" o:connecttype="custom" o:connectlocs="0,576;0,11672" o:connectangles="0,0"/>
                                                  </v:shape>
                                                  <v:group id="Group 1117" o:spid="_x0000_s1061" style="position:absolute;left:9945;top:11672;width:1284;height:0" coordorigin="9945,116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1126" o:spid="_x0000_s1062" style="position:absolute;left:9945;top:116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yb8EA&#10;AADdAAAADwAAAGRycy9kb3ducmV2LnhtbERP24rCMBB9F/yHMIJvmrrgha5RVmHBB1nw8gFDM9uW&#10;bSalmdbq1xthwbc5nOust72rVEdNKD0bmE0TUMSZtyXnBq6X78kKVBBki5VnMnCnANvNcLDG1Pob&#10;n6g7S65iCIcUDRQidap1yApyGKa+Jo7cr28cSoRNrm2DtxjuKv2RJAvtsOTYUGBN+4Kyv3PrDMy5&#10;XRyl7ZZV9jN3Uh76Rx52xoxH/dcnKKFe3uJ/98HG+clsCa9v4gl6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g8m/BAAAA3QAAAA8AAAAAAAAAAAAAAAAAmAIAAGRycy9kb3du&#10;cmV2LnhtbFBLBQYAAAAABAAEAPUAAACGAwAAAAA=&#10;" path="m,l1285,e" filled="f" strokeweight=".18569mm">
                                                      <v:path arrowok="t" o:connecttype="custom" o:connectlocs="0,0;1285,0" o:connectangles="0,0"/>
                                                    </v:shape>
                                                    <v:group id="Group 1118" o:spid="_x0000_s1063" style="position:absolute;left:660;top:565;width:0;height:11106" coordorigin="660,565" coordsize="0,11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1125" o:spid="_x0000_s1064" style="position:absolute;left:660;top:565;width:0;height:11106;visibility:visible;mso-wrap-style:square;v-text-anchor:top" coordsize="0,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4l8QA&#10;AADdAAAADwAAAGRycy9kb3ducmV2LnhtbERPS2vCQBC+C/0PyxR6qxtDKRrdSKoUiwelVvE6ZCcP&#10;mp0N2W2S/vuuUPA2H99zVuvRNKKnztWWFcymEQji3OqaSwXnr/fnOQjnkTU2lknBLzlYpw+TFSba&#10;DvxJ/cmXIoSwS1BB5X2bSOnyigy6qW2JA1fYzqAPsCul7nAI4aaRcRS9SoM1h4YKW9pUlH+ffoyC&#10;fn/Ui218iDPeDTor3i7X3Uuj1NPjmC1BeBr9Xfzv/tBhfjRbwO2bcIJ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R+JfEAAAA3QAAAA8AAAAAAAAAAAAAAAAAmAIAAGRycy9k&#10;b3ducmV2LnhtbFBLBQYAAAAABAAEAPUAAACJAwAAAAA=&#10;" path="m,l,11107e" filled="f" strokeweight=".18569mm">
                                                        <v:path arrowok="t" o:connecttype="custom" o:connectlocs="0,565;0,11672" o:connectangles="0,0"/>
                                                      </v:shape>
                                                      <v:group id="Group 111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 id="Freeform 112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IVP8EA&#10;AADdAAAADwAAAGRycy9kb3ducmV2LnhtbERPzYrCMBC+L/gOYQQvoqmCi1ajaEXYk6zWBxiasa02&#10;k9LEWt9+Iwh7m4/vd1abzlSipcaVlhVMxhEI4szqknMFl/QwmoNwHlljZZkUvMjBZt37WmGs7ZNP&#10;1J59LkIIuxgVFN7XsZQuK8igG9uaOHBX2xj0ATa51A0+Q7ip5DSKvqXBkkNDgTUlBWX388MomD90&#10;Obwlx93v7LrYt5ikQzKpUoN+t12C8NT5f/HH/aPD/Gg6gfc34QS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SFT/BAAAA3QAAAA8AAAAAAAAAAAAAAAAAmAIAAGRycy9kb3du&#10;cmV2LnhtbFBLBQYAAAAABAAEAPUAAACGAwAAAAA=&#10;" path="m,l10580,e" filled="f" strokeweight=".18569mm">
                                                          <v:path arrowok="t" o:connecttype="custom" o:connectlocs="0,0;10580,0" o:connectangles="0,0"/>
                                                        </v:shape>
                                                        <v:group id="Group 1120" o:spid="_x0000_s1067" style="position:absolute;left:11240;top:565;width:0;height:11117" coordorigin="11240,565" coordsize="0,1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shape id="Freeform 1123" o:spid="_x0000_s1068" style="position:absolute;left:11240;top:565;width:0;height:11117;visibility:visible;mso-wrap-style:square;v-text-anchor:top" coordsize="0,1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7JsEA&#10;AADdAAAADwAAAGRycy9kb3ducmV2LnhtbERPTWsCMRC9C/0PYQq96WwVStkaRS2FHoTSXfE8JNPN&#10;4maybFLd/vtGELzN433Ocj36Tp15iG0QDc+zAhSLCbaVRsOh/pi+goqJxFIXhDX8cYT16mGypNKG&#10;i3zzuUqNyiESS9LgUupLxGgce4qz0LNk7icMnlKGQ4N2oEsO9x3Oi+IFPbWSGxz1vHNsTtWv17AN&#10;BpuvEc2e6oXb2kOFx/ed1k+P4+YNVOIx3cU396fN84v5Aq7f5BNw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rOybBAAAA3QAAAA8AAAAAAAAAAAAAAAAAmAIAAGRycy9kb3du&#10;cmV2LnhtbFBLBQYAAAAABAAEAPUAAACGAwAAAAA=&#10;" path="m,l,11117e" filled="f" strokeweight=".18569mm">
                                                            <v:path arrowok="t" o:connecttype="custom" o:connectlocs="0,565;0,11682" o:connectangles="0,0"/>
                                                          </v:shape>
                                                          <v:group id="Group 1121" o:spid="_x0000_s1069" style="position:absolute;left:660;top:11682;width:10580;height:0" coordorigin="660,116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1122" o:spid="_x0000_s1070" style="position:absolute;left:660;top:116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TPMEA&#10;AADdAAAADwAAAGRycy9kb3ducmV2LnhtbERPzYrCMBC+L/gOYQQvoqmCi1ajaEXwtKzWBxiasa02&#10;k9LEWt/eCAt7m4/vd1abzlSipcaVlhVMxhEI4szqknMFl/QwmoNwHlljZZkUvMjBZt37WmGs7ZNP&#10;1J59LkIIuxgVFN7XsZQuK8igG9uaOHBX2xj0ATa51A0+Q7ip5DSKvqXBkkNDgTUlBWX388MomD90&#10;ObwlP7vf2XWxbzFJh2RSpQb9brsE4anz/+I/91GH+dF0Bp9vw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pEzzBAAAA3QAAAA8AAAAAAAAAAAAAAAAAmAIAAGRycy9kb3du&#10;cmV2LnhtbFBLBQYAAAAABAAEAPUAAACG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0010163973-99-00020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w:t>
      </w:r>
      <w:r w:rsidR="00BD0D17">
        <w:rPr>
          <w:rFonts w:ascii="Lucida Sans Unicode" w:eastAsia="Lucida Sans Unicode" w:hAnsi="Lucida Sans Unicode" w:cs="Lucida Sans Unicode"/>
          <w:position w:val="2"/>
          <w:sz w:val="17"/>
          <w:szCs w:val="17"/>
        </w:rPr>
        <w:t xml:space="preserve"> 03-55-42419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3/8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1018428</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0.31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 xml:space="preserve">Quenched and Tempered, with </w:t>
      </w:r>
      <w:r>
        <w:rPr>
          <w:rFonts w:ascii="Lucida Sans Unicode" w:eastAsia="Lucida Sans Unicode" w:hAnsi="Lucida Sans Unicode" w:cs="Lucida Sans Unicode"/>
          <w:position w:val="3"/>
          <w:sz w:val="17"/>
          <w:szCs w:val="17"/>
        </w:rPr>
        <w:t>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Type Approval certification in </w:t>
      </w:r>
      <w:r>
        <w:rPr>
          <w:rFonts w:ascii="Lucida Sans Unicode" w:eastAsia="Lucida Sans Unicode" w:hAnsi="Lucida Sans Unicode" w:cs="Lucida Sans Unicode"/>
          <w:position w:val="3"/>
          <w:sz w:val="17"/>
          <w:szCs w:val="17"/>
        </w:rPr>
        <w:t>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w:t>
      </w:r>
      <w:r>
        <w:rPr>
          <w:rFonts w:ascii="Lucida Sans Unicode" w:eastAsia="Lucida Sans Unicode" w:hAnsi="Lucida Sans Unicode" w:cs="Lucida Sans Unicode"/>
          <w:position w:val="2"/>
          <w:sz w:val="17"/>
          <w:szCs w:val="17"/>
        </w:rPr>
        <w:t>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charpy requirements of 42 joules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(31 ft-lbs) avg at -20 degrees C (-4 degrees F) upon special request.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Working Load Limit. Minimum Ultimate Strengt</w:t>
      </w:r>
      <w:r>
        <w:rPr>
          <w:rFonts w:ascii="Lucida Sans Unicode" w:eastAsia="Lucida Sans Unicode" w:hAnsi="Lucida Sans Unicode" w:cs="Lucida Sans Unicode"/>
          <w:sz w:val="17"/>
          <w:szCs w:val="17"/>
        </w:rPr>
        <w: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1-WORKS CERTIFICATE IN ACCORDANCE WITH EN 10204 - 2.1 OR </w:t>
      </w:r>
      <w:r>
        <w:rPr>
          <w:rFonts w:ascii="Lucida Sans Unicode" w:eastAsia="Lucida Sans Unicode" w:hAnsi="Lucida Sans Unicode" w:cs="Lucida Sans Unicode"/>
          <w:position w:val="3"/>
          <w:sz w:val="17"/>
          <w:szCs w:val="17"/>
        </w:rPr>
        <w:t>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TEST CERTIF</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7"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936" name="Group 1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937" name="Group 1055"/>
                        <wpg:cNvGrpSpPr>
                          <a:grpSpLocks/>
                        </wpg:cNvGrpSpPr>
                        <wpg:grpSpPr bwMode="auto">
                          <a:xfrm>
                            <a:off x="2881" y="-10531"/>
                            <a:ext cx="0" cy="11096"/>
                            <a:chOff x="2881" y="-10531"/>
                            <a:chExt cx="0" cy="11096"/>
                          </a:xfrm>
                        </wpg:grpSpPr>
                        <wps:wsp>
                          <wps:cNvPr id="938" name="Freeform 1098"/>
                          <wps:cNvSpPr>
                            <a:spLocks/>
                          </wps:cNvSpPr>
                          <wps:spPr bwMode="auto">
                            <a:xfrm>
                              <a:off x="2881" y="-10531"/>
                              <a:ext cx="0" cy="11096"/>
                            </a:xfrm>
                            <a:custGeom>
                              <a:avLst/>
                              <a:gdLst>
                                <a:gd name="T0" fmla="+- 0 560 -10531"/>
                                <a:gd name="T1" fmla="*/ 560 h 11096"/>
                                <a:gd name="T2" fmla="+- 0 565 -10531"/>
                                <a:gd name="T3" fmla="*/ 565 h 11096"/>
                              </a:gdLst>
                              <a:ahLst/>
                              <a:cxnLst>
                                <a:cxn ang="0">
                                  <a:pos x="0" y="T1"/>
                                </a:cxn>
                                <a:cxn ang="0">
                                  <a:pos x="0" y="T3"/>
                                </a:cxn>
                              </a:cxnLst>
                              <a:rect l="0" t="0" r="r" b="b"/>
                              <a:pathLst>
                                <a:path h="11096">
                                  <a:moveTo>
                                    <a:pt x="0" y="11091"/>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39" name="Group 1056"/>
                          <wpg:cNvGrpSpPr>
                            <a:grpSpLocks/>
                          </wpg:cNvGrpSpPr>
                          <wpg:grpSpPr bwMode="auto">
                            <a:xfrm>
                              <a:off x="671" y="565"/>
                              <a:ext cx="2211" cy="0"/>
                              <a:chOff x="671" y="565"/>
                              <a:chExt cx="2211" cy="0"/>
                            </a:xfrm>
                          </wpg:grpSpPr>
                          <wps:wsp>
                            <wps:cNvPr id="940" name="Freeform 109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1" name="Group 1057"/>
                            <wpg:cNvGrpSpPr>
                              <a:grpSpLocks/>
                            </wpg:cNvGrpSpPr>
                            <wpg:grpSpPr bwMode="auto">
                              <a:xfrm>
                                <a:off x="9935" y="-10531"/>
                                <a:ext cx="0" cy="11096"/>
                                <a:chOff x="9935" y="-10531"/>
                                <a:chExt cx="0" cy="11096"/>
                              </a:xfrm>
                            </wpg:grpSpPr>
                            <wps:wsp>
                              <wps:cNvPr id="942" name="Freeform 1096"/>
                              <wps:cNvSpPr>
                                <a:spLocks/>
                              </wps:cNvSpPr>
                              <wps:spPr bwMode="auto">
                                <a:xfrm>
                                  <a:off x="9935" y="-10531"/>
                                  <a:ext cx="0" cy="11096"/>
                                </a:xfrm>
                                <a:custGeom>
                                  <a:avLst/>
                                  <a:gdLst>
                                    <a:gd name="T0" fmla="+- 0 560 -10531"/>
                                    <a:gd name="T1" fmla="*/ 560 h 11096"/>
                                    <a:gd name="T2" fmla="+- 0 565 -10531"/>
                                    <a:gd name="T3" fmla="*/ 565 h 11096"/>
                                  </a:gdLst>
                                  <a:ahLst/>
                                  <a:cxnLst>
                                    <a:cxn ang="0">
                                      <a:pos x="0" y="T1"/>
                                    </a:cxn>
                                    <a:cxn ang="0">
                                      <a:pos x="0" y="T3"/>
                                    </a:cxn>
                                  </a:cxnLst>
                                  <a:rect l="0" t="0" r="r" b="b"/>
                                  <a:pathLst>
                                    <a:path h="11096">
                                      <a:moveTo>
                                        <a:pt x="0" y="11091"/>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3" name="Group 1058"/>
                              <wpg:cNvGrpSpPr>
                                <a:grpSpLocks/>
                              </wpg:cNvGrpSpPr>
                              <wpg:grpSpPr bwMode="auto">
                                <a:xfrm>
                                  <a:off x="2892" y="565"/>
                                  <a:ext cx="7043" cy="0"/>
                                  <a:chOff x="2892" y="565"/>
                                  <a:chExt cx="7043" cy="0"/>
                                </a:xfrm>
                              </wpg:grpSpPr>
                              <wps:wsp>
                                <wps:cNvPr id="944" name="Freeform 109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5" name="Group 1059"/>
                                <wpg:cNvGrpSpPr>
                                  <a:grpSpLocks/>
                                </wpg:cNvGrpSpPr>
                                <wpg:grpSpPr bwMode="auto">
                                  <a:xfrm>
                                    <a:off x="11230" y="-10531"/>
                                    <a:ext cx="0" cy="11096"/>
                                    <a:chOff x="11230" y="-10531"/>
                                    <a:chExt cx="0" cy="11096"/>
                                  </a:xfrm>
                                </wpg:grpSpPr>
                                <wps:wsp>
                                  <wps:cNvPr id="946" name="Freeform 1094"/>
                                  <wps:cNvSpPr>
                                    <a:spLocks/>
                                  </wps:cNvSpPr>
                                  <wps:spPr bwMode="auto">
                                    <a:xfrm>
                                      <a:off x="11230" y="-10531"/>
                                      <a:ext cx="0" cy="11096"/>
                                    </a:xfrm>
                                    <a:custGeom>
                                      <a:avLst/>
                                      <a:gdLst>
                                        <a:gd name="T0" fmla="+- 0 560 -10531"/>
                                        <a:gd name="T1" fmla="*/ 560 h 11096"/>
                                        <a:gd name="T2" fmla="+- 0 565 -10531"/>
                                        <a:gd name="T3" fmla="*/ 565 h 11096"/>
                                      </a:gdLst>
                                      <a:ahLst/>
                                      <a:cxnLst>
                                        <a:cxn ang="0">
                                          <a:pos x="0" y="T1"/>
                                        </a:cxn>
                                        <a:cxn ang="0">
                                          <a:pos x="0" y="T3"/>
                                        </a:cxn>
                                      </a:cxnLst>
                                      <a:rect l="0" t="0" r="r" b="b"/>
                                      <a:pathLst>
                                        <a:path h="11096">
                                          <a:moveTo>
                                            <a:pt x="0" y="11091"/>
                                          </a:moveTo>
                                          <a:lnTo>
                                            <a:pt x="0" y="110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7" name="Group 1060"/>
                                  <wpg:cNvGrpSpPr>
                                    <a:grpSpLocks/>
                                  </wpg:cNvGrpSpPr>
                                  <wpg:grpSpPr bwMode="auto">
                                    <a:xfrm>
                                      <a:off x="9945" y="565"/>
                                      <a:ext cx="1284" cy="0"/>
                                      <a:chOff x="9945" y="565"/>
                                      <a:chExt cx="1284" cy="0"/>
                                    </a:xfrm>
                                  </wpg:grpSpPr>
                                  <wps:wsp>
                                    <wps:cNvPr id="948" name="Freeform 109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9" name="Group 1061"/>
                                    <wpg:cNvGrpSpPr>
                                      <a:grpSpLocks/>
                                    </wpg:cNvGrpSpPr>
                                    <wpg:grpSpPr bwMode="auto">
                                      <a:xfrm>
                                        <a:off x="671" y="576"/>
                                        <a:ext cx="0" cy="11285"/>
                                        <a:chOff x="671" y="576"/>
                                        <a:chExt cx="0" cy="11285"/>
                                      </a:xfrm>
                                    </wpg:grpSpPr>
                                    <wps:wsp>
                                      <wps:cNvPr id="950" name="Freeform 1092"/>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51" name="Group 1062"/>
                                      <wpg:cNvGrpSpPr>
                                        <a:grpSpLocks/>
                                      </wpg:cNvGrpSpPr>
                                      <wpg:grpSpPr bwMode="auto">
                                        <a:xfrm>
                                          <a:off x="671" y="576"/>
                                          <a:ext cx="2211" cy="0"/>
                                          <a:chOff x="671" y="576"/>
                                          <a:chExt cx="2211" cy="0"/>
                                        </a:xfrm>
                                      </wpg:grpSpPr>
                                      <wps:wsp>
                                        <wps:cNvPr id="952" name="Freeform 109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53" name="Group 1063"/>
                                        <wpg:cNvGrpSpPr>
                                          <a:grpSpLocks/>
                                        </wpg:cNvGrpSpPr>
                                        <wpg:grpSpPr bwMode="auto">
                                          <a:xfrm>
                                            <a:off x="2881" y="576"/>
                                            <a:ext cx="0" cy="11296"/>
                                            <a:chOff x="2881" y="576"/>
                                            <a:chExt cx="0" cy="11296"/>
                                          </a:xfrm>
                                        </wpg:grpSpPr>
                                        <wps:wsp>
                                          <wps:cNvPr id="954" name="Freeform 1090"/>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55" name="Group 1064"/>
                                          <wpg:cNvGrpSpPr>
                                            <a:grpSpLocks/>
                                          </wpg:cNvGrpSpPr>
                                          <wpg:grpSpPr bwMode="auto">
                                            <a:xfrm>
                                              <a:off x="671" y="11872"/>
                                              <a:ext cx="2211" cy="0"/>
                                              <a:chOff x="671" y="11872"/>
                                              <a:chExt cx="2211" cy="0"/>
                                            </a:xfrm>
                                          </wpg:grpSpPr>
                                          <wps:wsp>
                                            <wps:cNvPr id="956" name="Freeform 1089"/>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57" name="Group 1065"/>
                                            <wpg:cNvGrpSpPr>
                                              <a:grpSpLocks/>
                                            </wpg:cNvGrpSpPr>
                                            <wpg:grpSpPr bwMode="auto">
                                              <a:xfrm>
                                                <a:off x="2892" y="576"/>
                                                <a:ext cx="0" cy="11285"/>
                                                <a:chOff x="2892" y="576"/>
                                                <a:chExt cx="0" cy="11285"/>
                                              </a:xfrm>
                                            </wpg:grpSpPr>
                                            <wps:wsp>
                                              <wps:cNvPr id="958" name="Freeform 1088"/>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59" name="Group 1066"/>
                                              <wpg:cNvGrpSpPr>
                                                <a:grpSpLocks/>
                                              </wpg:cNvGrpSpPr>
                                              <wpg:grpSpPr bwMode="auto">
                                                <a:xfrm>
                                                  <a:off x="2892" y="576"/>
                                                  <a:ext cx="7043" cy="0"/>
                                                  <a:chOff x="2892" y="576"/>
                                                  <a:chExt cx="7043" cy="0"/>
                                                </a:xfrm>
                                              </wpg:grpSpPr>
                                              <wps:wsp>
                                                <wps:cNvPr id="960" name="Freeform 108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1" name="Group 1067"/>
                                                <wpg:cNvGrpSpPr>
                                                  <a:grpSpLocks/>
                                                </wpg:cNvGrpSpPr>
                                                <wpg:grpSpPr bwMode="auto">
                                                  <a:xfrm>
                                                    <a:off x="9935" y="576"/>
                                                    <a:ext cx="0" cy="11296"/>
                                                    <a:chOff x="9935" y="576"/>
                                                    <a:chExt cx="0" cy="11296"/>
                                                  </a:xfrm>
                                                </wpg:grpSpPr>
                                                <wps:wsp>
                                                  <wps:cNvPr id="962" name="Freeform 1086"/>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3" name="Group 1068"/>
                                                  <wpg:cNvGrpSpPr>
                                                    <a:grpSpLocks/>
                                                  </wpg:cNvGrpSpPr>
                                                  <wpg:grpSpPr bwMode="auto">
                                                    <a:xfrm>
                                                      <a:off x="2892" y="11872"/>
                                                      <a:ext cx="7043" cy="0"/>
                                                      <a:chOff x="2892" y="11872"/>
                                                      <a:chExt cx="7043" cy="0"/>
                                                    </a:xfrm>
                                                  </wpg:grpSpPr>
                                                  <wps:wsp>
                                                    <wps:cNvPr id="964" name="Freeform 1085"/>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5" name="Group 1069"/>
                                                    <wpg:cNvGrpSpPr>
                                                      <a:grpSpLocks/>
                                                    </wpg:cNvGrpSpPr>
                                                    <wpg:grpSpPr bwMode="auto">
                                                      <a:xfrm>
                                                        <a:off x="9945" y="576"/>
                                                        <a:ext cx="0" cy="11285"/>
                                                        <a:chOff x="9945" y="576"/>
                                                        <a:chExt cx="0" cy="11285"/>
                                                      </a:xfrm>
                                                    </wpg:grpSpPr>
                                                    <wps:wsp>
                                                      <wps:cNvPr id="966" name="Freeform 1084"/>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7" name="Group 1070"/>
                                                      <wpg:cNvGrpSpPr>
                                                        <a:grpSpLocks/>
                                                      </wpg:cNvGrpSpPr>
                                                      <wpg:grpSpPr bwMode="auto">
                                                        <a:xfrm>
                                                          <a:off x="9945" y="576"/>
                                                          <a:ext cx="1284" cy="0"/>
                                                          <a:chOff x="9945" y="576"/>
                                                          <a:chExt cx="1284" cy="0"/>
                                                        </a:xfrm>
                                                      </wpg:grpSpPr>
                                                      <wps:wsp>
                                                        <wps:cNvPr id="968" name="Freeform 108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9" name="Group 1071"/>
                                                        <wpg:cNvGrpSpPr>
                                                          <a:grpSpLocks/>
                                                        </wpg:cNvGrpSpPr>
                                                        <wpg:grpSpPr bwMode="auto">
                                                          <a:xfrm>
                                                            <a:off x="11230" y="576"/>
                                                            <a:ext cx="0" cy="11296"/>
                                                            <a:chOff x="11230" y="576"/>
                                                            <a:chExt cx="0" cy="11296"/>
                                                          </a:xfrm>
                                                        </wpg:grpSpPr>
                                                        <wps:wsp>
                                                          <wps:cNvPr id="970" name="Freeform 1082"/>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1" name="Group 1072"/>
                                                          <wpg:cNvGrpSpPr>
                                                            <a:grpSpLocks/>
                                                          </wpg:cNvGrpSpPr>
                                                          <wpg:grpSpPr bwMode="auto">
                                                            <a:xfrm>
                                                              <a:off x="9945" y="11872"/>
                                                              <a:ext cx="1284" cy="0"/>
                                                              <a:chOff x="9945" y="11872"/>
                                                              <a:chExt cx="1284" cy="0"/>
                                                            </a:xfrm>
                                                          </wpg:grpSpPr>
                                                          <wps:wsp>
                                                            <wps:cNvPr id="972" name="Freeform 1081"/>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3" name="Group 1073"/>
                                                            <wpg:cNvGrpSpPr>
                                                              <a:grpSpLocks/>
                                                            </wpg:cNvGrpSpPr>
                                                            <wpg:grpSpPr bwMode="auto">
                                                              <a:xfrm>
                                                                <a:off x="660" y="565"/>
                                                                <a:ext cx="0" cy="11306"/>
                                                                <a:chOff x="660" y="565"/>
                                                                <a:chExt cx="0" cy="11306"/>
                                                              </a:xfrm>
                                                            </wpg:grpSpPr>
                                                            <wps:wsp>
                                                              <wps:cNvPr id="974" name="Freeform 1080"/>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5" name="Group 1074"/>
                                                              <wpg:cNvGrpSpPr>
                                                                <a:grpSpLocks/>
                                                              </wpg:cNvGrpSpPr>
                                                              <wpg:grpSpPr bwMode="auto">
                                                                <a:xfrm>
                                                                  <a:off x="660" y="565"/>
                                                                  <a:ext cx="10580" cy="0"/>
                                                                  <a:chOff x="660" y="565"/>
                                                                  <a:chExt cx="10580" cy="0"/>
                                                                </a:xfrm>
                                                              </wpg:grpSpPr>
                                                              <wps:wsp>
                                                                <wps:cNvPr id="976" name="Freeform 107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7" name="Group 1075"/>
                                                                <wpg:cNvGrpSpPr>
                                                                  <a:grpSpLocks/>
                                                                </wpg:cNvGrpSpPr>
                                                                <wpg:grpSpPr bwMode="auto">
                                                                  <a:xfrm>
                                                                    <a:off x="11240" y="565"/>
                                                                    <a:ext cx="0" cy="11317"/>
                                                                    <a:chOff x="11240" y="565"/>
                                                                    <a:chExt cx="0" cy="11317"/>
                                                                  </a:xfrm>
                                                                </wpg:grpSpPr>
                                                                <wps:wsp>
                                                                  <wps:cNvPr id="978" name="Freeform 1078"/>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9" name="Group 1076"/>
                                                                  <wpg:cNvGrpSpPr>
                                                                    <a:grpSpLocks/>
                                                                  </wpg:cNvGrpSpPr>
                                                                  <wpg:grpSpPr bwMode="auto">
                                                                    <a:xfrm>
                                                                      <a:off x="660" y="11882"/>
                                                                      <a:ext cx="10580" cy="0"/>
                                                                      <a:chOff x="660" y="11882"/>
                                                                      <a:chExt cx="10580" cy="0"/>
                                                                    </a:xfrm>
                                                                  </wpg:grpSpPr>
                                                                  <wps:wsp>
                                                                    <wps:cNvPr id="980" name="Freeform 1077"/>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054" o:spid="_x0000_s1026" style="position:absolute;margin-left:32.75pt;margin-top:27.75pt;width:529.55pt;height:566.65pt;z-index:-4483;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">
                <v:group id="Group 1055" o:spid="_x0000_s1027" style="position:absolute;left:2881;top:-10531;width:0;height:11096" coordorigin="2881,-10531"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1098" o:spid="_x0000_s1028" style="position:absolute;left:2881;top:-10531;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9GzsAA&#10;AADcAAAADwAAAGRycy9kb3ducmV2LnhtbERPS2sCMRC+C/0PYQq9aba1rbo1SikIXn1A9TZsxs3i&#10;ZrIkqbv9952D0OPH916uB9+qG8XUBDbwPClAEVfBNlwbOB424zmolJEttoHJwC8lWK8eRkssbeh5&#10;R7d9rpWEcCrRgMu5K7VOlSOPaRI6YuEuIXrMAmOtbcRewn2rX4riXXtsWBocdvTlqLruf7yUTGdH&#10;G9/O177epPDttidanF6NeXocPj9AZRryv/ju3loDi6mslTNyBP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9GzsAAAADcAAAADwAAAAAAAAAAAAAAAACYAgAAZHJzL2Rvd25y&#10;ZXYueG1sUEsFBgAAAAAEAAQA9QAAAIUDAAAAAA==&#10;" path="m,11091r,5e" filled="f" strokeweight=".18569mm">
                    <v:path arrowok="t" o:connecttype="custom" o:connectlocs="0,560;0,565" o:connectangles="0,0"/>
                  </v:shape>
                  <v:group id="Group 105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109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XEcMA&#10;AADcAAAADwAAAGRycy9kb3ducmV2LnhtbERP3WrCMBS+F/YO4Qx2N9PJJrY2ypgKejFF6wMcm2NT&#10;15yUJmr39svFwMuP7z+f97YRN+p87VjB2zABQVw6XXOl4FisXicgfEDW2DgmBb/kYT57GuSYaXfn&#10;Pd0OoRIxhH2GCkwIbSalLw1Z9EPXEkfu7DqLIcKukrrDewy3jRwlyVharDk2GGzpy1D5c7haBeO2&#10;7E/Ly8dmQ9/b3S5Ni5VZLpR6ee4/pyAC9eEh/nevtYL0Pc6PZ+IR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PXEcMAAADcAAAADwAAAAAAAAAAAAAAAACYAgAAZHJzL2Rv&#10;d25yZXYueG1sUEsFBgAAAAAEAAQA9QAAAIgDAAAAAA==&#10;" path="m,l2210,e" filled="f" strokeweight=".18569mm">
                      <v:path arrowok="t" o:connecttype="custom" o:connectlocs="0,0;2210,0" o:connectangles="0,0"/>
                    </v:shape>
                    <v:group id="Group 1057" o:spid="_x0000_s1031" style="position:absolute;left:9935;top:-10531;width:0;height:11096" coordorigin="9935,-10531"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1096" o:spid="_x0000_s1032" style="position:absolute;left:9935;top:-10531;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CWcIA&#10;AADcAAAADwAAAGRycy9kb3ducmV2LnhtbESPS2sCMRSF94X+h3AL7mqm1vqYGkUKglsfoO4uk+tk&#10;cHIzJNEZ/70RhC4P5/FxZovO1uJGPlSOFXz1MxDEhdMVlwr2u9XnBESIyBprx6TgTgEW8/e3Geba&#10;tbyh2zaWIo1wyFGBibHJpQyFIYuh7xri5J2dtxiT9KXUHts0bms5yLKRtFhxIhhs6M9QcdlebYJ8&#10;j/fa/5wubbkK7mDWR5oeh0r1PrrlL4hIXfwPv9prrWA6HMDzTDo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QJZwgAAANwAAAAPAAAAAAAAAAAAAAAAAJgCAABkcnMvZG93&#10;bnJldi54bWxQSwUGAAAAAAQABAD1AAAAhwMAAAAA&#10;" path="m,11091r,5e" filled="f" strokeweight=".18569mm">
                        <v:path arrowok="t" o:connecttype="custom" o:connectlocs="0,560;0,565" o:connectangles="0,0"/>
                      </v:shape>
                      <v:group id="Group 105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109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EsQA&#10;AADcAAAADwAAAGRycy9kb3ducmV2LnhtbESPT4vCMBTE78J+h/AWvGm6IotbjbK7IOpJ/EO9Pppn&#10;W21eShK17qc3grDHYeY3w0xmranFlZyvLCv46CcgiHOrKy4U7Hfz3giED8gaa8uk4E4eZtO3zgRT&#10;bW+8oes2FCKWsE9RQRlCk0rp85IM+r5tiKN3tM5giNIVUju8xXJTy0GSfEqDFceFEhv6LSk/by9G&#10;wZc+SPf3k61P1aal3X6R2dU5U6r73n6PQQRqw3/4RS915IZ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bPhLEAAAA3AAAAA8AAAAAAAAAAAAAAAAAmAIAAGRycy9k&#10;b3ducmV2LnhtbFBLBQYAAAAABAAEAPUAAACJAwAAAAA=&#10;" path="m,l7043,e" filled="f" strokeweight=".18569mm">
                          <v:path arrowok="t" o:connecttype="custom" o:connectlocs="0,0;7043,0" o:connectangles="0,0"/>
                        </v:shape>
                        <v:group id="Group 1059" o:spid="_x0000_s1035" style="position:absolute;left:11230;top:-10531;width:0;height:11096" coordorigin="11230,-10531" coordsize="0,11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shape id="Freeform 1094" o:spid="_x0000_s1036" style="position:absolute;left:11230;top:-10531;width:0;height:11096;visibility:visible;mso-wrap-style:square;v-text-anchor:top" coordsize="0,1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EWsIA&#10;AADcAAAADwAAAGRycy9kb3ducmV2LnhtbESPS2sCMRSF9wX/Q7iCu5rxUR+jUYoguK0K6u4yuU4G&#10;JzdDkjrjv28KhS4P5/Fx1tvO1uJJPlSOFYyGGQjiwumKSwXn0/59ASJEZI21Y1LwogDbTe9tjbl2&#10;LX/R8xhLkUY45KjAxNjkUobCkMUwdA1x8u7OW4xJ+lJqj20at7UcZ9lMWqw4EQw2tDNUPI7fNkEm&#10;87P2H7dHW+6Du5jDlZbXqVKDfve5AhGpi//hv/ZBK1hOZ/B7Jh0B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gRawgAAANwAAAAPAAAAAAAAAAAAAAAAAJgCAABkcnMvZG93&#10;bnJldi54bWxQSwUGAAAAAAQABAD1AAAAhwMAAAAA&#10;" path="m,11091r,5e" filled="f" strokeweight=".18569mm">
                            <v:path arrowok="t" o:connecttype="custom" o:connectlocs="0,560;0,565" o:connectangles="0,0"/>
                          </v:shape>
                          <v:group id="Group 106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shape id="Freeform 109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JNsEA&#10;AADcAAAADwAAAGRycy9kb3ducmV2LnhtbERPzWrCQBC+F/oOyxS81Y1FraZuQhUKHqTQtA8wZKdJ&#10;MDsbspOY+vTuQejx4/vf5ZNr1Uh9aDwbWMwTUMSltw1XBn6+P543oIIgW2w9k4E/CpBnjw87TK2/&#10;8BeNhVQqhnBI0UAt0qVah7Imh2HuO+LI/freoUTYV9r2eInhrtUvSbLWDhuODTV2dKipPBeDM7Di&#10;YX2SYXxty8+Vk+Y4XauwN2b2NL2/gRKa5F98dx+tge0yro1n4hHQ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WiTbBAAAA3AAAAA8AAAAAAAAAAAAAAAAAmAIAAGRycy9kb3du&#10;cmV2LnhtbFBLBQYAAAAABAAEAPUAAACGAwAAAAA=&#10;" path="m,l1285,e" filled="f" strokeweight=".18569mm">
                              <v:path arrowok="t" o:connecttype="custom" o:connectlocs="0,0;1285,0" o:connectangles="0,0"/>
                            </v:shape>
                            <v:group id="Group 1061"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1092"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nCsAA&#10;AADcAAAADwAAAGRycy9kb3ducmV2LnhtbERPzWrCQBC+F3yHZQQvRTcWWjS6ighFL6X48wBDdkwW&#10;M7Mhu4nx7d1DoceP73+9HbhWPbXBeTEwn2WgSApvnZQGrpfv6QJUiCgWay9k4EkBtpvR2xpz6x9y&#10;ov4cS5VCJORooIqxybUORUWMYeYbksTdfMsYE2xLbVt8pHCu9UeWfWlGJ6mhwob2FRX3c8cGDtn+&#10;Rx/qzrE7/XbM90U/fy+MmYyH3QpUpCH+i//cR2tg+ZnmpzPpCO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enCsAAAADcAAAADwAAAAAAAAAAAAAAAACYAgAAZHJzL2Rvd25y&#10;ZXYueG1sUEsFBgAAAAAEAAQA9QAAAIUDAAAAAA==&#10;" path="m,l,11285e" filled="f" strokeweight=".18569mm">
                                <v:path arrowok="t" o:connecttype="custom" o:connectlocs="0,576;0,11861" o:connectangles="0,0"/>
                              </v:shape>
                              <v:group id="Group 106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109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6IMUA&#10;AADcAAAADwAAAGRycy9kb3ducmV2LnhtbESP0WrCQBRE34X+w3ILvummgtKkriJVoT5YaewH3Gav&#10;2Wj2bshuNf69Kwg+DjNzhpnOO1uLM7W+cqzgbZiAIC6crrhU8LtfD95B+ICssXZMCq7kYT576U0x&#10;0+7CP3TOQykihH2GCkwITSalLwxZ9EPXEEfv4FqLIcq2lLrFS4TbWo6SZCItVhwXDDb0aag45f9W&#10;waQpur/VcbzZ0PZ7t0vT/dqslkr1X7vFB4hAXXiGH+0vrSAdj+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HogxQAAANwAAAAPAAAAAAAAAAAAAAAAAJgCAABkcnMv&#10;ZG93bnJldi54bWxQSwUGAAAAAAQABAD1AAAAigMAAAAA&#10;" path="m,l2210,e" filled="f" strokeweight=".18569mm">
                                  <v:path arrowok="t" o:connecttype="custom" o:connectlocs="0,0;2210,0" o:connectangles="0,0"/>
                                </v:shape>
                                <v:group id="Group 1063"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1090"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LgsYA&#10;AADcAAAADwAAAGRycy9kb3ducmV2LnhtbESP3WoCMRSE74W+QzgF72q2aqtujSLiQgWl+PMAh81x&#10;s+3mZN1E3b69KRS8HGbmG2Y6b20lrtT40rGC114Cgjh3uuRCwfGQvYxB+ICssXJMCn7Jw3z21Jli&#10;qt2Nd3Tdh0JECPsUFZgQ6lRKnxuy6HuuJo7eyTUWQ5RNIXWDtwi3lewnybu0WHJcMFjT0lD+s79Y&#10;Bdn6azfMByu9LQ6j83d/zNnGDJTqPreLDxCB2vAI/7c/tYLJ2xD+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1LgsYAAADcAAAADwAAAAAAAAAAAAAAAACYAgAAZHJz&#10;L2Rvd25yZXYueG1sUEsFBgAAAAAEAAQA9QAAAIsDAAAAAA==&#10;" path="m,l,11296e" filled="f" strokeweight=".18569mm">
                                    <v:path arrowok="t" o:connecttype="custom" o:connectlocs="0,576;0,11872" o:connectangles="0,0"/>
                                  </v:shape>
                                  <v:group id="Group 1064"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1089"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98I8UA&#10;AADcAAAADwAAAGRycy9kb3ducmV2LnhtbESP3WrCQBSE7wt9h+UUvKsbBUOTuor4A/XCitoHOGaP&#10;2bTZsyG71fj2riB4OczMN8x42tlanKn1lWMFg34CgrhwuuJSwc9h9f4BwgdkjbVjUnAlD9PJ68sY&#10;c+0uvKPzPpQiQtjnqMCE0ORS+sKQRd93DXH0Tq61GKJsS6lbvES4reUwSVJpseK4YLChuaHib/9v&#10;FaRN0R2Xv6P1mjbf222WHVZmuVCq99bNPkEE6sIz/Gh/aQXZKIX7mXg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3wjxQAAANwAAAAPAAAAAAAAAAAAAAAAAJgCAABkcnMv&#10;ZG93bnJldi54bWxQSwUGAAAAAAQABAD1AAAAigMAAAAA&#10;" path="m,l2210,e" filled="f" strokeweight=".18569mm">
                                      <v:path arrowok="t" o:connecttype="custom" o:connectlocs="0,0;2210,0" o:connectangles="0,0"/>
                                    </v:shape>
                                    <v:group id="Group 1065"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1088"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GrDMAA&#10;AADcAAAADwAAAGRycy9kb3ducmV2LnhtbERPzWrCQBC+F3yHZQQvRTcWWjS6ighFL6X48wBDdkwW&#10;M7Mhu4nx7d1DoceP73+9HbhWPbXBeTEwn2WgSApvnZQGrpfv6QJUiCgWay9k4EkBtpvR2xpz6x9y&#10;ov4cS5VCJORooIqxybUORUWMYeYbksTdfMsYE2xLbVt8pHCu9UeWfWlGJ6mhwob2FRX3c8cGDtn+&#10;Rx/qzrE7/XbM90U/fy+MmYyH3QpUpCH+i//cR2tg+ZnWpjPpCO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GrDMAAAADcAAAADwAAAAAAAAAAAAAAAACYAgAAZHJzL2Rvd25y&#10;ZXYueG1sUEsFBgAAAAAEAAQA9QAAAIUDAAAAAA==&#10;" path="m,l,11285e" filled="f" strokeweight=".18569mm">
                                        <v:path arrowok="t" o:connecttype="custom" o:connectlocs="0,576;0,11861" o:connectangles="0,0"/>
                                      </v:shape>
                                      <v:group id="Group 106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108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kccEA&#10;AADcAAAADwAAAGRycy9kb3ducmV2LnhtbERPS2vCQBC+F/oflil4qxs9iKauUgvFehIfxOuQnSap&#10;2dmwu9W0v945CB4/vvd82btWXSjExrOB0TADRVx623Bl4Hj4fJ2CignZYuuZDPxRhOXi+WmOufVX&#10;3tFlnyolIRxzNFCn1OVax7Imh3HoO2Lhvn1wmASGStuAVwl3rR5n2UQ7bFgaauzoo6byvP91Bmb2&#10;pMP/qtj+NLueDsd14TfnwpjBS//+BipRnx7iu/vLim8i8+WMHAG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VZHHBAAAA3AAAAA8AAAAAAAAAAAAAAAAAmAIAAGRycy9kb3du&#10;cmV2LnhtbFBLBQYAAAAABAAEAPUAAACGAwAAAAA=&#10;" path="m,l7043,e" filled="f" strokeweight=".18569mm">
                                          <v:path arrowok="t" o:connecttype="custom" o:connectlocs="0,0;7043,0" o:connectangles="0,0"/>
                                        </v:shape>
                                        <v:group id="Group 1067"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1086"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80MYA&#10;AADcAAAADwAAAGRycy9kb3ducmV2LnhtbESP3WrCQBSE7wu+w3KE3tVNo/gTXUVKAwqV4s8DHLLH&#10;bGz2bMxuNb59t1Do5TAz3zCLVWdrcaPWV44VvA4SEMSF0xWXCk7H/GUKwgdkjbVjUvAgD6tl72mB&#10;mXZ33tPtEEoRIewzVGBCaDIpfWHIoh+4hjh6Z9daDFG2pdQt3iPc1jJNkrG0WHFcMNjQm6Hi6/Bt&#10;FeTbz/2oGL7rXXmcXC/plPMPM1Tqud+t5yACdeE//NfeaAWzc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S80MYAAADcAAAADwAAAAAAAAAAAAAAAACYAgAAZHJz&#10;L2Rvd25yZXYueG1sUEsFBgAAAAAEAAQA9QAAAIsDAAAAAA==&#10;" path="m,l,11296e" filled="f" strokeweight=".18569mm">
                                            <v:path arrowok="t" o:connecttype="custom" o:connectlocs="0,576;0,11872" o:connectangles="0,0"/>
                                          </v:shape>
                                          <v:group id="Group 1068"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1085"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icsQA&#10;AADcAAAADwAAAGRycy9kb3ducmV2LnhtbESPQWvCQBSE74X+h+UVeqsbSxGNrmILpfVUNBKvj+wz&#10;icm+DbvbmPrru4LgcZj5ZpjFajCt6Mn52rKC8SgBQVxYXXOpYJ99vkxB+ICssbVMCv7Iw2r5+LDA&#10;VNszb6nfhVLEEvYpKqhC6FIpfVGRQT+yHXH0jtYZDFG6UmqH51huWvmaJBNpsOa4UGFHHxUVze7X&#10;KJjpg3SX9/znVG8HyvZfud00uVLPT8N6DiLQEO7hG/2tIzd5g+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uYnLEAAAA3AAAAA8AAAAAAAAAAAAAAAAAmAIAAGRycy9k&#10;b3ducmV2LnhtbFBLBQYAAAAABAAEAPUAAACJAwAAAAA=&#10;" path="m,l7043,e" filled="f" strokeweight=".18569mm">
                                              <v:path arrowok="t" o:connecttype="custom" o:connectlocs="0,0;7043,0" o:connectangles="0,0"/>
                                            </v:shape>
                                            <v:group id="Group 1069"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1084"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5QWMQA&#10;AADcAAAADwAAAGRycy9kb3ducmV2LnhtbESPwWrDMBBE74X+g9hAL6WR04NJ3cghBEpyKSVpP2Cx&#10;trawd2Us2XH+vgoEehxm5g2z2c7cqYmG4LwYWC0zUCSVt05qAz/fHy9rUCGiWOy8kIErBdiWjw8b&#10;LKy/yImmc6xVgkgo0EATY19oHaqGGMPS9yTJ+/UDY0xyqLUd8JLg3OnXLMs1o5O00GBP+4aq9jyy&#10;gUO2/9SHbnTsTl8jc7ueVs+VMU+LefcOKtIc/8P39tEaeMtzuJ1JR0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OUFjEAAAA3AAAAA8AAAAAAAAAAAAAAAAAmAIAAGRycy9k&#10;b3ducmV2LnhtbFBLBQYAAAAABAAEAPUAAACJAwAAAAA=&#10;" path="m,l,11285e" filled="f" strokeweight=".18569mm">
                                                <v:path arrowok="t" o:connecttype="custom" o:connectlocs="0,576;0,11861" o:connectangles="0,0"/>
                                              </v:shape>
                                              <v:group id="Group 107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108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VVsAA&#10;AADcAAAADwAAAGRycy9kb3ducmV2LnhtbERPzWrCQBC+F3yHZQRvdWPBVKOr2ELBgwj+PMCQHZNg&#10;djZkJzH26bsHoceP73+9HVytempD5dnAbJqAIs69rbgwcL38vC9ABUG2WHsmA08KsN2M3taYWf/g&#10;E/VnKVQM4ZChgVKkybQOeUkOw9Q3xJG7+dahRNgW2rb4iOGu1h9JkmqHFceGEhv6Lim/nztnYM5d&#10;epCu/6zz49xJtR9+i/BlzGQ87FaghAb5F7/ce2tgmca18Uw8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PVVsAAAADcAAAADwAAAAAAAAAAAAAAAACYAgAAZHJzL2Rvd25y&#10;ZXYueG1sUEsFBgAAAAAEAAQA9QAAAIUDAAAAAA==&#10;" path="m,l1285,e" filled="f" strokeweight=".18569mm">
                                                  <v:path arrowok="t" o:connecttype="custom" o:connectlocs="0,0;1285,0" o:connectangles="0,0"/>
                                                </v:shape>
                                                <v:group id="Group 1071"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1082"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R4cIA&#10;AADcAAAADwAAAGRycy9kb3ducmV2LnhtbERP3WrCMBS+F/YO4Qx2p6k6rFajyFhhg4n48wCH5thU&#10;m5PaZNq9/XIhePnx/S9Wna3FjVpfOVYwHCQgiAunKy4VHA95fwrCB2SNtWNS8EceVsuX3gIz7e68&#10;o9s+lCKGsM9QgQmhyaT0hSGLfuAa4sidXGsxRNiWUrd4j+G2lqMkmUiLFccGgw19GCou+1+rIP/e&#10;7t6L8afelIf0eh5NOf8xY6XeXrv1HESgLjzFD/eXVjBL4/x4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4xHhwgAAANwAAAAPAAAAAAAAAAAAAAAAAJgCAABkcnMvZG93&#10;bnJldi54bWxQSwUGAAAAAAQABAD1AAAAhwMAAAAA&#10;" path="m,l,11296e" filled="f" strokeweight=".18569mm">
                                                    <v:path arrowok="t" o:connecttype="custom" o:connectlocs="0,576;0,11872" o:connectangles="0,0"/>
                                                  </v:shape>
                                                  <v:group id="Group 1072"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shape id="Freeform 1081"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0YcMA&#10;AADcAAAADwAAAGRycy9kb3ducmV2LnhtbESPUWvCQBCE3wv+h2MF3+pFQW1TT1FB8EGE2v6AJbdN&#10;grm9kNvE6K/3BKGPw8x8wyzXvatUR00oPRuYjBNQxJm3JecGfn/27x+ggiBbrDyTgRsFWK8Gb0tM&#10;rb/yN3VnyVWEcEjRQCFSp1qHrCCHYexr4uj9+cahRNnk2jZ4jXBX6WmSzLXDkuNCgTXtCsou59YZ&#10;mHE7P0rbLarsNHNSHvp7HrbGjIb95guUUC//4Vf7YA18LqbwPBOP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J0YcMAAADcAAAADwAAAAAAAAAAAAAAAACYAgAAZHJzL2Rv&#10;d25yZXYueG1sUEsFBgAAAAAEAAQA9QAAAIgDAAAAAA==&#10;" path="m,l1285,e" filled="f" strokeweight=".18569mm">
                                                      <v:path arrowok="t" o:connecttype="custom" o:connectlocs="0,0;1285,0" o:connectangles="0,0"/>
                                                    </v:shape>
                                                    <v:group id="Group 1073"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1080"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VDasMA&#10;AADcAAAADwAAAGRycy9kb3ducmV2LnhtbESPQWsCMRSE70L/Q3iF3jRbsV1dzS5VKNTetNXzY/Pc&#10;XUxewibq9t83hYLHYWa+YVbVYI24Uh86xwqeJxkI4trpjhsF31/v4zmIEJE1Gsek4IcCVOXDaIWF&#10;djfe0XUfG5EgHApU0MboCylD3ZLFMHGeOHkn11uMSfaN1D3eEtwaOc2yV2mx47TQoqdNS/V5f7EK&#10;Dt3Lxh+zrf+srdkZffb5mrdKPT0Ob0sQkYZ4D/+3P7SCRT6DvzPpCM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VDasMAAADcAAAADwAAAAAAAAAAAAAAAACYAgAAZHJzL2Rv&#10;d25yZXYueG1sUEsFBgAAAAAEAAQA9QAAAIgDAAAAAA==&#10;" path="m,l,11307e" filled="f" strokeweight=".18569mm">
                                                        <v:path arrowok="t" o:connecttype="custom" o:connectlocs="0,565;0,11872" o:connectangles="0,0"/>
                                                      </v:shape>
                                                      <v:group id="Group 107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shape id="Freeform 107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aH8QA&#10;AADcAAAADwAAAGRycy9kb3ducmV2LnhtbESP3YrCMBSE7xd8h3AEb0RThfWnGkUrwl7JrvUBDs2x&#10;rTYnpYm1vv1mQdjLYWa+YdbbzlSipcaVlhVMxhEI4szqknMFl/Q4WoBwHlljZZkUvMjBdtP7WGOs&#10;7ZN/qD37XAQIuxgVFN7XsZQuK8igG9uaOHhX2xj0QTa51A0+A9xUchpFM2mw5LBQYE1JQdn9/DAK&#10;Fg9dDm/Jaf/9eV0eWkzSIZlUqUG/261AeOr8f/jd/tIKlvMZ/J0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Gh/EAAAA3AAAAA8AAAAAAAAAAAAAAAAAmAIAAGRycy9k&#10;b3ducmV2LnhtbFBLBQYAAAAABAAEAPUAAACJAwAAAAA=&#10;" path="m,l10580,e" filled="f" strokeweight=".18569mm">
                                                          <v:path arrowok="t" o:connecttype="custom" o:connectlocs="0,0;10580,0" o:connectangles="0,0"/>
                                                        </v:shape>
                                                        <v:group id="Group 1075"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shape id="Freeform 1078"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lHcEA&#10;AADcAAAADwAAAGRycy9kb3ducmV2LnhtbERPz2vCMBS+D/wfwhN2W1M9ONcZRQuOnQatwq6P5tlm&#10;Ni+1ydpuf/1yGHj8+H5vdpNtxUC9N44VLJIUBHHltOFawfl0fFqD8AFZY+uYFPyQh9129rDBTLuR&#10;CxrKUIsYwj5DBU0IXSalrxqy6BPXEUfu4nqLIcK+lrrHMYbbVi7TdCUtGo4NDXaUN1Rdy2+r4Fd+&#10;rfKJ8PNmD2/FLf8wFwxGqcf5tH8FEWgKd/G/+10reHmOa+OZe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JJR3BAAAA3AAAAA8AAAAAAAAAAAAAAAAAmAIAAGRycy9kb3du&#10;cmV2LnhtbFBLBQYAAAAABAAEAPUAAACGAwAAAAA=&#10;" path="m,l,11317e" filled="f" strokeweight=".18569mm">
                                                            <v:path arrowok="t" o:connecttype="custom" o:connectlocs="0,565;0,11882" o:connectangles="0,0"/>
                                                          </v:shape>
                                                          <v:group id="Group 1076"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1077"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1X18AA&#10;AADcAAAADwAAAGRycy9kb3ducmV2LnhtbERPzYrCMBC+L/gOYYS9iKYuuNRqFO2y4EnU+gBDM7bV&#10;ZlKaWOvbm4Pg8eP7X657U4uOWldZVjCdRCCIc6srLhScs/9xDMJ5ZI21ZVLwJAfr1eBriYm2Dz5S&#10;d/KFCCHsElRQet8kUrq8JINuYhviwF1sa9AH2BZSt/gI4aaWP1H0Kw1WHBpKbCgtKb+d7kZBfNfV&#10;6Jrut4fZZf7XYZqNyGRKfQ/7zQKEp95/xG/3TiuYx2F+OBOO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1X18AAAADcAAAADwAAAAAAAAAAAAAAAACYAgAAZHJzL2Rvd25y&#10;ZXYueG1sUEsFBgAAAAAEAAQA9QAAAIU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0010163973-99-00030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w:t>
      </w:r>
      <w:r>
        <w:rPr>
          <w:rFonts w:ascii="Lucida Sans Unicode" w:eastAsia="Lucida Sans Unicode" w:hAnsi="Lucida Sans Unicode" w:cs="Lucida Sans Unicode"/>
          <w:position w:val="3"/>
          <w:sz w:val="17"/>
          <w:szCs w:val="17"/>
        </w:rPr>
        <w:t>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7/16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1018446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0.38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w:t>
      </w:r>
      <w:r>
        <w:rPr>
          <w:rFonts w:ascii="Lucida Sans Unicode" w:eastAsia="Lucida Sans Unicode" w:hAnsi="Lucida Sans Unicode" w:cs="Lucida Sans Unicode"/>
          <w:sz w:val="17"/>
          <w:szCs w:val="17"/>
        </w:rPr>
        <w:t>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Hot Dip galvanized </w:t>
      </w:r>
      <w:r>
        <w:rPr>
          <w:rFonts w:ascii="Lucida Sans Unicode" w:eastAsia="Lucida Sans Unicode" w:hAnsi="Lucida Sans Unicode" w:cs="Lucida Sans Unicode"/>
          <w:position w:val="3"/>
          <w:sz w:val="17"/>
          <w:szCs w:val="17"/>
        </w:rPr>
        <w:t>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w:t>
      </w:r>
      <w:r>
        <w:rPr>
          <w:rFonts w:ascii="Lucida Sans Unicode" w:eastAsia="Lucida Sans Unicode" w:hAnsi="Lucida Sans Unicode" w:cs="Lucida Sans Unicode"/>
          <w:position w:val="3"/>
          <w:sz w:val="17"/>
          <w:szCs w:val="17"/>
        </w:rPr>
        <w:t>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w:t>
      </w:r>
      <w:r>
        <w:rPr>
          <w:rFonts w:ascii="Lucida Sans Unicode" w:eastAsia="Lucida Sans Unicode" w:hAnsi="Lucida Sans Unicode" w:cs="Lucida Sans Unicode"/>
          <w:position w:val="2"/>
          <w:sz w:val="17"/>
          <w:szCs w:val="17"/>
        </w:rPr>
        <w:t>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 xml:space="preserve">All other 2130 shackles can meet charpy </w:t>
      </w:r>
      <w:r>
        <w:rPr>
          <w:rFonts w:ascii="Lucida Sans Unicode" w:eastAsia="Lucida Sans Unicode" w:hAnsi="Lucida Sans Unicode" w:cs="Lucida Sans Unicode"/>
          <w:position w:val="2"/>
          <w:sz w:val="17"/>
          <w:szCs w:val="17"/>
        </w:rPr>
        <w:t>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w:t>
      </w:r>
      <w:r>
        <w:rPr>
          <w:rFonts w:ascii="Lucida Sans Unicode" w:eastAsia="Lucida Sans Unicode" w:hAnsi="Lucida Sans Unicode" w:cs="Lucida Sans Unicode"/>
          <w:position w:val="3"/>
          <w:sz w:val="17"/>
          <w:szCs w:val="17"/>
        </w:rPr>
        <w:t>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8"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891" name="Group 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892" name="Group 1010"/>
                        <wpg:cNvGrpSpPr>
                          <a:grpSpLocks/>
                        </wpg:cNvGrpSpPr>
                        <wpg:grpSpPr bwMode="auto">
                          <a:xfrm>
                            <a:off x="2881" y="-10731"/>
                            <a:ext cx="0" cy="11296"/>
                            <a:chOff x="2881" y="-10731"/>
                            <a:chExt cx="0" cy="11296"/>
                          </a:xfrm>
                        </wpg:grpSpPr>
                        <wps:wsp>
                          <wps:cNvPr id="893" name="Freeform 1053"/>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94" name="Group 1011"/>
                          <wpg:cNvGrpSpPr>
                            <a:grpSpLocks/>
                          </wpg:cNvGrpSpPr>
                          <wpg:grpSpPr bwMode="auto">
                            <a:xfrm>
                              <a:off x="671" y="565"/>
                              <a:ext cx="2211" cy="0"/>
                              <a:chOff x="671" y="565"/>
                              <a:chExt cx="2211" cy="0"/>
                            </a:xfrm>
                          </wpg:grpSpPr>
                          <wps:wsp>
                            <wps:cNvPr id="895" name="Freeform 105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96" name="Group 1012"/>
                            <wpg:cNvGrpSpPr>
                              <a:grpSpLocks/>
                            </wpg:cNvGrpSpPr>
                            <wpg:grpSpPr bwMode="auto">
                              <a:xfrm>
                                <a:off x="9935" y="-10731"/>
                                <a:ext cx="0" cy="11296"/>
                                <a:chOff x="9935" y="-10731"/>
                                <a:chExt cx="0" cy="11296"/>
                              </a:xfrm>
                            </wpg:grpSpPr>
                            <wps:wsp>
                              <wps:cNvPr id="897" name="Freeform 1051"/>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98" name="Group 1013"/>
                              <wpg:cNvGrpSpPr>
                                <a:grpSpLocks/>
                              </wpg:cNvGrpSpPr>
                              <wpg:grpSpPr bwMode="auto">
                                <a:xfrm>
                                  <a:off x="2892" y="565"/>
                                  <a:ext cx="7043" cy="0"/>
                                  <a:chOff x="2892" y="565"/>
                                  <a:chExt cx="7043" cy="0"/>
                                </a:xfrm>
                              </wpg:grpSpPr>
                              <wps:wsp>
                                <wps:cNvPr id="899" name="Freeform 105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0" name="Group 1014"/>
                                <wpg:cNvGrpSpPr>
                                  <a:grpSpLocks/>
                                </wpg:cNvGrpSpPr>
                                <wpg:grpSpPr bwMode="auto">
                                  <a:xfrm>
                                    <a:off x="11230" y="-10731"/>
                                    <a:ext cx="0" cy="11296"/>
                                    <a:chOff x="11230" y="-10731"/>
                                    <a:chExt cx="0" cy="11296"/>
                                  </a:xfrm>
                                </wpg:grpSpPr>
                                <wps:wsp>
                                  <wps:cNvPr id="901" name="Freeform 1049"/>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2" name="Group 1015"/>
                                  <wpg:cNvGrpSpPr>
                                    <a:grpSpLocks/>
                                  </wpg:cNvGrpSpPr>
                                  <wpg:grpSpPr bwMode="auto">
                                    <a:xfrm>
                                      <a:off x="9945" y="565"/>
                                      <a:ext cx="1284" cy="0"/>
                                      <a:chOff x="9945" y="565"/>
                                      <a:chExt cx="1284" cy="0"/>
                                    </a:xfrm>
                                  </wpg:grpSpPr>
                                  <wps:wsp>
                                    <wps:cNvPr id="903" name="Freeform 104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4" name="Group 1016"/>
                                    <wpg:cNvGrpSpPr>
                                      <a:grpSpLocks/>
                                    </wpg:cNvGrpSpPr>
                                    <wpg:grpSpPr bwMode="auto">
                                      <a:xfrm>
                                        <a:off x="671" y="576"/>
                                        <a:ext cx="0" cy="11285"/>
                                        <a:chOff x="671" y="576"/>
                                        <a:chExt cx="0" cy="11285"/>
                                      </a:xfrm>
                                    </wpg:grpSpPr>
                                    <wps:wsp>
                                      <wps:cNvPr id="905" name="Freeform 1047"/>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6" name="Group 1017"/>
                                      <wpg:cNvGrpSpPr>
                                        <a:grpSpLocks/>
                                      </wpg:cNvGrpSpPr>
                                      <wpg:grpSpPr bwMode="auto">
                                        <a:xfrm>
                                          <a:off x="671" y="576"/>
                                          <a:ext cx="2211" cy="0"/>
                                          <a:chOff x="671" y="576"/>
                                          <a:chExt cx="2211" cy="0"/>
                                        </a:xfrm>
                                      </wpg:grpSpPr>
                                      <wps:wsp>
                                        <wps:cNvPr id="907" name="Freeform 104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8" name="Group 1018"/>
                                        <wpg:cNvGrpSpPr>
                                          <a:grpSpLocks/>
                                        </wpg:cNvGrpSpPr>
                                        <wpg:grpSpPr bwMode="auto">
                                          <a:xfrm>
                                            <a:off x="2881" y="576"/>
                                            <a:ext cx="0" cy="11296"/>
                                            <a:chOff x="2881" y="576"/>
                                            <a:chExt cx="0" cy="11296"/>
                                          </a:xfrm>
                                        </wpg:grpSpPr>
                                        <wps:wsp>
                                          <wps:cNvPr id="909" name="Freeform 1045"/>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10" name="Group 1019"/>
                                          <wpg:cNvGrpSpPr>
                                            <a:grpSpLocks/>
                                          </wpg:cNvGrpSpPr>
                                          <wpg:grpSpPr bwMode="auto">
                                            <a:xfrm>
                                              <a:off x="671" y="11872"/>
                                              <a:ext cx="2211" cy="0"/>
                                              <a:chOff x="671" y="11872"/>
                                              <a:chExt cx="2211" cy="0"/>
                                            </a:xfrm>
                                          </wpg:grpSpPr>
                                          <wps:wsp>
                                            <wps:cNvPr id="911" name="Freeform 1044"/>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12" name="Group 1020"/>
                                            <wpg:cNvGrpSpPr>
                                              <a:grpSpLocks/>
                                            </wpg:cNvGrpSpPr>
                                            <wpg:grpSpPr bwMode="auto">
                                              <a:xfrm>
                                                <a:off x="2892" y="576"/>
                                                <a:ext cx="0" cy="11285"/>
                                                <a:chOff x="2892" y="576"/>
                                                <a:chExt cx="0" cy="11285"/>
                                              </a:xfrm>
                                            </wpg:grpSpPr>
                                            <wps:wsp>
                                              <wps:cNvPr id="913" name="Freeform 1043"/>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14" name="Group 1021"/>
                                              <wpg:cNvGrpSpPr>
                                                <a:grpSpLocks/>
                                              </wpg:cNvGrpSpPr>
                                              <wpg:grpSpPr bwMode="auto">
                                                <a:xfrm>
                                                  <a:off x="2892" y="576"/>
                                                  <a:ext cx="7043" cy="0"/>
                                                  <a:chOff x="2892" y="576"/>
                                                  <a:chExt cx="7043" cy="0"/>
                                                </a:xfrm>
                                              </wpg:grpSpPr>
                                              <wps:wsp>
                                                <wps:cNvPr id="915" name="Freeform 104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16" name="Group 1022"/>
                                                <wpg:cNvGrpSpPr>
                                                  <a:grpSpLocks/>
                                                </wpg:cNvGrpSpPr>
                                                <wpg:grpSpPr bwMode="auto">
                                                  <a:xfrm>
                                                    <a:off x="9935" y="576"/>
                                                    <a:ext cx="0" cy="11296"/>
                                                    <a:chOff x="9935" y="576"/>
                                                    <a:chExt cx="0" cy="11296"/>
                                                  </a:xfrm>
                                                </wpg:grpSpPr>
                                                <wps:wsp>
                                                  <wps:cNvPr id="917" name="Freeform 1041"/>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18" name="Group 1023"/>
                                                  <wpg:cNvGrpSpPr>
                                                    <a:grpSpLocks/>
                                                  </wpg:cNvGrpSpPr>
                                                  <wpg:grpSpPr bwMode="auto">
                                                    <a:xfrm>
                                                      <a:off x="2892" y="11872"/>
                                                      <a:ext cx="7043" cy="0"/>
                                                      <a:chOff x="2892" y="11872"/>
                                                      <a:chExt cx="7043" cy="0"/>
                                                    </a:xfrm>
                                                  </wpg:grpSpPr>
                                                  <wps:wsp>
                                                    <wps:cNvPr id="919" name="Freeform 1040"/>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0" name="Group 1024"/>
                                                    <wpg:cNvGrpSpPr>
                                                      <a:grpSpLocks/>
                                                    </wpg:cNvGrpSpPr>
                                                    <wpg:grpSpPr bwMode="auto">
                                                      <a:xfrm>
                                                        <a:off x="9945" y="576"/>
                                                        <a:ext cx="0" cy="11285"/>
                                                        <a:chOff x="9945" y="576"/>
                                                        <a:chExt cx="0" cy="11285"/>
                                                      </a:xfrm>
                                                    </wpg:grpSpPr>
                                                    <wps:wsp>
                                                      <wps:cNvPr id="921" name="Freeform 1039"/>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2" name="Group 1025"/>
                                                      <wpg:cNvGrpSpPr>
                                                        <a:grpSpLocks/>
                                                      </wpg:cNvGrpSpPr>
                                                      <wpg:grpSpPr bwMode="auto">
                                                        <a:xfrm>
                                                          <a:off x="9945" y="576"/>
                                                          <a:ext cx="1284" cy="0"/>
                                                          <a:chOff x="9945" y="576"/>
                                                          <a:chExt cx="1284" cy="0"/>
                                                        </a:xfrm>
                                                      </wpg:grpSpPr>
                                                      <wps:wsp>
                                                        <wps:cNvPr id="923" name="Freeform 103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4" name="Group 1026"/>
                                                        <wpg:cNvGrpSpPr>
                                                          <a:grpSpLocks/>
                                                        </wpg:cNvGrpSpPr>
                                                        <wpg:grpSpPr bwMode="auto">
                                                          <a:xfrm>
                                                            <a:off x="11230" y="576"/>
                                                            <a:ext cx="0" cy="11296"/>
                                                            <a:chOff x="11230" y="576"/>
                                                            <a:chExt cx="0" cy="11296"/>
                                                          </a:xfrm>
                                                        </wpg:grpSpPr>
                                                        <wps:wsp>
                                                          <wps:cNvPr id="925" name="Freeform 1037"/>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6" name="Group 1027"/>
                                                          <wpg:cNvGrpSpPr>
                                                            <a:grpSpLocks/>
                                                          </wpg:cNvGrpSpPr>
                                                          <wpg:grpSpPr bwMode="auto">
                                                            <a:xfrm>
                                                              <a:off x="9945" y="11872"/>
                                                              <a:ext cx="1284" cy="0"/>
                                                              <a:chOff x="9945" y="11872"/>
                                                              <a:chExt cx="1284" cy="0"/>
                                                            </a:xfrm>
                                                          </wpg:grpSpPr>
                                                          <wps:wsp>
                                                            <wps:cNvPr id="927" name="Freeform 1036"/>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8" name="Group 1028"/>
                                                            <wpg:cNvGrpSpPr>
                                                              <a:grpSpLocks/>
                                                            </wpg:cNvGrpSpPr>
                                                            <wpg:grpSpPr bwMode="auto">
                                                              <a:xfrm>
                                                                <a:off x="660" y="565"/>
                                                                <a:ext cx="0" cy="11306"/>
                                                                <a:chOff x="660" y="565"/>
                                                                <a:chExt cx="0" cy="11306"/>
                                                              </a:xfrm>
                                                            </wpg:grpSpPr>
                                                            <wps:wsp>
                                                              <wps:cNvPr id="929" name="Freeform 1035"/>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30" name="Group 1029"/>
                                                              <wpg:cNvGrpSpPr>
                                                                <a:grpSpLocks/>
                                                              </wpg:cNvGrpSpPr>
                                                              <wpg:grpSpPr bwMode="auto">
                                                                <a:xfrm>
                                                                  <a:off x="660" y="565"/>
                                                                  <a:ext cx="10580" cy="0"/>
                                                                  <a:chOff x="660" y="565"/>
                                                                  <a:chExt cx="10580" cy="0"/>
                                                                </a:xfrm>
                                                              </wpg:grpSpPr>
                                                              <wps:wsp>
                                                                <wps:cNvPr id="931" name="Freeform 103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32" name="Group 1030"/>
                                                                <wpg:cNvGrpSpPr>
                                                                  <a:grpSpLocks/>
                                                                </wpg:cNvGrpSpPr>
                                                                <wpg:grpSpPr bwMode="auto">
                                                                  <a:xfrm>
                                                                    <a:off x="11240" y="565"/>
                                                                    <a:ext cx="0" cy="11317"/>
                                                                    <a:chOff x="11240" y="565"/>
                                                                    <a:chExt cx="0" cy="11317"/>
                                                                  </a:xfrm>
                                                                </wpg:grpSpPr>
                                                                <wps:wsp>
                                                                  <wps:cNvPr id="933" name="Freeform 1033"/>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34" name="Group 1031"/>
                                                                  <wpg:cNvGrpSpPr>
                                                                    <a:grpSpLocks/>
                                                                  </wpg:cNvGrpSpPr>
                                                                  <wpg:grpSpPr bwMode="auto">
                                                                    <a:xfrm>
                                                                      <a:off x="660" y="11882"/>
                                                                      <a:ext cx="10580" cy="0"/>
                                                                      <a:chOff x="660" y="11882"/>
                                                                      <a:chExt cx="10580" cy="0"/>
                                                                    </a:xfrm>
                                                                  </wpg:grpSpPr>
                                                                  <wps:wsp>
                                                                    <wps:cNvPr id="935" name="Freeform 1032"/>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009" o:spid="_x0000_s1026" style="position:absolute;margin-left:32.75pt;margin-top:27.75pt;width:529.55pt;height:566.65pt;z-index:-4482;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">
                <v:group id="Group 1010"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1053"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m8cUA&#10;AADcAAAADwAAAGRycy9kb3ducmV2LnhtbESP0WrCQBRE3wX/YblC33SjKW0aXUWkAYWWovYDLtlr&#10;Nm32bsyumv69Wyj0cZiZM8xi1dtGXKnztWMF00kCgrh0uuZKweexGGcgfEDW2DgmBT/kYbUcDhaY&#10;a3fjPV0PoRIRwj5HBSaENpfSl4Ys+olriaN3cp3FEGVXSd3hLcJtI2dJ8iQt1hwXDLa0MVR+Hy5W&#10;QbH72D+W6at+r47P569ZxsWbSZV6GPXrOYhAffgP/7W3WkH2ksLv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GbxxQAAANwAAAAPAAAAAAAAAAAAAAAAAJgCAABkcnMv&#10;ZG93bnJldi54bWxQSwUGAAAAAAQABAD1AAAAigMAAAAA&#10;" path="m,11291r,5e" filled="f" strokeweight=".18569mm">
                    <v:path arrowok="t" o:connecttype="custom" o:connectlocs="0,560;0,565" o:connectangles="0,0"/>
                  </v:shape>
                  <v:group id="Group 101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105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XU8UA&#10;AADcAAAADwAAAGRycy9kb3ducmV2LnhtbESP3WoCMRSE74W+QzgF7zRbQXFXo0hV0Isq/jzAcXO6&#10;2bo5WTZR17dvhEIvh5n5hpnOW1uJOzW+dKzgo5+AIM6dLrlQcD6te2MQPiBrrByTgid5mM/eOlPM&#10;tHvwge7HUIgIYZ+hAhNCnUnpc0MWfd/VxNH7do3FEGVTSN3gI8JtJQdJMpIWS44LBmv6NJRfjzer&#10;YFTn7WX1M9xu6Wu336fpaW1WS6W67+1iAiJQG/7Df+2NVjBOh/A6E4+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VdTxQAAANwAAAAPAAAAAAAAAAAAAAAAAJgCAABkcnMv&#10;ZG93bnJldi54bWxQSwUGAAAAAAQABAD1AAAAigMAAAAA&#10;" path="m,l2210,e" filled="f" strokeweight=".18569mm">
                      <v:path arrowok="t" o:connecttype="custom" o:connectlocs="0,0;2210,0" o:connectangles="0,0"/>
                    </v:shape>
                    <v:group id="Group 1012"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1051"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g8sUA&#10;AADcAAAADwAAAGRycy9kb3ducmV2LnhtbESP0WrCQBRE3wv+w3ILvjWbqtQ0uooUAy1URO0HXLLX&#10;bDR7N81uNf59t1DwcZiZM8x82dtGXKjztWMFz0kKgrh0uuZKwdeheMpA+ICssXFMCm7kYbkYPMwx&#10;1+7KO7rsQyUihH2OCkwIbS6lLw1Z9IlriaN3dJ3FEGVXSd3hNcJtI0dp+iIt1hwXDLb0Zqg873+s&#10;guJju5uU47XeVIfp92mUcfFpxkoNH/vVDESgPtzD/+13rSB7ncL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52DyxQAAANwAAAAPAAAAAAAAAAAAAAAAAJgCAABkcnMv&#10;ZG93bnJldi54bWxQSwUGAAAAAAQABAD1AAAAigMAAAAA&#10;" path="m,11291r,5e" filled="f" strokeweight=".18569mm">
                        <v:path arrowok="t" o:connecttype="custom" o:connectlocs="0,560;0,565" o:connectangles="0,0"/>
                      </v:shape>
                      <v:group id="Group 101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105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yVsUA&#10;AADcAAAADwAAAGRycy9kb3ducmV2LnhtbESPT2vCQBTE7wW/w/IEb3VjD2JS16BCUU/FP6TXR/Y1&#10;SZN9G3ZXTfvpu4WCx2FmfsMs88F04kbON5YVzKYJCOLS6oYrBZfz2/MChA/IGjvLpOCbPOSr0dMS&#10;M23vfKTbKVQiQthnqKAOoc+k9GVNBv3U9sTR+7TOYIjSVVI7vEe46eRLksylwYbjQo09bWsq29PV&#10;KEj1h3Q/m+L9qzkOdL7sCntoC6Um42H9CiLQEB7h//ZeK1ikK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7JWxQAAANwAAAAPAAAAAAAAAAAAAAAAAJgCAABkcnMv&#10;ZG93bnJldi54bWxQSwUGAAAAAAQABAD1AAAAigMAAAAA&#10;" path="m,l7043,e" filled="f" strokeweight=".18569mm">
                          <v:path arrowok="t" o:connecttype="custom" o:connectlocs="0,0;7043,0" o:connectangles="0,0"/>
                        </v:shape>
                        <v:group id="Group 1014"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1049"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HB8UA&#10;AADcAAAADwAAAGRycy9kb3ducmV2LnhtbESP0WoCMRRE3wX/IdyCb5pVi7Vbo4i4oFARtR9w2dxu&#10;tt3crJuo2783BcHHYWbOMLNFaytxpcaXjhUMBwkI4tzpkgsFX6esPwXhA7LGyjEp+CMPi3m3M8NU&#10;uxsf6HoMhYgQ9ikqMCHUqZQ+N2TRD1xNHL1v11gMUTaF1A3eItxWcpQkE2mx5LhgsKaVofz3eLEK&#10;su3+8JqP13pXnN7OP6MpZ59mrFTvpV1+gAjUhmf40d5oBe/JEP7P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ccHxQAAANwAAAAPAAAAAAAAAAAAAAAAAJgCAABkcnMv&#10;ZG93bnJldi54bWxQSwUGAAAAAAQABAD1AAAAigMAAAAA&#10;" path="m,11291r,5e" filled="f" strokeweight=".18569mm">
                            <v:path arrowok="t" o:connecttype="custom" o:connectlocs="0,560;0,565" o:connectangles="0,0"/>
                          </v:shape>
                          <v:group id="Group 101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104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ih8QA&#10;AADcAAAADwAAAGRycy9kb3ducmV2LnhtbESP3WrCQBSE7wXfYTmCd7qxxZ+mrmILghdF8OcBDtnT&#10;JDR7NmRPYvTpu4WCl8PMfMOst72rVEdNKD0bmE0TUMSZtyXnBq6X/WQFKgiyxcozGbhTgO1mOFhj&#10;av2NT9SdJVcRwiFFA4VInWodsoIchqmviaP37RuHEmWTa9vgLcJdpV+SZKEdlhwXCqzps6Ds59w6&#10;A3NuF1/SdssqO86dlIf+kYcPY8ajfvcOSqiXZ/i/fbAG3pJX+DsTj4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YoofEAAAA3AAAAA8AAAAAAAAAAAAAAAAAmAIAAGRycy9k&#10;b3ducmV2LnhtbFBLBQYAAAAABAAEAPUAAACJAwAAAAA=&#10;" path="m,l1285,e" filled="f" strokeweight=".18569mm">
                              <v:path arrowok="t" o:connecttype="custom" o:connectlocs="0,0;1285,0" o:connectangles="0,0"/>
                            </v:shape>
                            <v:group id="Group 1016"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1047"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rj8QA&#10;AADcAAAADwAAAGRycy9kb3ducmV2LnhtbESPUWsCMRCE3wv+h7BCX0pNLCj2NEoRin0R0fYHLJf1&#10;Lni7OS658/rvm0Khj8PMfMNsdiM3aqAu+iAW5jMDiqQMzktl4evz/XkFKiYUh00QsvBNEXbbycMG&#10;CxfucqbhkiqVIRILtFCn1BZax7ImxjgLLUn2rqFjTFl2lXYd3jOcG/1izFIzeskLNba0r6m8XXq2&#10;cDD7oz40vWd/PvXMt9UwfyqtfZyOb2tQicb0H/5rfzgLr2YBv2fyEd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DK4/EAAAA3AAAAA8AAAAAAAAAAAAAAAAAmAIAAGRycy9k&#10;b3ducmV2LnhtbFBLBQYAAAAABAAEAPUAAACJAwAAAAA=&#10;" path="m,l,11285e" filled="f" strokeweight=".18569mm">
                                <v:path arrowok="t" o:connecttype="custom" o:connectlocs="0,576;0,11861" o:connectangles="0,0"/>
                              </v:shape>
                              <v:group id="Group 101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104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2pcYA&#10;AADcAAAADwAAAGRycy9kb3ducmV2LnhtbESP3WrCQBSE7wt9h+UI3tWNBW0TXaW0EfSiij8PcMye&#10;ZtNmz4bsGuPbu4VCL4eZ+YaZL3tbi45aXzlWMB4lIIgLpysuFZyOq6dXED4ga6wdk4IbeVguHh/m&#10;mGl35T11h1CKCGGfoQITQpNJ6QtDFv3INcTR+3KtxRBlW0rd4jXCbS2fk2QqLVYcFww29G6o+Dlc&#10;rIJpU/Tn/Huy2dDndrdL0+PK5B9KDQf92wxEoD78h//aa60gTV7g9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D2pcYAAADcAAAADwAAAAAAAAAAAAAAAACYAgAAZHJz&#10;L2Rvd25yZXYueG1sUEsFBgAAAAAEAAQA9QAAAIsDAAAAAA==&#10;" path="m,l2210,e" filled="f" strokeweight=".18569mm">
                                  <v:path arrowok="t" o:connecttype="custom" o:connectlocs="0,0;2210,0" o:connectangles="0,0"/>
                                </v:shape>
                                <v:group id="Group 1018"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1045"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AcUA&#10;AADcAAAADwAAAGRycy9kb3ducmV2LnhtbESP0WoCMRRE3wX/IdyCb5qtFqtbo4i4oFApaj/gsrnd&#10;rG5u1k3U7d+bgtDHYWbOMLNFaytxo8aXjhW8DhIQxLnTJRcKvo9ZfwLCB2SNlWNS8EseFvNuZ4ap&#10;dnfe0+0QChEh7FNUYEKoUyl9bsiiH7iaOHo/rrEYomwKqRu8R7it5DBJxtJiyXHBYE0rQ/n5cLUK&#10;su3X/i0frfWuOL5fTsMJZ59mpFTvpV1+gAjUhv/ws73RCqbJFP7O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38sBxQAAANwAAAAPAAAAAAAAAAAAAAAAAJgCAABkcnMv&#10;ZG93bnJldi54bWxQSwUGAAAAAAQABAD1AAAAigMAAAAA&#10;" path="m,l,11296e" filled="f" strokeweight=".18569mm">
                                    <v:path arrowok="t" o:connecttype="custom" o:connectlocs="0,576;0,11872" o:connectangles="0,0"/>
                                  </v:shape>
                                  <v:group id="Group 1019"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1044"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dl8UA&#10;AADcAAAADwAAAGRycy9kb3ducmV2LnhtbESP0WrCQBRE3wv9h+UKfaubCJUmuopUhfpgpeoHXLPX&#10;bDR7N2S3Gv/eFYQ+DjNzhhlPO1uLC7W+cqwg7ScgiAunKy4V7HfL908QPiBrrB2Tght5mE5eX8aY&#10;a3flX7psQykihH2OCkwITS6lLwxZ9H3XEEfv6FqLIcq2lLrFa4TbWg6SZCgtVhwXDDb0Zag4b/+s&#10;gmFTdIfF6WO1ovXPZpNlu6VZzJV663WzEYhAXfgPP9vfWkGWpvA4E4+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F2XxQAAANwAAAAPAAAAAAAAAAAAAAAAAJgCAABkcnMv&#10;ZG93bnJldi54bWxQSwUGAAAAAAQABAD1AAAAigMAAAAA&#10;" path="m,l2210,e" filled="f" strokeweight=".18569mm">
                                      <v:path arrowok="t" o:connecttype="custom" o:connectlocs="0,0;2210,0" o:connectangles="0,0"/>
                                    </v:shape>
                                    <v:group id="Group 1020"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shape id="Freeform 1043"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vcQA&#10;AADcAAAADwAAAGRycy9kb3ducmV2LnhtbESPUWvCQBCE3wv+h2MFX4peYqFo9BQRxL6Uou0PWHJr&#10;cpjdC7lLTP99r1Do4zAz3zDb/ciNGqgLzouBfJGBIim9dVIZ+Po8zVegQkSx2HghA98UYL+bPG2x&#10;sP4hFxqusVIJIqFAA3WMbaF1KGtiDAvfkiTv5jvGmGRXadvhI8G50csse9WMTtJCjS0dayrv154N&#10;nLPjuz43vWN3+eiZ76shfy6NmU3HwwZUpDH+h//ab9bAOn+B3zPpCO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gL3EAAAA3AAAAA8AAAAAAAAAAAAAAAAAmAIAAGRycy9k&#10;b3ducmV2LnhtbFBLBQYAAAAABAAEAPUAAACJAwAAAAA=&#10;" path="m,l,11285e" filled="f" strokeweight=".18569mm">
                                        <v:path arrowok="t" o:connecttype="custom" o:connectlocs="0,576;0,11861" o:connectangles="0,0"/>
                                      </v:shape>
                                      <v:group id="Group 102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Freeform 104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0lMQA&#10;AADcAAAADwAAAGRycy9kb3ducmV2LnhtbESPT4vCMBTE74LfITxhb5q6oKzVKLqwuJ4W/1Cvj+bZ&#10;VpuXkmS1+uk3C4LHYeY3w8wWranFlZyvLCsYDhIQxLnVFRcKDvuv/gcIH5A11pZJwZ08LObdzgxT&#10;bW+8pesuFCKWsE9RQRlCk0rp85IM+oFtiKN3ss5giNIVUju8xXJTy/ckGUuDFceFEhv6LCm/7H6N&#10;gok+SvdYZT/natvS/rDO7OaSKfXWa5dTEIHa8Ao/6W8dueEI/s/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ktJTEAAAA3AAAAA8AAAAAAAAAAAAAAAAAmAIAAGRycy9k&#10;b3ducmV2LnhtbFBLBQYAAAAABAAEAPUAAACJAwAAAAA=&#10;" path="m,l7043,e" filled="f" strokeweight=".18569mm">
                                          <v:path arrowok="t" o:connecttype="custom" o:connectlocs="0,0;7043,0" o:connectangles="0,0"/>
                                        </v:shape>
                                        <v:group id="Group 1022"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1041"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sNcYA&#10;AADcAAAADwAAAGRycy9kb3ducmV2LnhtbESP0WrCQBRE3wX/YbmCb7pRS7VpVpFiwEKLaPyAS/Y2&#10;m5q9m2ZXTf++Wyj0cZiZM0y26W0jbtT52rGC2TQBQVw6XXOl4FzkkxUIH5A1No5JwTd52KyHgwxT&#10;7e58pNspVCJC2KeowITQplL60pBFP3UtcfQ+XGcxRNlVUnd4j3DbyHmSPEqLNccFgy29GCovp6tV&#10;kL8ejg/lYqffq2L59Tlfcf5mFkqNR/32GUSgPvyH/9p7reBptoT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VsNcYAAADcAAAADwAAAAAAAAAAAAAAAACYAgAAZHJz&#10;L2Rvd25yZXYueG1sUEsFBgAAAAAEAAQA9QAAAIsDAAAAAA==&#10;" path="m,l,11296e" filled="f" strokeweight=".18569mm">
                                            <v:path arrowok="t" o:connecttype="custom" o:connectlocs="0,576;0,11872" o:connectangles="0,0"/>
                                          </v:shape>
                                          <v:group id="Group 1023"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shape id="Freeform 1040"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kcUA&#10;AADcAAAADwAAAGRycy9kb3ducmV2LnhtbESPzWrDMBCE74W+g9hCbrWcHELjWgltIKQ9hfzgXhdr&#10;YzuxVkZSbTdPXxUKOQ4z3wyTr0bTip6cbywrmCYpCOLS6oYrBafj5vkFhA/IGlvLpOCHPKyWjw85&#10;ZtoOvKf+ECoRS9hnqKAOocuk9GVNBn1iO+Lona0zGKJ0ldQOh1huWjlL07k02HBcqLGjdU3l9fBt&#10;FCz0l3S392J3afYjHU/bwn5eC6UmT+PbK4hAY7iH/+kPHbnpAv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b6RxQAAANwAAAAPAAAAAAAAAAAAAAAAAJgCAABkcnMv&#10;ZG93bnJldi54bWxQSwUGAAAAAAQABAD1AAAAigMAAAAA&#10;" path="m,l7043,e" filled="f" strokeweight=".18569mm">
                                              <v:path arrowok="t" o:connecttype="custom" o:connectlocs="0,0;7043,0" o:connectangles="0,0"/>
                                            </v:shape>
                                            <v:group id="Group 1024"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1039"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x7MMA&#10;AADcAAAADwAAAGRycy9kb3ducmV2LnhtbESPQWvCQBSE70L/w/KEXqRu4qHY6CoiFHsR0fYHPLLP&#10;ZDHvbchuYvrvu4LQ4zAz3zDr7ciNGqgLzouBfJ6BIim9dVIZ+Pn+fFuCChHFYuOFDPxSgO3mZbLG&#10;wvq7nGm4xEoliIQCDdQxtoXWoayJMcx9S5K8q+8YY5JdpW2H9wTnRi+y7F0zOkkLNba0r6m8XXo2&#10;cMj2R31oesfufOqZb8shn5XGvE7H3QpUpDH+h5/tL2vgY5HD40w6An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1x7MMAAADcAAAADwAAAAAAAAAAAAAAAACYAgAAZHJzL2Rv&#10;d25yZXYueG1sUEsFBgAAAAAEAAQA9QAAAIgDAAAAAA==&#10;" path="m,l,11285e" filled="f" strokeweight=".18569mm">
                                                <v:path arrowok="t" o:connecttype="custom" o:connectlocs="0,576;0,11861" o:connectangles="0,0"/>
                                              </v:shape>
                                              <v:group id="Group 102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103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3+58MA&#10;AADcAAAADwAAAGRycy9kb3ducmV2LnhtbESPUWvCQBCE3wv+h2OFvtWLFrWNnqIFwQcpaPsDltya&#10;BHN7IbeJqb/eE4Q+DjPzDbNc965SHTWh9GxgPEpAEWfelpwb+P3ZvX2ACoJssfJMBv4owHo1eFli&#10;av2Vj9SdJFcRwiFFA4VInWodsoIchpGviaN39o1DibLJtW3wGuGu0pMkmWmHJceFAmv6Kii7nFpn&#10;YMrt7CBtN6+y76mTct/f8rA15nXYbxaghHr5Dz/be2vgc/IOjzPxCO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3+58MAAADcAAAADwAAAAAAAAAAAAAAAACYAgAAZHJzL2Rv&#10;d25yZXYueG1sUEsFBgAAAAAEAAQA9QAAAIgDAAAAAA==&#10;" path="m,l1285,e" filled="f" strokeweight=".18569mm">
                                                  <v:path arrowok="t" o:connecttype="custom" o:connectlocs="0,0;1285,0" o:connectangles="0,0"/>
                                                </v:shape>
                                                <v:group id="Group 1026"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1037"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edZMYA&#10;AADcAAAADwAAAGRycy9kb3ducmV2LnhtbESP3WrCQBSE7wu+w3KE3tVNo60aXaVIAxYs4s8DHLLH&#10;bNrs2ZhdNb59t1Do5TAz3zDzZWdrcaXWV44VPA8SEMSF0xWXCo6H/GkCwgdkjbVjUnAnD8tF72GO&#10;mXY33tF1H0oRIewzVGBCaDIpfWHIoh+4hjh6J9daDFG2pdQt3iLc1jJNkldpseK4YLChlaHie3+x&#10;CvKP7W5UDN/1Z3kYn7/SCecbM1Tqsd+9zUAE6sJ/+K+91gqm6Qv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edZMYAAADcAAAADwAAAAAAAAAAAAAAAACYAgAAZHJz&#10;L2Rvd25yZXYueG1sUEsFBgAAAAAEAAQA9QAAAIsDAAAAAA==&#10;" path="m,l,11296e" filled="f" strokeweight=".18569mm">
                                                    <v:path arrowok="t" o:connecttype="custom" o:connectlocs="0,576;0,11872" o:connectangles="0,0"/>
                                                  </v:shape>
                                                  <v:group id="Group 1027"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1036"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45MMA&#10;AADcAAAADwAAAGRycy9kb3ducmV2LnhtbESPUWvCQBCE3wv+h2MF3+pFQW1TT1FB8EGE2v6AJbdN&#10;grm9kNvE6K/3BKGPw8x8wyzXvatUR00oPRuYjBNQxJm3JecGfn/27x+ggiBbrDyTgRsFWK8Gb0tM&#10;rb/yN3VnyVWEcEjRQCFSp1qHrCCHYexr4uj9+cahRNnk2jZ4jXBX6WmSzLXDkuNCgTXtCsou59YZ&#10;mHE7P0rbLarsNHNSHvp7HrbGjIb95guUUC//4Vf7YA18ThfwPBOP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b45MMAAADcAAAADwAAAAAAAAAAAAAAAACYAgAAZHJzL2Rv&#10;d25yZXYueG1sUEsFBgAAAAAEAAQA9QAAAIgDAAAAAA==&#10;" path="m,l1285,e" filled="f" strokeweight=".18569mm">
                                                      <v:path arrowok="t" o:connecttype="custom" o:connectlocs="0,0;1285,0" o:connectangles="0,0"/>
                                                    </v:shape>
                                                    <v:group id="Group 1028"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1035"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D6cEA&#10;AADcAAAADwAAAGRycy9kb3ducmV2LnhtbESPzYoCMRCE74LvEFrYm2YUdHU0iisI6978PTeTdmYw&#10;6YRJVse3N8LCHouq+oparFprxJ2aUDtWMBxkIIgLp2suFZyO2/4URIjIGo1jUvCkAKtlt7PAXLsH&#10;7+l+iKVIEA45Kqhi9LmUoajIYhg4T5y8q2ssxiSbUuoGHwlujRxl2URarDktVOhpU1FxO/xaBed6&#10;vPGXbOd/Cmv2Rt/85xfvlProtes5iEht/A//tb+1gtloBu8z6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3w+nBAAAA3AAAAA8AAAAAAAAAAAAAAAAAmAIAAGRycy9kb3du&#10;cmV2LnhtbFBLBQYAAAAABAAEAPUAAACGAwAAAAA=&#10;" path="m,l,11307e" filled="f" strokeweight=".18569mm">
                                                        <v:path arrowok="t" o:connecttype="custom" o:connectlocs="0,565;0,11872" o:connectangles="0,0"/>
                                                      </v:shape>
                                                      <v:group id="Group 102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shape id="Freeform 103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47q8UA&#10;AADcAAAADwAAAGRycy9kb3ducmV2LnhtbESP0WrCQBRE3wv+w3KFvgSzsaVioqtoSqFPpTV+wCV7&#10;TaLZuyG7JunfdwuFPg4zc4bZ7ifTioF611hWsIwTEMSl1Q1XCs7F22INwnlkja1lUvBNDva72cMW&#10;M21H/qLh5CsRIOwyVFB732VSurImgy62HXHwLrY36IPsK6l7HAPctPIpSVbSYMNhocaO8prK2+lu&#10;FKzvuomu+cfx8+WSvg6YFxGZQqnH+XTYgPA0+f/wX/tdK0ifl/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zjurxQAAANwAAAAPAAAAAAAAAAAAAAAAAJgCAABkcnMv&#10;ZG93bnJldi54bWxQSwUGAAAAAAQABAD1AAAAigMAAAAA&#10;" path="m,l10580,e" filled="f" strokeweight=".18569mm">
                                                          <v:path arrowok="t" o:connecttype="custom" o:connectlocs="0,0;10580,0" o:connectangles="0,0"/>
                                                        </v:shape>
                                                        <v:group id="Group 1030"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shape id="Freeform 1033"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OrMQA&#10;AADcAAAADwAAAGRycy9kb3ducmV2LnhtbESPQWvCQBSE74L/YXkFb2ZTBbGpq9SAxZOQtNDrI/uS&#10;bJt9G7NbTfvr3ULB4zAz3zCb3Wg7caHBG8cKHpMUBHHltOFGwfvbYb4G4QOyxs4xKfghD7vtdLLB&#10;TLsrF3QpQyMihH2GCtoQ+kxKX7Vk0SeuJ45e7QaLIcqhkXrAa4TbTi7SdCUtGo4LLfaUt1R9ld9W&#10;wa/8XOUj4cfZ7l+Lc34yNQaj1OxhfHkGEWgM9/B/+6gVPC2X8HcmHg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HDqzEAAAA3AAAAA8AAAAAAAAAAAAAAAAAmAIAAGRycy9k&#10;b3ducmV2LnhtbFBLBQYAAAAABAAEAPUAAACJAwAAAAA=&#10;" path="m,l,11317e" filled="f" strokeweight=".18569mm">
                                                            <v:path arrowok="t" o:connecttype="custom" o:connectlocs="0,565;0,11882" o:connectangles="0,0"/>
                                                          </v:shape>
                                                          <v:group id="Group 1031"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1032"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9qMQA&#10;AADcAAAADwAAAGRycy9kb3ducmV2LnhtbESP0YrCMBRE3xf8h3AFX0RTXRStRtGKsE+ya/2AS3Nt&#10;q81NaWKtf79ZEPZxmJkzzHrbmUq01LjSsoLJOAJBnFldcq7gkh5HCxDOI2usLJOCFznYbnofa4y1&#10;ffIPtWefiwBhF6OCwvs6ltJlBRl0Y1sTB+9qG4M+yCaXusFngJtKTqNoLg2WHBYKrCkpKLufH0bB&#10;4qHL4S057b9n1+WhxSQdkkmVGvS73QqEp87/h9/tL61g+TmDvzPh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1PajEAAAA3AAAAA8AAAAAAAAAAAAAAAAAmAIAAGRycy9k&#10;b3ducmV2LnhtbFBLBQYAAAAABAAEAPUAAACJ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0010163973-99-00040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03-55-42421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w:t>
      </w:r>
      <w:r>
        <w:rPr>
          <w:rFonts w:ascii="Lucida Sans Unicode" w:eastAsia="Lucida Sans Unicode" w:hAnsi="Lucida Sans Unicode" w:cs="Lucida Sans Unicode"/>
          <w:position w:val="3"/>
          <w:sz w:val="17"/>
          <w:szCs w:val="17"/>
        </w:rPr>
        <w:t>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1/2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1018464</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0.72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w:t>
      </w:r>
      <w:r>
        <w:rPr>
          <w:rFonts w:ascii="Lucida Sans Unicode" w:eastAsia="Lucida Sans Unicode" w:hAnsi="Lucida Sans Unicode" w:cs="Lucida Sans Unicode"/>
          <w:position w:val="2"/>
          <w:sz w:val="17"/>
          <w:szCs w:val="17"/>
        </w:rPr>
        <w:t>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and ABS Guide for Certification on </w:t>
      </w:r>
      <w:r>
        <w:rPr>
          <w:rFonts w:ascii="Lucida Sans Unicode" w:eastAsia="Lucida Sans Unicode" w:hAnsi="Lucida Sans Unicode" w:cs="Lucida Sans Unicode"/>
          <w:position w:val="3"/>
          <w:sz w:val="17"/>
          <w:szCs w:val="17"/>
        </w:rPr>
        <w:t>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statistical </w:t>
      </w:r>
      <w:r>
        <w:rPr>
          <w:rFonts w:ascii="Lucida Sans Unicode" w:eastAsia="Lucida Sans Unicode" w:hAnsi="Lucida Sans Unicode" w:cs="Lucida Sans Unicode"/>
          <w:position w:val="3"/>
          <w:sz w:val="17"/>
          <w:szCs w:val="17"/>
        </w:rPr>
        <w:t>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w:t>
      </w:r>
      <w:r>
        <w:rPr>
          <w:rFonts w:ascii="Lucida Sans Unicode" w:eastAsia="Lucida Sans Unicode" w:hAnsi="Lucida Sans Unicode" w:cs="Lucida Sans Unicode"/>
          <w:position w:val="3"/>
          <w:sz w:val="17"/>
          <w:szCs w:val="17"/>
        </w:rPr>
        <w:t xml:space="preserve">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w:t>
      </w:r>
      <w:r>
        <w:rPr>
          <w:rFonts w:ascii="Lucida Sans Unicode" w:eastAsia="Lucida Sans Unicode" w:hAnsi="Lucida Sans Unicode" w:cs="Lucida Sans Unicode"/>
          <w:position w:val="3"/>
          <w:sz w:val="17"/>
          <w:szCs w:val="17"/>
        </w:rPr>
        <w:t>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TEST CERTI</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1999"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846"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847" name="Group 965"/>
                        <wpg:cNvGrpSpPr>
                          <a:grpSpLocks/>
                        </wpg:cNvGrpSpPr>
                        <wpg:grpSpPr bwMode="auto">
                          <a:xfrm>
                            <a:off x="2881" y="-10731"/>
                            <a:ext cx="0" cy="11296"/>
                            <a:chOff x="2881" y="-10731"/>
                            <a:chExt cx="0" cy="11296"/>
                          </a:xfrm>
                        </wpg:grpSpPr>
                        <wps:wsp>
                          <wps:cNvPr id="848" name="Freeform 1008"/>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9" name="Group 966"/>
                          <wpg:cNvGrpSpPr>
                            <a:grpSpLocks/>
                          </wpg:cNvGrpSpPr>
                          <wpg:grpSpPr bwMode="auto">
                            <a:xfrm>
                              <a:off x="671" y="565"/>
                              <a:ext cx="2211" cy="0"/>
                              <a:chOff x="671" y="565"/>
                              <a:chExt cx="2211" cy="0"/>
                            </a:xfrm>
                          </wpg:grpSpPr>
                          <wps:wsp>
                            <wps:cNvPr id="850" name="Freeform 100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1" name="Group 967"/>
                            <wpg:cNvGrpSpPr>
                              <a:grpSpLocks/>
                            </wpg:cNvGrpSpPr>
                            <wpg:grpSpPr bwMode="auto">
                              <a:xfrm>
                                <a:off x="9935" y="-10731"/>
                                <a:ext cx="0" cy="11296"/>
                                <a:chOff x="9935" y="-10731"/>
                                <a:chExt cx="0" cy="11296"/>
                              </a:xfrm>
                            </wpg:grpSpPr>
                            <wps:wsp>
                              <wps:cNvPr id="852" name="Freeform 1006"/>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3" name="Group 968"/>
                              <wpg:cNvGrpSpPr>
                                <a:grpSpLocks/>
                              </wpg:cNvGrpSpPr>
                              <wpg:grpSpPr bwMode="auto">
                                <a:xfrm>
                                  <a:off x="2892" y="565"/>
                                  <a:ext cx="7043" cy="0"/>
                                  <a:chOff x="2892" y="565"/>
                                  <a:chExt cx="7043" cy="0"/>
                                </a:xfrm>
                              </wpg:grpSpPr>
                              <wps:wsp>
                                <wps:cNvPr id="854" name="Freeform 100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5" name="Group 969"/>
                                <wpg:cNvGrpSpPr>
                                  <a:grpSpLocks/>
                                </wpg:cNvGrpSpPr>
                                <wpg:grpSpPr bwMode="auto">
                                  <a:xfrm>
                                    <a:off x="11230" y="-10731"/>
                                    <a:ext cx="0" cy="11296"/>
                                    <a:chOff x="11230" y="-10731"/>
                                    <a:chExt cx="0" cy="11296"/>
                                  </a:xfrm>
                                </wpg:grpSpPr>
                                <wps:wsp>
                                  <wps:cNvPr id="856" name="Freeform 1004"/>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7" name="Group 970"/>
                                  <wpg:cNvGrpSpPr>
                                    <a:grpSpLocks/>
                                  </wpg:cNvGrpSpPr>
                                  <wpg:grpSpPr bwMode="auto">
                                    <a:xfrm>
                                      <a:off x="9945" y="565"/>
                                      <a:ext cx="1284" cy="0"/>
                                      <a:chOff x="9945" y="565"/>
                                      <a:chExt cx="1284" cy="0"/>
                                    </a:xfrm>
                                  </wpg:grpSpPr>
                                  <wps:wsp>
                                    <wps:cNvPr id="858" name="Freeform 100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9" name="Group 971"/>
                                    <wpg:cNvGrpSpPr>
                                      <a:grpSpLocks/>
                                    </wpg:cNvGrpSpPr>
                                    <wpg:grpSpPr bwMode="auto">
                                      <a:xfrm>
                                        <a:off x="671" y="576"/>
                                        <a:ext cx="0" cy="11285"/>
                                        <a:chOff x="671" y="576"/>
                                        <a:chExt cx="0" cy="11285"/>
                                      </a:xfrm>
                                    </wpg:grpSpPr>
                                    <wps:wsp>
                                      <wps:cNvPr id="860" name="Freeform 1002"/>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1" name="Group 972"/>
                                      <wpg:cNvGrpSpPr>
                                        <a:grpSpLocks/>
                                      </wpg:cNvGrpSpPr>
                                      <wpg:grpSpPr bwMode="auto">
                                        <a:xfrm>
                                          <a:off x="671" y="576"/>
                                          <a:ext cx="2211" cy="0"/>
                                          <a:chOff x="671" y="576"/>
                                          <a:chExt cx="2211" cy="0"/>
                                        </a:xfrm>
                                      </wpg:grpSpPr>
                                      <wps:wsp>
                                        <wps:cNvPr id="862" name="Freeform 100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3" name="Group 973"/>
                                        <wpg:cNvGrpSpPr>
                                          <a:grpSpLocks/>
                                        </wpg:cNvGrpSpPr>
                                        <wpg:grpSpPr bwMode="auto">
                                          <a:xfrm>
                                            <a:off x="2881" y="576"/>
                                            <a:ext cx="0" cy="11296"/>
                                            <a:chOff x="2881" y="576"/>
                                            <a:chExt cx="0" cy="11296"/>
                                          </a:xfrm>
                                        </wpg:grpSpPr>
                                        <wps:wsp>
                                          <wps:cNvPr id="864" name="Freeform 1000"/>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5" name="Group 974"/>
                                          <wpg:cNvGrpSpPr>
                                            <a:grpSpLocks/>
                                          </wpg:cNvGrpSpPr>
                                          <wpg:grpSpPr bwMode="auto">
                                            <a:xfrm>
                                              <a:off x="671" y="11872"/>
                                              <a:ext cx="2211" cy="0"/>
                                              <a:chOff x="671" y="11872"/>
                                              <a:chExt cx="2211" cy="0"/>
                                            </a:xfrm>
                                          </wpg:grpSpPr>
                                          <wps:wsp>
                                            <wps:cNvPr id="866" name="Freeform 999"/>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7" name="Group 975"/>
                                            <wpg:cNvGrpSpPr>
                                              <a:grpSpLocks/>
                                            </wpg:cNvGrpSpPr>
                                            <wpg:grpSpPr bwMode="auto">
                                              <a:xfrm>
                                                <a:off x="2892" y="576"/>
                                                <a:ext cx="0" cy="11285"/>
                                                <a:chOff x="2892" y="576"/>
                                                <a:chExt cx="0" cy="11285"/>
                                              </a:xfrm>
                                            </wpg:grpSpPr>
                                            <wps:wsp>
                                              <wps:cNvPr id="868" name="Freeform 998"/>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9" name="Group 976"/>
                                              <wpg:cNvGrpSpPr>
                                                <a:grpSpLocks/>
                                              </wpg:cNvGrpSpPr>
                                              <wpg:grpSpPr bwMode="auto">
                                                <a:xfrm>
                                                  <a:off x="2892" y="576"/>
                                                  <a:ext cx="7043" cy="0"/>
                                                  <a:chOff x="2892" y="576"/>
                                                  <a:chExt cx="7043" cy="0"/>
                                                </a:xfrm>
                                              </wpg:grpSpPr>
                                              <wps:wsp>
                                                <wps:cNvPr id="870" name="Freeform 99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1" name="Group 977"/>
                                                <wpg:cNvGrpSpPr>
                                                  <a:grpSpLocks/>
                                                </wpg:cNvGrpSpPr>
                                                <wpg:grpSpPr bwMode="auto">
                                                  <a:xfrm>
                                                    <a:off x="9935" y="576"/>
                                                    <a:ext cx="0" cy="11296"/>
                                                    <a:chOff x="9935" y="576"/>
                                                    <a:chExt cx="0" cy="11296"/>
                                                  </a:xfrm>
                                                </wpg:grpSpPr>
                                                <wps:wsp>
                                                  <wps:cNvPr id="872" name="Freeform 996"/>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3" name="Group 978"/>
                                                  <wpg:cNvGrpSpPr>
                                                    <a:grpSpLocks/>
                                                  </wpg:cNvGrpSpPr>
                                                  <wpg:grpSpPr bwMode="auto">
                                                    <a:xfrm>
                                                      <a:off x="2892" y="11872"/>
                                                      <a:ext cx="7043" cy="0"/>
                                                      <a:chOff x="2892" y="11872"/>
                                                      <a:chExt cx="7043" cy="0"/>
                                                    </a:xfrm>
                                                  </wpg:grpSpPr>
                                                  <wps:wsp>
                                                    <wps:cNvPr id="874" name="Freeform 995"/>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5" name="Group 979"/>
                                                    <wpg:cNvGrpSpPr>
                                                      <a:grpSpLocks/>
                                                    </wpg:cNvGrpSpPr>
                                                    <wpg:grpSpPr bwMode="auto">
                                                      <a:xfrm>
                                                        <a:off x="9945" y="576"/>
                                                        <a:ext cx="0" cy="11285"/>
                                                        <a:chOff x="9945" y="576"/>
                                                        <a:chExt cx="0" cy="11285"/>
                                                      </a:xfrm>
                                                    </wpg:grpSpPr>
                                                    <wps:wsp>
                                                      <wps:cNvPr id="876" name="Freeform 994"/>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7" name="Group 980"/>
                                                      <wpg:cNvGrpSpPr>
                                                        <a:grpSpLocks/>
                                                      </wpg:cNvGrpSpPr>
                                                      <wpg:grpSpPr bwMode="auto">
                                                        <a:xfrm>
                                                          <a:off x="9945" y="576"/>
                                                          <a:ext cx="1284" cy="0"/>
                                                          <a:chOff x="9945" y="576"/>
                                                          <a:chExt cx="1284" cy="0"/>
                                                        </a:xfrm>
                                                      </wpg:grpSpPr>
                                                      <wps:wsp>
                                                        <wps:cNvPr id="878" name="Freeform 99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9" name="Group 981"/>
                                                        <wpg:cNvGrpSpPr>
                                                          <a:grpSpLocks/>
                                                        </wpg:cNvGrpSpPr>
                                                        <wpg:grpSpPr bwMode="auto">
                                                          <a:xfrm>
                                                            <a:off x="11230" y="576"/>
                                                            <a:ext cx="0" cy="11296"/>
                                                            <a:chOff x="11230" y="576"/>
                                                            <a:chExt cx="0" cy="11296"/>
                                                          </a:xfrm>
                                                        </wpg:grpSpPr>
                                                        <wps:wsp>
                                                          <wps:cNvPr id="880" name="Freeform 992"/>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1" name="Group 982"/>
                                                          <wpg:cNvGrpSpPr>
                                                            <a:grpSpLocks/>
                                                          </wpg:cNvGrpSpPr>
                                                          <wpg:grpSpPr bwMode="auto">
                                                            <a:xfrm>
                                                              <a:off x="9945" y="11872"/>
                                                              <a:ext cx="1284" cy="0"/>
                                                              <a:chOff x="9945" y="11872"/>
                                                              <a:chExt cx="1284" cy="0"/>
                                                            </a:xfrm>
                                                          </wpg:grpSpPr>
                                                          <wps:wsp>
                                                            <wps:cNvPr id="882" name="Freeform 991"/>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3" name="Group 983"/>
                                                            <wpg:cNvGrpSpPr>
                                                              <a:grpSpLocks/>
                                                            </wpg:cNvGrpSpPr>
                                                            <wpg:grpSpPr bwMode="auto">
                                                              <a:xfrm>
                                                                <a:off x="660" y="565"/>
                                                                <a:ext cx="0" cy="11306"/>
                                                                <a:chOff x="660" y="565"/>
                                                                <a:chExt cx="0" cy="11306"/>
                                                              </a:xfrm>
                                                            </wpg:grpSpPr>
                                                            <wps:wsp>
                                                              <wps:cNvPr id="884" name="Freeform 990"/>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5" name="Group 984"/>
                                                              <wpg:cNvGrpSpPr>
                                                                <a:grpSpLocks/>
                                                              </wpg:cNvGrpSpPr>
                                                              <wpg:grpSpPr bwMode="auto">
                                                                <a:xfrm>
                                                                  <a:off x="660" y="565"/>
                                                                  <a:ext cx="10580" cy="0"/>
                                                                  <a:chOff x="660" y="565"/>
                                                                  <a:chExt cx="10580" cy="0"/>
                                                                </a:xfrm>
                                                              </wpg:grpSpPr>
                                                              <wps:wsp>
                                                                <wps:cNvPr id="886" name="Freeform 98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7" name="Group 985"/>
                                                                <wpg:cNvGrpSpPr>
                                                                  <a:grpSpLocks/>
                                                                </wpg:cNvGrpSpPr>
                                                                <wpg:grpSpPr bwMode="auto">
                                                                  <a:xfrm>
                                                                    <a:off x="11240" y="565"/>
                                                                    <a:ext cx="0" cy="11317"/>
                                                                    <a:chOff x="11240" y="565"/>
                                                                    <a:chExt cx="0" cy="11317"/>
                                                                  </a:xfrm>
                                                                </wpg:grpSpPr>
                                                                <wps:wsp>
                                                                  <wps:cNvPr id="888" name="Freeform 988"/>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9" name="Group 986"/>
                                                                  <wpg:cNvGrpSpPr>
                                                                    <a:grpSpLocks/>
                                                                  </wpg:cNvGrpSpPr>
                                                                  <wpg:grpSpPr bwMode="auto">
                                                                    <a:xfrm>
                                                                      <a:off x="660" y="11882"/>
                                                                      <a:ext cx="10580" cy="0"/>
                                                                      <a:chOff x="660" y="11882"/>
                                                                      <a:chExt cx="10580" cy="0"/>
                                                                    </a:xfrm>
                                                                  </wpg:grpSpPr>
                                                                  <wps:wsp>
                                                                    <wps:cNvPr id="890" name="Freeform 987"/>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964" o:spid="_x0000_s1026" style="position:absolute;margin-left:32.75pt;margin-top:27.75pt;width:529.55pt;height:566.65pt;z-index:-4481;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">
                <v:group id="Group 965"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1008"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Yx8IA&#10;AADcAAAADwAAAGRycy9kb3ducmV2LnhtbERP3WrCMBS+H+wdwhnsbqarspVqLGNYUHCMqg9waI5N&#10;XXNSm0y7t18uBC8/vv9FMdpOXGjwrWMFr5MEBHHtdMuNgsO+fMlA+ICssXNMCv7IQ7F8fFhgrt2V&#10;K7rsQiNiCPscFZgQ+lxKXxuy6CeuJ47c0Q0WQ4RDI/WA1xhuO5kmyZu02HJsMNjTp6H6Z/drFZSb&#10;72pWT1f6q9m/n09pxuXWTJV6fho/5iACjeEuvrnXWkE2i2v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GNjHwgAAANwAAAAPAAAAAAAAAAAAAAAAAJgCAABkcnMvZG93&#10;bnJldi54bWxQSwUGAAAAAAQABAD1AAAAhwMAAAAA&#10;" path="m,11291r,5e" filled="f" strokeweight=".18569mm">
                    <v:path arrowok="t" o:connecttype="custom" o:connectlocs="0,560;0,565" o:connectangles="0,0"/>
                  </v:shape>
                  <v:group id="Group 96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100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OUcIA&#10;AADcAAAADwAAAGRycy9kb3ducmV2LnhtbERPy4rCMBTdC/MP4Q64s+kIilajDKOCLkbx8QHX5trU&#10;aW5KE7X+/WQhuDyc93Te2krcqfGlYwVfSQqCOHe65ELB6bjqjUD4gKyxckwKnuRhPvvoTDHT7sF7&#10;uh9CIWII+wwVmBDqTEqfG7LoE1cTR+7iGoshwqaQusFHDLeV7KfpUFosOTYYrOnHUP53uFkFwzpv&#10;z8vrYLOh3+1uNx4fV2a5UKr72X5PQARqw1v8cq+1gtEgzo9n4h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05RwgAAANwAAAAPAAAAAAAAAAAAAAAAAJgCAABkcnMvZG93&#10;bnJldi54bWxQSwUGAAAAAAQABAD1AAAAhwMAAAAA&#10;" path="m,l2210,e" filled="f" strokeweight=".18569mm">
                      <v:path arrowok="t" o:connecttype="custom" o:connectlocs="0,0;2210,0" o:connectangles="0,0"/>
                    </v:shape>
                    <v:group id="Group 967"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1006"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58MYA&#10;AADcAAAADwAAAGRycy9kb3ducmV2LnhtbESP3WrCQBSE7wu+w3KE3tWNsdUQXUVKAy1Yij8PcMge&#10;s9Hs2Zjdavr2bqHQy2FmvmEWq9424kqdrx0rGI8SEMSl0zVXCg774ikD4QOyxsYxKfghD6vl4GGB&#10;uXY33tJ1FyoRIexzVGBCaHMpfWnIoh+5ljh6R9dZDFF2ldQd3iLcNjJNkqm0WHNcMNjSq6HyvPu2&#10;CoqPr+1zOXnTn9V+djmlGRcbM1Hqcdiv5yAC9eE//Nd+1wqylxR+z8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l58MYAAADcAAAADwAAAAAAAAAAAAAAAACYAgAAZHJz&#10;L2Rvd25yZXYueG1sUEsFBgAAAAAEAAQA9QAAAIsDAAAAAA==&#10;" path="m,11291r,5e" filled="f" strokeweight=".18569mm">
                        <v:path arrowok="t" o:connecttype="custom" o:connectlocs="0,560;0,565" o:connectangles="0,0"/>
                      </v:shape>
                      <v:group id="Group 96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100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OnUsUA&#10;AADcAAAADwAAAGRycy9kb3ducmV2LnhtbESPT2sCMRTE7wW/Q3iCt5pVbNHVKCpI66n4h/X62Dx3&#10;VzcvSxJ166dvCoUeh5n5DTNbtKYWd3K+sqxg0E9AEOdWV1woOB42r2MQPiBrrC2Tgm/ysJh3XmaY&#10;avvgHd33oRARwj5FBWUITSqlz0sy6Pu2IY7e2TqDIUpXSO3wEeGmlsMkeZcGK44LJTa0Lim/7m9G&#10;wUSfpHuusq9LtWvpcPzI7PaaKdXrtsspiEBt+A//tT+1gvHbCH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6dSxQAAANwAAAAPAAAAAAAAAAAAAAAAAJgCAABkcnMv&#10;ZG93bnJldi54bWxQSwUGAAAAAAQABAD1AAAAigMAAAAA&#10;" path="m,l7043,e" filled="f" strokeweight=".18569mm">
                          <v:path arrowok="t" o:connecttype="custom" o:connectlocs="0,0;7043,0" o:connectangles="0,0"/>
                        </v:shape>
                        <v:group id="Group 969"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1004"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88UA&#10;AADcAAAADwAAAGRycy9kb3ducmV2LnhtbESP3WrCQBSE7wu+w3IE7+pGbTVEV5FioIWK+PMAh+wx&#10;G82eTbNbTd++Wyh4OczMN8xi1dla3Kj1lWMFo2ECgrhwuuJSwemYP6cgfEDWWDsmBT/kYbXsPS0w&#10;0+7Oe7odQikihH2GCkwITSalLwxZ9EPXEEfv7FqLIcq2lLrFe4TbWo6TZCotVhwXDDb0Zqi4Hr6t&#10;gvxjt38pJhu9LY+zr8s45fzTTJQa9Lv1HESgLjzC/+13rSB9ncL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n/zxQAAANwAAAAPAAAAAAAAAAAAAAAAAJgCAABkcnMv&#10;ZG93bnJldi54bWxQSwUGAAAAAAQABAD1AAAAigMAAAAA&#10;" path="m,11291r,5e" filled="f" strokeweight=".18569mm">
                            <v:path arrowok="t" o:connecttype="custom" o:connectlocs="0,560;0,565" o:connectangles="0,0"/>
                          </v:shape>
                          <v:group id="Group 97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100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4QdsAA&#10;AADcAAAADwAAAGRycy9kb3ducmV2LnhtbERPzYrCMBC+C/sOYRb2pqlCVbpGcRcEDyKo+wBDM7bF&#10;ZlKaae369OYgePz4/lebwdWqpzZUng1MJwko4tzbigsDf5fdeAkqCLLF2jMZ+KcAm/XHaIWZ9Xc+&#10;UX+WQsUQDhkaKEWaTOuQl+QwTHxDHLmrbx1KhG2hbYv3GO5qPUuSuXZYcWwosaHfkvLbuXMGUu7m&#10;B+n6RZ0fUyfVfngU4ceYr89h+w1KaJC3+OXeWwPLNK6NZ+IR0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4QdsAAAADcAAAADwAAAAAAAAAAAAAAAACYAgAAZHJzL2Rvd25y&#10;ZXYueG1sUEsFBgAAAAAEAAQA9QAAAIUDAAAAAA==&#10;" path="m,l1285,e" filled="f" strokeweight=".18569mm">
                              <v:path arrowok="t" o:connecttype="custom" o:connectlocs="0,0;1285,0" o:connectangles="0,0"/>
                            </v:shape>
                            <v:group id="Group 971"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1002"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iKr8A&#10;AADcAAAADwAAAGRycy9kb3ducmV2LnhtbERPzYrCMBC+C75DGGEvoql7kNI1igiiF1l09wGGZmyD&#10;nUlp0lrf3hwW9vjx/W92IzdqoC44LwZWywwUSemtk8rA789xkYMKEcVi44UMvCjAbjudbLCw/ilX&#10;Gm6xUilEQoEG6hjbQutQ1sQYlr4lSdzdd4wxwa7StsNnCudGf2bZWjM6SQ01tnSoqXzcejZwyg4X&#10;fWp6x+763TM/8mE1L435mI37L1CRxvgv/nOfrYF8neanM+kI6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CmIqvwAAANwAAAAPAAAAAAAAAAAAAAAAAJgCAABkcnMvZG93bnJl&#10;di54bWxQSwUGAAAAAAQABAD1AAAAhAMAAAAA&#10;" path="m,l,11285e" filled="f" strokeweight=".18569mm">
                                <v:path arrowok="t" o:connecttype="custom" o:connectlocs="0,576;0,11861" o:connectangles="0,0"/>
                              </v:shape>
                              <v:group id="Group 97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100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AMUA&#10;AADcAAAADwAAAGRycy9kb3ducmV2LnhtbESP0WoCMRRE34X+Q7gF3zRbwUVXo0hV0Icq1X7AdXPd&#10;rG5ulk3U9e8bodDHYWbOMNN5aytxp8aXjhV89BMQxLnTJRcKfo7r3giED8gaK8ek4Eke5rO3zhQz&#10;7R78TfdDKESEsM9QgQmhzqT0uSGLvu9q4uidXWMxRNkUUjf4iHBbyUGSpNJiyXHBYE2fhvLr4WYV&#10;pHXenlaX4XZLX7v9fjw+rs1qqVT3vV1MQARqw3/4r73RCkbpAF5n4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2b8AxQAAANwAAAAPAAAAAAAAAAAAAAAAAJgCAABkcnMv&#10;ZG93bnJldi54bWxQSwUGAAAAAAQABAD1AAAAigMAAAAA&#10;" path="m,l2210,e" filled="f" strokeweight=".18569mm">
                                  <v:path arrowok="t" o:connecttype="custom" o:connectlocs="0,0;2210,0" o:connectangles="0,0"/>
                                </v:shape>
                                <v:group id="Group 973"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1000"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OosYA&#10;AADcAAAADwAAAGRycy9kb3ducmV2LnhtbESP3WrCQBSE7wt9h+UUelc3/mBD6iaINNBCpah9gEP2&#10;mI1mz6bZrca3dwuCl8PMfMMsisG24kS9bxwrGI8SEMSV0w3XCn525UsKwgdkja1jUnAhD0X++LDA&#10;TLszb+i0DbWIEPYZKjAhdJmUvjJk0Y9cRxy9vesthij7WuoezxFuWzlJkrm02HBcMNjRylB13P5Z&#10;BeXn92ZWTd/1ut69/h4mKZdfZqrU89OwfAMRaAj38K39oRWk8xn8n4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COosYAAADcAAAADwAAAAAAAAAAAAAAAACYAgAAZHJz&#10;L2Rvd25yZXYueG1sUEsFBgAAAAAEAAQA9QAAAIsDAAAAAA==&#10;" path="m,l,11296e" filled="f" strokeweight=".18569mm">
                                    <v:path arrowok="t" o:connecttype="custom" o:connectlocs="0,576;0,11872" o:connectangles="0,0"/>
                                  </v:shape>
                                  <v:group id="Group 974"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999"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5A8UA&#10;AADcAAAADwAAAGRycy9kb3ducmV2LnhtbESP3WrCQBSE7wXfYTmCd7qpYDCpqxR/QC+qVPsAp9nT&#10;bNrs2ZBdNb59VxB6OczMN8x82dlaXKn1lWMFL+MEBHHhdMWlgs/zdjQD4QOyxtoxKbiTh+Wi35tj&#10;rt2NP+h6CqWIEPY5KjAhNLmUvjBk0Y9dQxy9b9daDFG2pdQt3iLc1nKSJKm0WHFcMNjQylDxe7pY&#10;BWlTdF+bn+l+T++H4zHLzluzWSs1HHRvryACdeE//GzvtIJZmsLj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rkDxQAAANwAAAAPAAAAAAAAAAAAAAAAAJgCAABkcnMv&#10;ZG93bnJldi54bWxQSwUGAAAAAAQABAD1AAAAigMAAAAA&#10;" path="m,l2210,e" filled="f" strokeweight=".18569mm">
                                      <v:path arrowok="t" o:connecttype="custom" o:connectlocs="0,0;2210,0" o:connectangles="0,0"/>
                                    </v:shape>
                                    <v:group id="Group 975"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998"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uLL8A&#10;AADcAAAADwAAAGRycy9kb3ducmV2LnhtbERPzYrCMBC+C75DGGEvoql7kNI1igiiF1l09wGGZmyD&#10;nUlp0lrf3hwW9vjx/W92IzdqoC44LwZWywwUSemtk8rA789xkYMKEcVi44UMvCjAbjudbLCw/ilX&#10;Gm6xUilEQoEG6hjbQutQ1sQYlr4lSdzdd4wxwa7StsNnCudGf2bZWjM6SQ01tnSoqXzcejZwyg4X&#10;fWp6x+763TM/8mE1L435mI37L1CRxvgv/nOfrYF8ndamM+kI6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fG4svwAAANwAAAAPAAAAAAAAAAAAAAAAAJgCAABkcnMvZG93bnJl&#10;di54bWxQSwUGAAAAAAQABAD1AAAAhAMAAAAA&#10;" path="m,l,11285e" filled="f" strokeweight=".18569mm">
                                        <v:path arrowok="t" o:connecttype="custom" o:connectlocs="0,576;0,11861" o:connectangles="0,0"/>
                                      </v:shape>
                                      <v:group id="Group 97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99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9McEA&#10;AADcAAAADwAAAGRycy9kb3ducmV2LnhtbERPy4rCMBTdD8w/hDvgbkx14aMaRQUZXYkP6vbSXNtq&#10;c1OSjNb5+slCcHk47+m8NbW4k/OVZQW9bgKCOLe64kLB6bj+HoHwAVljbZkUPMnDfPb5McVU2wfv&#10;6X4IhYgh7FNUUIbQpFL6vCSDvmsb4shdrDMYInSF1A4fMdzUsp8kA2mw4thQYkOrkvLb4dcoGOuz&#10;dH/LbHet9i0dTz+Z3d4ypTpf7WICIlAb3uKXe6MVjIZxfjwTj4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t/THBAAAA3AAAAA8AAAAAAAAAAAAAAAAAmAIAAGRycy9kb3du&#10;cmV2LnhtbFBLBQYAAAAABAAEAPUAAACGAwAAAAA=&#10;" path="m,l7043,e" filled="f" strokeweight=".18569mm">
                                          <v:path arrowok="t" o:connecttype="custom" o:connectlocs="0,0;7043,0" o:connectangles="0,0"/>
                                        </v:shape>
                                        <v:group id="Group 977"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996"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lkMUA&#10;AADcAAAADwAAAGRycy9kb3ducmV2LnhtbESP0WrCQBRE3wv+w3IF3+rGWDREV5FiwEKlqP2AS/aa&#10;TZu9m2ZXjX/vFgp9HGbmDLNc97YRV+p87VjBZJyAIC6drrlS8HkqnjMQPiBrbByTgjt5WK8GT0vM&#10;tbvxga7HUIkIYZ+jAhNCm0vpS0MW/di1xNE7u85iiLKrpO7wFuG2kWmSzKTFmuOCwZZeDZXfx4tV&#10;ULx9HF7K6Vbvq9P85yvNuHg3U6VGw36zABGoD//hv/ZOK8jmKfy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CWQxQAAANwAAAAPAAAAAAAAAAAAAAAAAJgCAABkcnMv&#10;ZG93bnJldi54bWxQSwUGAAAAAAQABAD1AAAAigMAAAAA&#10;" path="m,l,11296e" filled="f" strokeweight=".18569mm">
                                            <v:path arrowok="t" o:connecttype="custom" o:connectlocs="0,576;0,11872" o:connectangles="0,0"/>
                                          </v:shape>
                                          <v:group id="Group 978"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995"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7MsUA&#10;AADcAAAADwAAAGRycy9kb3ducmV2LnhtbESPT2sCMRTE7wW/Q3iCt5pVpNXVKCpI66n4h/X62Dx3&#10;VzcvSxJ166dvCoUeh5n5DTNbtKYWd3K+sqxg0E9AEOdWV1woOB42r2MQPiBrrC2Tgm/ysJh3XmaY&#10;avvgHd33oRARwj5FBWUITSqlz0sy6Pu2IY7e2TqDIUpXSO3wEeGmlsMkeZMGK44LJTa0Lim/7m9G&#10;wUSfpHuusq9LtWvpcPzI7PaaKdXrtsspiEBt+A//tT+1gvH7CH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vsyxQAAANwAAAAPAAAAAAAAAAAAAAAAAJgCAABkcnMv&#10;ZG93bnJldi54bWxQSwUGAAAAAAQABAD1AAAAigMAAAAA&#10;" path="m,l7043,e" filled="f" strokeweight=".18569mm">
                                              <v:path arrowok="t" o:connecttype="custom" o:connectlocs="0,0;7043,0" o:connectangles="0,0"/>
                                            </v:shape>
                                            <v:group id="Group 979"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994"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bJGMQA&#10;AADcAAAADwAAAGRycy9kb3ducmV2LnhtbESPzWrDMBCE74W+g9hCL6WRk0Nq3CghBEpyCSE/D7BY&#10;G1vEuzKW7LhvXwUCPQ4z8w2zWI3cqIG64LwYmE4yUCSlt04qA5fzz2cOKkQUi40XMvBLAVbL15cF&#10;Ftbf5UjDKVYqQSQUaKCOsS20DmVNjGHiW5LkXX3HGJPsKm07vCc4N3qWZXPN6CQt1NjSpqbydurZ&#10;wDbb7PW26R2746FnvuXD9KM05v1tXH+DijTG//CzvbMG8q85PM6kI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2yRjEAAAA3AAAAA8AAAAAAAAAAAAAAAAAmAIAAGRycy9k&#10;b3ducmV2LnhtbFBLBQYAAAAABAAEAPUAAACJAwAAAAA=&#10;" path="m,l,11285e" filled="f" strokeweight=".18569mm">
                                                <v:path arrowok="t" o:connecttype="custom" o:connectlocs="0,576;0,11861" o:connectangles="0,0"/>
                                              </v:shape>
                                              <v:group id="Group 98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99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MFsAA&#10;AADcAAAADwAAAGRycy9kb3ducmV2LnhtbERPyYrCQBC9C/MPTQ14M50RXMjYiiMIHgbB5QOKdE0S&#10;TFeHdCVGv376IHh8vH21GVytempD5dnAV5KCIs69rbgwcL3sJ0tQQZAt1p7JwIMCbNYfoxVm1t/5&#10;RP1ZChVDOGRooBRpMq1DXpLDkPiGOHJ/vnUoEbaFti3eY7ir9TRN59phxbGhxIZ2JeW3c+cMzLib&#10;/0rXL+r8OHNSHYZnEX6MGX8O229QQoO8xS/3wRpYLuLaeCYeAb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tMFsAAAADcAAAADwAAAAAAAAAAAAAAAACYAgAAZHJzL2Rvd25y&#10;ZXYueG1sUEsFBgAAAAAEAAQA9QAAAIUDAAAAAA==&#10;" path="m,l1285,e" filled="f" strokeweight=".18569mm">
                                                  <v:path arrowok="t" o:connecttype="custom" o:connectlocs="0,0;1285,0" o:connectangles="0,0"/>
                                                </v:shape>
                                                <v:group id="Group 981"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992"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uW8IA&#10;AADcAAAADwAAAGRycy9kb3ducmV2LnhtbERP3WrCMBS+F/YO4Qy803Qqs1SjjGFBYWNUfYBDc2yq&#10;zUnXRK1vby4Gu/z4/pfr3jbiRp2vHSt4GycgiEuna64UHA/5KAXhA7LGxjEpeJCH9eplsMRMuzsX&#10;dNuHSsQQ9hkqMCG0mZS+NGTRj11LHLmT6yyGCLtK6g7vMdw2cpIk79JizbHBYEufhsrL/moV5Luf&#10;YlZON/q7Osx/z5OU8y8zVWr42n8sQATqw7/4z73VCtI0zo9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25bwgAAANwAAAAPAAAAAAAAAAAAAAAAAJgCAABkcnMvZG93&#10;bnJldi54bWxQSwUGAAAAAAQABAD1AAAAhwMAAAAA&#10;" path="m,l,11296e" filled="f" strokeweight=".18569mm">
                                                    <v:path arrowok="t" o:connecttype="custom" o:connectlocs="0,576;0,11872" o:connectangles="0,0"/>
                                                  </v:shape>
                                                  <v:group id="Group 982"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991"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YL28MA&#10;AADcAAAADwAAAGRycy9kb3ducmV2LnhtbESPUWvCQBCE3wv+h2MF3+pFQRuip6hQ8EEKVX/AkluT&#10;YG4v5DYx9dd7hUIfh5n5hllvB1erntpQeTYwmyagiHNvKy4MXC+f7ymoIMgWa89k4IcCbDejtzVm&#10;1j/4m/qzFCpCOGRooBRpMq1DXpLDMPUNcfRuvnUoUbaFti0+ItzVep4kS+2w4rhQYkOHkvL7uXMG&#10;FtwtT9L1H3X+tXBSHYdnEfbGTMbDbgVKaJD/8F/7aA2k6Rx+z8Qjo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YL28MAAADcAAAADwAAAAAAAAAAAAAAAACYAgAAZHJzL2Rv&#10;d25yZXYueG1sUEsFBgAAAAAEAAQA9QAAAIgDAAAAAA==&#10;" path="m,l1285,e" filled="f" strokeweight=".18569mm">
                                                      <v:path arrowok="t" o:connecttype="custom" o:connectlocs="0,0;1285,0" o:connectangles="0,0"/>
                                                    </v:shape>
                                                    <v:group id="Group 983"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990"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80MMA&#10;AADcAAAADwAAAGRycy9kb3ducmV2LnhtbESPQWsCMRSE74L/ITyhN822WLusZkUFofambT0/Nq+7&#10;yyYvYZPq+u9NoeBxmJlvmNV6sEZcqA+tYwXPswwEceV0y7WCr8/9NAcRIrJG45gU3CjAuhyPVlho&#10;d+UjXU6xFgnCoUAFTYy+kDJUDVkMM+eJk/fjeosxyb6WusdrglsjX7JsIS22nBYa9LRrqOpOv1bB&#10;d/u68+fs4D8qa45Gd/5tywelnibDZgki0hAf4f/2u1aQ53P4O5OO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E80MMAAADcAAAADwAAAAAAAAAAAAAAAACYAgAAZHJzL2Rv&#10;d25yZXYueG1sUEsFBgAAAAAEAAQA9QAAAIgDAAAAAA==&#10;" path="m,l,11307e" filled="f" strokeweight=".18569mm">
                                                        <v:path arrowok="t" o:connecttype="custom" o:connectlocs="0,565;0,11872" o:connectangles="0,0"/>
                                                      </v:shape>
                                                      <v:group id="Group 98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98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lpcMA&#10;AADcAAAADwAAAGRycy9kb3ducmV2LnhtbESP0YrCMBRE34X9h3AX9kXWVEHpVqOslQWfRK0fcGmu&#10;bd3mpjSx1r83guDjMHNmmMWqN7XoqHWVZQXjUQSCOLe64kLBKfv7jkE4j6yxtkwK7uRgtfwYLDDR&#10;9sYH6o6+EKGEXYIKSu+bREqXl2TQjWxDHLyzbQ36INtC6hZvodzUchJFM2mw4rBQYkNpSfn/8WoU&#10;xFddDS/pbr2fnn82HabZkEym1Ndn/zsH4an37/CL3urAxTN4ng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llpcMAAADcAAAADwAAAAAAAAAAAAAAAACYAgAAZHJzL2Rv&#10;d25yZXYueG1sUEsFBgAAAAAEAAQA9QAAAIgDAAAAAA==&#10;" path="m,l10580,e" filled="f" strokeweight=".18569mm">
                                                          <v:path arrowok="t" o:connecttype="custom" o:connectlocs="0,0;10580,0" o:connectangles="0,0"/>
                                                        </v:shape>
                                                        <v:group id="Group 985"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Freeform 988"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ap78A&#10;AADcAAAADwAAAGRycy9kb3ducmV2LnhtbERPTYvCMBC9L/gfwgh7W1M9SKnGogXFk6C74HVoxjba&#10;TNomatdfbw4Le3y872U+2EY8qPfGsYLpJAFBXDptuFLw8739SkH4gKyxcUwKfslDvhp9LDHT7slH&#10;epxCJWII+wwV1CG0mZS+rMmin7iWOHIX11sMEfaV1D0+Y7ht5CxJ5tKi4dhQY0tFTeXtdLcKXvI6&#10;LwbCc2c3u2NXHMwFg1HqczysFyACDeFf/OfeawVpGtfG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vVqnvwAAANwAAAAPAAAAAAAAAAAAAAAAAJgCAABkcnMvZG93bnJl&#10;di54bWxQSwUGAAAAAAQABAD1AAAAhAMAAAAA&#10;" path="m,l,11317e" filled="f" strokeweight=".18569mm">
                                                            <v:path arrowok="t" o:connecttype="custom" o:connectlocs="0,565;0,11882" o:connectangles="0,0"/>
                                                          </v:shape>
                                                          <v:group id="Group 986"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987"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Ol8EA&#10;AADcAAAADwAAAGRycy9kb3ducmV2LnhtbERPzWrCQBC+C32HZQpepG4sVDTNKjVF6Kmo6QMM2clP&#10;m50N2TWmb985FDx+fP/ZfnKdGmkIrWcDq2UCirj0tuXawFdxfNqAChHZYueZDPxSgP3uYZZhav2N&#10;zzReYq0khEOKBpoY+1TrUDbkMCx9Tyxc5QeHUeBQazvgTcJdp5+TZK0dtiwNDfaUN1T+XK7OwOZq&#10;28V3/nk4vVTb9xHzYkGuMGb+OL29goo0xbv43/1hxbeV+XJGjoD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FzpfBAAAA3AAAAA8AAAAAAAAAAAAAAAAAmAIAAGRycy9kb3du&#10;cmV2LnhtbFBLBQYAAAAABAAEAPUAAACG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0010163973-99-00050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03-55-42422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3-1/4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Drilling Rig Lifting </w:t>
      </w:r>
      <w:r>
        <w:rPr>
          <w:rFonts w:ascii="Lucida Sans Unicode" w:eastAsia="Lucida Sans Unicode" w:hAnsi="Lucida Sans Unicode" w:cs="Lucida Sans Unicode"/>
          <w:position w:val="3"/>
          <w:sz w:val="17"/>
          <w:szCs w:val="17"/>
        </w:rPr>
        <w:t>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3-1/4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5/8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1018482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1.37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Federal Specification</w:t>
      </w:r>
      <w:r>
        <w:rPr>
          <w:rFonts w:ascii="Lucida Sans Unicode" w:eastAsia="Lucida Sans Unicode" w:hAnsi="Lucida Sans Unicode" w:cs="Lucida Sans Unicode"/>
          <w:position w:val="2"/>
          <w:sz w:val="17"/>
          <w:szCs w:val="17"/>
        </w:rPr>
        <w:t xml:space="preserve">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Approved for use at -40 </w:t>
      </w:r>
      <w:r>
        <w:rPr>
          <w:rFonts w:ascii="Lucida Sans Unicode" w:eastAsia="Lucida Sans Unicode" w:hAnsi="Lucida Sans Unicode" w:cs="Lucida Sans Unicode"/>
          <w:position w:val="3"/>
          <w:sz w:val="17"/>
          <w:szCs w:val="17"/>
        </w:rPr>
        <w:t>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3.1 </w:t>
      </w:r>
      <w:r>
        <w:rPr>
          <w:rFonts w:ascii="Lucida Sans Unicode" w:eastAsia="Lucida Sans Unicode" w:hAnsi="Lucida Sans Unicode" w:cs="Lucida Sans Unicode"/>
          <w:position w:val="3"/>
          <w:sz w:val="17"/>
          <w:szCs w:val="17"/>
        </w:rPr>
        <w:t>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w:t>
      </w:r>
      <w:r>
        <w:rPr>
          <w:rFonts w:ascii="Lucida Sans Unicode" w:eastAsia="Lucida Sans Unicode" w:hAnsi="Lucida Sans Unicode" w:cs="Lucida Sans Unicode"/>
          <w:position w:val="3"/>
          <w:sz w:val="17"/>
          <w:szCs w:val="17"/>
        </w:rPr>
        <w:t>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avg at -20 degrees C (-4 degrees </w:t>
      </w:r>
      <w:r>
        <w:rPr>
          <w:rFonts w:ascii="Lucida Sans Unicode" w:eastAsia="Lucida Sans Unicode" w:hAnsi="Lucida Sans Unicode" w:cs="Lucida Sans Unicode"/>
          <w:position w:val="3"/>
          <w:sz w:val="17"/>
          <w:szCs w:val="17"/>
        </w:rPr>
        <w:t>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AND MATERIAL </w:t>
      </w: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TE</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0"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801" name="Group 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802" name="Group 920"/>
                        <wpg:cNvGrpSpPr>
                          <a:grpSpLocks/>
                        </wpg:cNvGrpSpPr>
                        <wpg:grpSpPr bwMode="auto">
                          <a:xfrm>
                            <a:off x="2881" y="-10731"/>
                            <a:ext cx="0" cy="11296"/>
                            <a:chOff x="2881" y="-10731"/>
                            <a:chExt cx="0" cy="11296"/>
                          </a:xfrm>
                        </wpg:grpSpPr>
                        <wps:wsp>
                          <wps:cNvPr id="803" name="Freeform 963"/>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4" name="Group 921"/>
                          <wpg:cNvGrpSpPr>
                            <a:grpSpLocks/>
                          </wpg:cNvGrpSpPr>
                          <wpg:grpSpPr bwMode="auto">
                            <a:xfrm>
                              <a:off x="671" y="565"/>
                              <a:ext cx="2211" cy="0"/>
                              <a:chOff x="671" y="565"/>
                              <a:chExt cx="2211" cy="0"/>
                            </a:xfrm>
                          </wpg:grpSpPr>
                          <wps:wsp>
                            <wps:cNvPr id="805" name="Freeform 96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6" name="Group 922"/>
                            <wpg:cNvGrpSpPr>
                              <a:grpSpLocks/>
                            </wpg:cNvGrpSpPr>
                            <wpg:grpSpPr bwMode="auto">
                              <a:xfrm>
                                <a:off x="9935" y="-10731"/>
                                <a:ext cx="0" cy="11296"/>
                                <a:chOff x="9935" y="-10731"/>
                                <a:chExt cx="0" cy="11296"/>
                              </a:xfrm>
                            </wpg:grpSpPr>
                            <wps:wsp>
                              <wps:cNvPr id="807" name="Freeform 961"/>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8" name="Group 923"/>
                              <wpg:cNvGrpSpPr>
                                <a:grpSpLocks/>
                              </wpg:cNvGrpSpPr>
                              <wpg:grpSpPr bwMode="auto">
                                <a:xfrm>
                                  <a:off x="2892" y="565"/>
                                  <a:ext cx="7043" cy="0"/>
                                  <a:chOff x="2892" y="565"/>
                                  <a:chExt cx="7043" cy="0"/>
                                </a:xfrm>
                              </wpg:grpSpPr>
                              <wps:wsp>
                                <wps:cNvPr id="809" name="Freeform 96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0" name="Group 924"/>
                                <wpg:cNvGrpSpPr>
                                  <a:grpSpLocks/>
                                </wpg:cNvGrpSpPr>
                                <wpg:grpSpPr bwMode="auto">
                                  <a:xfrm>
                                    <a:off x="11230" y="-10731"/>
                                    <a:ext cx="0" cy="11296"/>
                                    <a:chOff x="11230" y="-10731"/>
                                    <a:chExt cx="0" cy="11296"/>
                                  </a:xfrm>
                                </wpg:grpSpPr>
                                <wps:wsp>
                                  <wps:cNvPr id="811" name="Freeform 959"/>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2" name="Group 925"/>
                                  <wpg:cNvGrpSpPr>
                                    <a:grpSpLocks/>
                                  </wpg:cNvGrpSpPr>
                                  <wpg:grpSpPr bwMode="auto">
                                    <a:xfrm>
                                      <a:off x="9945" y="565"/>
                                      <a:ext cx="1284" cy="0"/>
                                      <a:chOff x="9945" y="565"/>
                                      <a:chExt cx="1284" cy="0"/>
                                    </a:xfrm>
                                  </wpg:grpSpPr>
                                  <wps:wsp>
                                    <wps:cNvPr id="813" name="Freeform 95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4" name="Group 926"/>
                                    <wpg:cNvGrpSpPr>
                                      <a:grpSpLocks/>
                                    </wpg:cNvGrpSpPr>
                                    <wpg:grpSpPr bwMode="auto">
                                      <a:xfrm>
                                        <a:off x="671" y="576"/>
                                        <a:ext cx="0" cy="11285"/>
                                        <a:chOff x="671" y="576"/>
                                        <a:chExt cx="0" cy="11285"/>
                                      </a:xfrm>
                                    </wpg:grpSpPr>
                                    <wps:wsp>
                                      <wps:cNvPr id="815" name="Freeform 957"/>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6" name="Group 927"/>
                                      <wpg:cNvGrpSpPr>
                                        <a:grpSpLocks/>
                                      </wpg:cNvGrpSpPr>
                                      <wpg:grpSpPr bwMode="auto">
                                        <a:xfrm>
                                          <a:off x="671" y="576"/>
                                          <a:ext cx="2211" cy="0"/>
                                          <a:chOff x="671" y="576"/>
                                          <a:chExt cx="2211" cy="0"/>
                                        </a:xfrm>
                                      </wpg:grpSpPr>
                                      <wps:wsp>
                                        <wps:cNvPr id="817" name="Freeform 95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8" name="Group 928"/>
                                        <wpg:cNvGrpSpPr>
                                          <a:grpSpLocks/>
                                        </wpg:cNvGrpSpPr>
                                        <wpg:grpSpPr bwMode="auto">
                                          <a:xfrm>
                                            <a:off x="2881" y="576"/>
                                            <a:ext cx="0" cy="11296"/>
                                            <a:chOff x="2881" y="576"/>
                                            <a:chExt cx="0" cy="11296"/>
                                          </a:xfrm>
                                        </wpg:grpSpPr>
                                        <wps:wsp>
                                          <wps:cNvPr id="819" name="Freeform 955"/>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0" name="Group 929"/>
                                          <wpg:cNvGrpSpPr>
                                            <a:grpSpLocks/>
                                          </wpg:cNvGrpSpPr>
                                          <wpg:grpSpPr bwMode="auto">
                                            <a:xfrm>
                                              <a:off x="671" y="11872"/>
                                              <a:ext cx="2211" cy="0"/>
                                              <a:chOff x="671" y="11872"/>
                                              <a:chExt cx="2211" cy="0"/>
                                            </a:xfrm>
                                          </wpg:grpSpPr>
                                          <wps:wsp>
                                            <wps:cNvPr id="821" name="Freeform 954"/>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2" name="Group 930"/>
                                            <wpg:cNvGrpSpPr>
                                              <a:grpSpLocks/>
                                            </wpg:cNvGrpSpPr>
                                            <wpg:grpSpPr bwMode="auto">
                                              <a:xfrm>
                                                <a:off x="2892" y="576"/>
                                                <a:ext cx="0" cy="11285"/>
                                                <a:chOff x="2892" y="576"/>
                                                <a:chExt cx="0" cy="11285"/>
                                              </a:xfrm>
                                            </wpg:grpSpPr>
                                            <wps:wsp>
                                              <wps:cNvPr id="823" name="Freeform 953"/>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4" name="Group 931"/>
                                              <wpg:cNvGrpSpPr>
                                                <a:grpSpLocks/>
                                              </wpg:cNvGrpSpPr>
                                              <wpg:grpSpPr bwMode="auto">
                                                <a:xfrm>
                                                  <a:off x="2892" y="576"/>
                                                  <a:ext cx="7043" cy="0"/>
                                                  <a:chOff x="2892" y="576"/>
                                                  <a:chExt cx="7043" cy="0"/>
                                                </a:xfrm>
                                              </wpg:grpSpPr>
                                              <wps:wsp>
                                                <wps:cNvPr id="825" name="Freeform 95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6" name="Group 932"/>
                                                <wpg:cNvGrpSpPr>
                                                  <a:grpSpLocks/>
                                                </wpg:cNvGrpSpPr>
                                                <wpg:grpSpPr bwMode="auto">
                                                  <a:xfrm>
                                                    <a:off x="9935" y="576"/>
                                                    <a:ext cx="0" cy="11296"/>
                                                    <a:chOff x="9935" y="576"/>
                                                    <a:chExt cx="0" cy="11296"/>
                                                  </a:xfrm>
                                                </wpg:grpSpPr>
                                                <wps:wsp>
                                                  <wps:cNvPr id="827" name="Freeform 951"/>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8" name="Group 933"/>
                                                  <wpg:cNvGrpSpPr>
                                                    <a:grpSpLocks/>
                                                  </wpg:cNvGrpSpPr>
                                                  <wpg:grpSpPr bwMode="auto">
                                                    <a:xfrm>
                                                      <a:off x="2892" y="11872"/>
                                                      <a:ext cx="7043" cy="0"/>
                                                      <a:chOff x="2892" y="11872"/>
                                                      <a:chExt cx="7043" cy="0"/>
                                                    </a:xfrm>
                                                  </wpg:grpSpPr>
                                                  <wps:wsp>
                                                    <wps:cNvPr id="829" name="Freeform 950"/>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0" name="Group 934"/>
                                                    <wpg:cNvGrpSpPr>
                                                      <a:grpSpLocks/>
                                                    </wpg:cNvGrpSpPr>
                                                    <wpg:grpSpPr bwMode="auto">
                                                      <a:xfrm>
                                                        <a:off x="9945" y="576"/>
                                                        <a:ext cx="0" cy="11285"/>
                                                        <a:chOff x="9945" y="576"/>
                                                        <a:chExt cx="0" cy="11285"/>
                                                      </a:xfrm>
                                                    </wpg:grpSpPr>
                                                    <wps:wsp>
                                                      <wps:cNvPr id="831" name="Freeform 949"/>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2" name="Group 935"/>
                                                      <wpg:cNvGrpSpPr>
                                                        <a:grpSpLocks/>
                                                      </wpg:cNvGrpSpPr>
                                                      <wpg:grpSpPr bwMode="auto">
                                                        <a:xfrm>
                                                          <a:off x="9945" y="576"/>
                                                          <a:ext cx="1284" cy="0"/>
                                                          <a:chOff x="9945" y="576"/>
                                                          <a:chExt cx="1284" cy="0"/>
                                                        </a:xfrm>
                                                      </wpg:grpSpPr>
                                                      <wps:wsp>
                                                        <wps:cNvPr id="833" name="Freeform 94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4" name="Group 936"/>
                                                        <wpg:cNvGrpSpPr>
                                                          <a:grpSpLocks/>
                                                        </wpg:cNvGrpSpPr>
                                                        <wpg:grpSpPr bwMode="auto">
                                                          <a:xfrm>
                                                            <a:off x="11230" y="576"/>
                                                            <a:ext cx="0" cy="11296"/>
                                                            <a:chOff x="11230" y="576"/>
                                                            <a:chExt cx="0" cy="11296"/>
                                                          </a:xfrm>
                                                        </wpg:grpSpPr>
                                                        <wps:wsp>
                                                          <wps:cNvPr id="835" name="Freeform 947"/>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6" name="Group 937"/>
                                                          <wpg:cNvGrpSpPr>
                                                            <a:grpSpLocks/>
                                                          </wpg:cNvGrpSpPr>
                                                          <wpg:grpSpPr bwMode="auto">
                                                            <a:xfrm>
                                                              <a:off x="9945" y="11872"/>
                                                              <a:ext cx="1284" cy="0"/>
                                                              <a:chOff x="9945" y="11872"/>
                                                              <a:chExt cx="1284" cy="0"/>
                                                            </a:xfrm>
                                                          </wpg:grpSpPr>
                                                          <wps:wsp>
                                                            <wps:cNvPr id="837" name="Freeform 946"/>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8" name="Group 938"/>
                                                            <wpg:cNvGrpSpPr>
                                                              <a:grpSpLocks/>
                                                            </wpg:cNvGrpSpPr>
                                                            <wpg:grpSpPr bwMode="auto">
                                                              <a:xfrm>
                                                                <a:off x="660" y="565"/>
                                                                <a:ext cx="0" cy="11306"/>
                                                                <a:chOff x="660" y="565"/>
                                                                <a:chExt cx="0" cy="11306"/>
                                                              </a:xfrm>
                                                            </wpg:grpSpPr>
                                                            <wps:wsp>
                                                              <wps:cNvPr id="839" name="Freeform 945"/>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0" name="Group 939"/>
                                                              <wpg:cNvGrpSpPr>
                                                                <a:grpSpLocks/>
                                                              </wpg:cNvGrpSpPr>
                                                              <wpg:grpSpPr bwMode="auto">
                                                                <a:xfrm>
                                                                  <a:off x="660" y="565"/>
                                                                  <a:ext cx="10580" cy="0"/>
                                                                  <a:chOff x="660" y="565"/>
                                                                  <a:chExt cx="10580" cy="0"/>
                                                                </a:xfrm>
                                                              </wpg:grpSpPr>
                                                              <wps:wsp>
                                                                <wps:cNvPr id="841" name="Freeform 94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2" name="Group 940"/>
                                                                <wpg:cNvGrpSpPr>
                                                                  <a:grpSpLocks/>
                                                                </wpg:cNvGrpSpPr>
                                                                <wpg:grpSpPr bwMode="auto">
                                                                  <a:xfrm>
                                                                    <a:off x="11240" y="565"/>
                                                                    <a:ext cx="0" cy="11317"/>
                                                                    <a:chOff x="11240" y="565"/>
                                                                    <a:chExt cx="0" cy="11317"/>
                                                                  </a:xfrm>
                                                                </wpg:grpSpPr>
                                                                <wps:wsp>
                                                                  <wps:cNvPr id="843" name="Freeform 943"/>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4" name="Group 941"/>
                                                                  <wpg:cNvGrpSpPr>
                                                                    <a:grpSpLocks/>
                                                                  </wpg:cNvGrpSpPr>
                                                                  <wpg:grpSpPr bwMode="auto">
                                                                    <a:xfrm>
                                                                      <a:off x="660" y="11882"/>
                                                                      <a:ext cx="10580" cy="0"/>
                                                                      <a:chOff x="660" y="11882"/>
                                                                      <a:chExt cx="10580" cy="0"/>
                                                                    </a:xfrm>
                                                                  </wpg:grpSpPr>
                                                                  <wps:wsp>
                                                                    <wps:cNvPr id="845" name="Freeform 942"/>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919" o:spid="_x0000_s1026" style="position:absolute;margin-left:32.75pt;margin-top:27.75pt;width:529.55pt;height:566.65pt;z-index:-4480;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">
                <v:group id="Group 920"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963"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zdsUA&#10;AADcAAAADwAAAGRycy9kb3ducmV2LnhtbESP0WrCQBRE3wv+w3KFvtVNTbEhdRURAwotJdoPuGSv&#10;2djs3Zjdavr33YLg4zAzZ5j5crCtuFDvG8cKnicJCOLK6YZrBV+H4ikD4QOyxtYxKfglD8vF6GGO&#10;uXZXLumyD7WIEPY5KjAhdLmUvjJk0U9cRxy9o+sthij7WuoerxFuWzlNkpm02HBcMNjR2lD1vf+x&#10;CordZ/lSpRv9UR9ez6dpxsW7SZV6HA+rNxCBhnAP39pbrSBLUv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1vN2xQAAANwAAAAPAAAAAAAAAAAAAAAAAJgCAABkcnMv&#10;ZG93bnJldi54bWxQSwUGAAAAAAQABAD1AAAAigMAAAAA&#10;" path="m,11291r,5e" filled="f" strokeweight=".18569mm">
                    <v:path arrowok="t" o:connecttype="custom" o:connectlocs="0,560;0,565" o:connectangles="0,0"/>
                  </v:shape>
                  <v:group id="Group 92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96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1MYA&#10;AADcAAAADwAAAGRycy9kb3ducmV2LnhtbESP3WrCQBSE7wu+w3KE3tWNBUWjayg2Qr1oxZ8HOGaP&#10;2djs2ZDdJunbdwuFXg4z8w2zzgZbi45aXzlWMJ0kIIgLpysuFVzOu6cFCB+QNdaOScE3ecg2o4c1&#10;ptr1fKTuFEoRIexTVGBCaFIpfWHIop+4hjh6N9daDFG2pdQt9hFua/mcJHNpseK4YLChraHi8/Rl&#10;FcybYrjm99l+T+8fh8Nyed6Z/FWpx/HwsgIRaAj/4b/2m1awSGb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C1MYAAADcAAAADwAAAAAAAAAAAAAAAACYAgAAZHJz&#10;L2Rvd25yZXYueG1sUEsFBgAAAAAEAAQA9QAAAIsDAAAAAA==&#10;" path="m,l2210,e" filled="f" strokeweight=".18569mm">
                      <v:path arrowok="t" o:connecttype="custom" o:connectlocs="0,0;2210,0" o:connectangles="0,0"/>
                    </v:shape>
                    <v:group id="Group 922"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961"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1dcUA&#10;AADcAAAADwAAAGRycy9kb3ducmV2LnhtbESP3WrCQBSE74W+w3IK3ummKhqiqxQxUKEi/jzAIXvM&#10;ps2ejdmtpm/fLQheDjPzDbNYdbYWN2p95VjB2zABQVw4XXGp4HzKBykIH5A11o5JwS95WC1fegvM&#10;tLvzgW7HUIoIYZ+hAhNCk0npC0MW/dA1xNG7uNZiiLItpW7xHuG2lqMkmUqLFccFgw2tDRXfxx+r&#10;IN/uD5NivNG78jS7fo1Szj/NWKn+a/c+BxGoC8/wo/2hFaTJDP7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fV1xQAAANwAAAAPAAAAAAAAAAAAAAAAAJgCAABkcnMv&#10;ZG93bnJldi54bWxQSwUGAAAAAAQABAD1AAAAigMAAAAA&#10;" path="m,11291r,5e" filled="f" strokeweight=".18569mm">
                        <v:path arrowok="t" o:connecttype="custom" o:connectlocs="0,560;0,565" o:connectangles="0,0"/>
                      </v:shape>
                      <v:group id="Group 92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96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n0cQA&#10;AADcAAAADwAAAGRycy9kb3ducmV2LnhtbESPT4vCMBTE74LfITxhb5q6B9FqFBWWdU+Lf6jXR/Ns&#10;q81LSbJa/fQbQfA4zMxvmNmiNbW4kvOVZQXDQQKCOLe64kLBYf/VH4PwAVljbZkU3MnDYt7tzDDV&#10;9sZbuu5CISKEfYoKyhCaVEqfl2TQD2xDHL2TdQZDlK6Q2uEtwk0tP5NkJA1WHBdKbGhdUn7Z/RkF&#10;E32U7rHKfs/VtqX94TuzP5dMqY9eu5yCCNSGd/jV3mgF42QC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RJ9HEAAAA3AAAAA8AAAAAAAAAAAAAAAAAmAIAAGRycy9k&#10;b3ducmV2LnhtbFBLBQYAAAAABAAEAPUAAACJAwAAAAA=&#10;" path="m,l7043,e" filled="f" strokeweight=".18569mm">
                          <v:path arrowok="t" o:connecttype="custom" o:connectlocs="0,0;7043,0" o:connectangles="0,0"/>
                        </v:shape>
                        <v:group id="Group 924"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959"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eR8UA&#10;AADcAAAADwAAAGRycy9kb3ducmV2LnhtbESP3WrCQBSE7wu+w3IE7+omWmqIriLSgEJL8ecBDtlj&#10;Npo9m2ZXTd++Wyj0cpiZb5jFqreNuFPna8cK0nECgrh0uuZKwelYPGcgfEDW2DgmBd/kYbUcPC0w&#10;1+7Be7ofQiUihH2OCkwIbS6lLw1Z9GPXEkfv7DqLIcqukrrDR4TbRk6S5FVarDkuGGxpY6i8Hm5W&#10;QbH73L+U0zf9UR1nX5dJxsW7mSo1GvbrOYhAffgP/7W3WkGWpv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V5HxQAAANwAAAAPAAAAAAAAAAAAAAAAAJgCAABkcnMv&#10;ZG93bnJldi54bWxQSwUGAAAAAAQABAD1AAAAigMAAAAA&#10;" path="m,11291r,5e" filled="f" strokeweight=".18569mm">
                            <v:path arrowok="t" o:connecttype="custom" o:connectlocs="0,560;0,565" o:connectangles="0,0"/>
                          </v:shape>
                          <v:group id="Group 92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95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7x8MA&#10;AADcAAAADwAAAGRycy9kb3ducmV2LnhtbESPUWvCQBCE3wv+h2MF3+pFRSupp6gg+FAE0/6AJbdN&#10;QnN7IbeJsb++VxB8HGbmG2azG1ytempD5dnAbJqAIs69rbgw8PV5el2DCoJssfZMBu4UYLcdvWww&#10;tf7GV+ozKVSEcEjRQCnSpFqHvCSHYeob4uh9+9ahRNkW2rZ4i3BX63mSrLTDiuNCiQ0dS8p/ss4Z&#10;WHK3+pCuf6vzy9JJdR5+i3AwZjIe9u+ghAZ5hh/tszWwni3g/0w8An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A7x8MAAADcAAAADwAAAAAAAAAAAAAAAACYAgAAZHJzL2Rv&#10;d25yZXYueG1sUEsFBgAAAAAEAAQA9QAAAIgDAAAAAA==&#10;" path="m,l1285,e" filled="f" strokeweight=".18569mm">
                              <v:path arrowok="t" o:connecttype="custom" o:connectlocs="0,0;1285,0" o:connectangles="0,0"/>
                            </v:shape>
                            <v:group id="Group 926"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957"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yz8MA&#10;AADcAAAADwAAAGRycy9kb3ducmV2LnhtbESPUWvCQBCE3wv9D8cKfSn1koIlRE8RodgXEbU/YMmt&#10;yWF2L+QuMf33XqHQx2FmvmFWm4lbNVIfnBcD+TwDRVJ566Q28H35fCtAhYhisfVCBn4owGb9/LTC&#10;0vq7nGg8x1oliIQSDTQxdqXWoWqIMcx9R5K8q+8ZY5J9rW2P9wTnVr9n2YdmdJIWGuxo11B1Ow9s&#10;YJ/tDnrfDo7d6Tgw34oxf62MeZlN2yWoSFP8D/+1v6yBIl/A75l0BP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uyz8MAAADcAAAADwAAAAAAAAAAAAAAAACYAgAAZHJzL2Rv&#10;d25yZXYueG1sUEsFBgAAAAAEAAQA9QAAAIgDAAAAAA==&#10;" path="m,l,11285e" filled="f" strokeweight=".18569mm">
                                <v:path arrowok="t" o:connecttype="custom" o:connectlocs="0,576;0,11861" o:connectangles="0,0"/>
                              </v:shape>
                              <v:group id="Group 92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95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v5cUA&#10;AADcAAAADwAAAGRycy9kb3ducmV2LnhtbESP3WoCMRSE74W+QzgF7zSr4N9qlFIV9KJK1Qc4bo6b&#10;bTcnyybq+vamIPRymJlvmNmisaW4Ue0Lxwp63QQEceZ0wbmC03HdGYPwAVlj6ZgUPMjDYv7WmmGq&#10;3Z2/6XYIuYgQ9ikqMCFUqZQ+M2TRd11FHL2Lqy2GKOtc6hrvEW5L2U+SobRYcFwwWNGnoez3cLUK&#10;hlXWnFc/g+2Wvnb7/WRyXJvVUqn2e/MxBRGoCf/hV3ujFYx7I/g7E4+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G/lxQAAANwAAAAPAAAAAAAAAAAAAAAAAJgCAABkcnMv&#10;ZG93bnJldi54bWxQSwUGAAAAAAQABAD1AAAAigMAAAAA&#10;" path="m,l2210,e" filled="f" strokeweight=".18569mm">
                                  <v:path arrowok="t" o:connecttype="custom" o:connectlocs="0,0;2210,0" o:connectangles="0,0"/>
                                </v:shape>
                                <v:group id="Group 928"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955"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SQcUA&#10;AADcAAAADwAAAGRycy9kb3ducmV2LnhtbESP3WrCQBSE7wu+w3IE7+pGLTVGV5FioIWK+PMAh+wx&#10;G82eTbNbTd++Wyh4OczMN8xi1dla3Kj1lWMFo2ECgrhwuuJSwemYP6cgfEDWWDsmBT/kYbXsPS0w&#10;0+7Oe7odQikihH2GCkwITSalLwxZ9EPXEEfv7FqLIcq2lLrFe4TbWo6T5FVarDguGGzozVBxPXxb&#10;BfnHbv9STDZ6Wx6nX5dxyvmnmSg16HfrOYhAXXiE/9vvWkE6ms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1JBxQAAANwAAAAPAAAAAAAAAAAAAAAAAJgCAABkcnMv&#10;ZG93bnJldi54bWxQSwUGAAAAAAQABAD1AAAAigMAAAAA&#10;" path="m,l,11296e" filled="f" strokeweight=".18569mm">
                                    <v:path arrowok="t" o:connecttype="custom" o:connectlocs="0,576;0,11872" o:connectangles="0,0"/>
                                  </v:shape>
                                  <v:group id="Group 929"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954"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Yt8YA&#10;AADcAAAADwAAAGRycy9kb3ducmV2LnhtbESP0WrCQBRE3wv+w3KFvtWNgYqmWUVshPpgpaYfcJu9&#10;zUazd0N2q+nfuwWhj8PMnGHy1WBbcaHeN44VTCcJCOLK6YZrBZ/l9mkOwgdkja1jUvBLHlbL0UOO&#10;mXZX/qDLMdQiQthnqMCE0GVS+sqQRT9xHXH0vl1vMUTZ11L3eI1w28o0SWbSYsNxwWBHG0PV+fhj&#10;Fcy6avgqTs+7He3fD4fFotya4lWpx/GwfgERaAj/4Xv7TSuYp1P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GYt8YAAADcAAAADwAAAAAAAAAAAAAAAACYAgAAZHJz&#10;L2Rvd25yZXYueG1sUEsFBgAAAAAEAAQA9QAAAIsDAAAAAA==&#10;" path="m,l2210,e" filled="f" strokeweight=".18569mm">
                                      <v:path arrowok="t" o:connecttype="custom" o:connectlocs="0,0;2210,0" o:connectangles="0,0"/>
                                    </v:shape>
                                    <v:group id="Group 930"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953"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FncMA&#10;AADcAAAADwAAAGRycy9kb3ducmV2LnhtbESPUWvCQBCE34X+h2MLfZF6UUFC6ikiFPsiou0PWHJr&#10;cpjdC7lLTP+9Vyj4OMzMN8x6O3KjBuqC82JgPstAkZTeOqkM/Hx/vuegQkSx2HghA78UYLt5mayx&#10;sP4uZxousVIJIqFAA3WMbaF1KGtiDDPfkiTv6jvGmGRXadvhPcG50YssW2lGJ2mhxpb2NZW3S88G&#10;Dtn+qA9N79idTz3zLR/m09KYt9dx9wEq0hif4f/2lzWQL5bwd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JFncMAAADcAAAADwAAAAAAAAAAAAAAAACYAgAAZHJzL2Rv&#10;d25yZXYueG1sUEsFBgAAAAAEAAQA9QAAAIgDAAAAAA==&#10;" path="m,l,11285e" filled="f" strokeweight=".18569mm">
                                        <v:path arrowok="t" o:connecttype="custom" o:connectlocs="0,576;0,11861" o:connectangles="0,0"/>
                                      </v:shape>
                                      <v:group id="Group 93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95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xtMQA&#10;AADcAAAADwAAAGRycy9kb3ducmV2LnhtbESPT4vCMBTE7wt+h/AEb2uq4KLVKLqwuHsS/1Cvj+bZ&#10;VpuXkkTt+umNsLDHYWZ+w8wWranFjZyvLCsY9BMQxLnVFRcKDvuv9zEIH5A11pZJwS95WMw7bzNM&#10;tb3zlm67UIgIYZ+igjKEJpXS5yUZ9H3bEEfvZJ3BEKUrpHZ4j3BTy2GSfEiDFceFEhv6LCm/7K5G&#10;wUQfpXusss252ra0P6wz+3PJlOp12+UURKA2/If/2t9awXg4gteZe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pcbTEAAAA3AAAAA8AAAAAAAAAAAAAAAAAmAIAAGRycy9k&#10;b3ducmV2LnhtbFBLBQYAAAAABAAEAPUAAACJAwAAAAA=&#10;" path="m,l7043,e" filled="f" strokeweight=".18569mm">
                                          <v:path arrowok="t" o:connecttype="custom" o:connectlocs="0,0;7043,0" o:connectangles="0,0"/>
                                        </v:shape>
                                        <v:group id="Group 932"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951"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pFcUA&#10;AADcAAAADwAAAGRycy9kb3ducmV2LnhtbESP0WrCQBRE3wv+w3IF3+rGWDREV5FiwEKlqP2AS/aa&#10;TZu9m2ZXjX/vFgp9HGbmDLNc97YRV+p87VjBZJyAIC6drrlS8HkqnjMQPiBrbByTgjt5WK8GT0vM&#10;tbvxga7HUIkIYZ+jAhNCm0vpS0MW/di1xNE7u85iiLKrpO7wFuG2kWmSzKTFmuOCwZZeDZXfx4tV&#10;ULx9HF7K6Vbvq9P85yvNuHg3U6VGw36zABGoD//hv/ZOK8jSOfy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KkVxQAAANwAAAAPAAAAAAAAAAAAAAAAAJgCAABkcnMv&#10;ZG93bnJldi54bWxQSwUGAAAAAAQABAD1AAAAigMAAAAA&#10;" path="m,l,11296e" filled="f" strokeweight=".18569mm">
                                            <v:path arrowok="t" o:connecttype="custom" o:connectlocs="0,576;0,11872" o:connectangles="0,0"/>
                                          </v:shape>
                                          <v:group id="Group 933"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950"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7scQA&#10;AADcAAAADwAAAGRycy9kb3ducmV2LnhtbESPT4vCMBTE7wv7HcJb8Lam60G0axRXEPUk/qFeH83b&#10;ttq8lCRq9dMbQfA4zMxvmNGkNbW4kPOVZQU/3QQEcW51xYWC/W7+PQDhA7LG2jIpuJGHyfjzY4Sp&#10;tlfe0GUbChEh7FNUUIbQpFL6vCSDvmsb4uj9W2cwROkKqR1eI9zUspckfWmw4rhQYkOzkvLT9mwU&#10;DPVBuvtftj5Wm5Z2+0VmV6dMqc5XO/0FEagN7/CrvdQKBr0hPM/EI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e7HEAAAA3AAAAA8AAAAAAAAAAAAAAAAAmAIAAGRycy9k&#10;b3ducmV2LnhtbFBLBQYAAAAABAAEAPUAAACJAwAAAAA=&#10;" path="m,l7043,e" filled="f" strokeweight=".18569mm">
                                              <v:path arrowok="t" o:connecttype="custom" o:connectlocs="0,0;7043,0" o:connectangles="0,0"/>
                                            </v:shape>
                                            <v:group id="Group 934"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949"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orMMA&#10;AADcAAAADwAAAGRycy9kb3ducmV2LnhtbESPUWvCQBCE3wv9D8cKfSn1kgolRE8RodgXEbU/YMmt&#10;yWF2L+QuMf33XqHQx2FmvmFWm4lbNVIfnBcD+TwDRVJ566Q28H35fCtAhYhisfVCBn4owGb9/LTC&#10;0vq7nGg8x1oliIQSDTQxdqXWoWqIMcx9R5K8q+8ZY5J9rW2P9wTnVr9n2YdmdJIWGuxo11B1Ow9s&#10;YJ/tDnrfDo7d6Tgw34oxf62MeZlN2yWoSFP8D/+1v6yBYpHD75l0BP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XorMMAAADcAAAADwAAAAAAAAAAAAAAAACYAgAAZHJzL2Rv&#10;d25yZXYueG1sUEsFBgAAAAAEAAQA9QAAAIgDAAAAAA==&#10;" path="m,l,11285e" filled="f" strokeweight=".18569mm">
                                                <v:path arrowok="t" o:connecttype="custom" o:connectlocs="0,576;0,11861" o:connectangles="0,0"/>
                                              </v:shape>
                                              <v:group id="Group 93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94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np8QA&#10;AADcAAAADwAAAGRycy9kb3ducmV2LnhtbESP3WrCQBSE74W+w3IKvdNNFX9IXaUKghdSMPYBDtnT&#10;JDR7NmRPYurTu0LBy2FmvmHW28HVqqc2VJ4NvE8SUMS5txUXBr4vh/EKVBBki7VnMvBHAbabl9Ea&#10;U+uvfKY+k0JFCIcUDZQiTap1yEtyGCa+IY7ej28dSpRtoW2L1wh3tZ4myUI7rDgulNjQvqT8N+uc&#10;gTl3i5N0/bLOv+ZOquNwK8LOmLfX4fMDlNAgz/B/+2gNrGYzeJy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VZ6fEAAAA3AAAAA8AAAAAAAAAAAAAAAAAmAIAAGRycy9k&#10;b3ducmV2LnhtbFBLBQYAAAAABAAEAPUAAACJAwAAAAA=&#10;" path="m,l1285,e" filled="f" strokeweight=".18569mm">
                                                  <v:path arrowok="t" o:connecttype="custom" o:connectlocs="0,0;1285,0" o:connectangles="0,0"/>
                                                </v:shape>
                                                <v:group id="Group 936"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947"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EJMUA&#10;AADcAAAADwAAAGRycy9kb3ducmV2LnhtbESP0WrCQBRE3wv9h+UWfNONprYhdRUpDVRoKWo/4JK9&#10;ZqPZuzG7avz7riD0cZiZM8xs0dtGnKnztWMF41ECgrh0uuZKwe+2GGYgfEDW2DgmBVfysJg/Psww&#10;1+7CazpvQiUihH2OCkwIbS6lLw1Z9CPXEkdv5zqLIcqukrrDS4TbRk6S5EVarDkuGGzp3VB52Jys&#10;gmL1s34u0w/9XW1fj/tJxsWXSZUaPPXLNxCB+vAfvrc/tYIsncLt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wQkxQAAANwAAAAPAAAAAAAAAAAAAAAAAJgCAABkcnMv&#10;ZG93bnJldi54bWxQSwUGAAAAAAQABAD1AAAAigMAAAAA&#10;" path="m,l,11296e" filled="f" strokeweight=".18569mm">
                                                    <v:path arrowok="t" o:connecttype="custom" o:connectlocs="0,576;0,11872" o:connectangles="0,0"/>
                                                  </v:shape>
                                                  <v:group id="Group 937"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946"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5hpMQA&#10;AADcAAAADwAAAGRycy9kb3ducmV2LnhtbESP3WrCQBSE7wu+w3IE7+qmij+krqKC4EURTPsAh+xp&#10;Epo9G7InMfbpuwXBy2FmvmE2u8HVqqc2VJ4NvE0TUMS5txUXBr4+T69rUEGQLdaeycCdAuy2o5cN&#10;ptbf+Ep9JoWKEA4pGihFmlTrkJfkMEx9Qxy9b986lCjbQtsWbxHuaj1LkqV2WHFcKLGhY0n5T9Y5&#10;Awvulh/S9as6vyycVOfhtwgHYybjYf8OSmiQZ/jRPlsD6/kK/s/EI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uYaTEAAAA3AAAAA8AAAAAAAAAAAAAAAAAmAIAAGRycy9k&#10;b3ducmV2LnhtbFBLBQYAAAAABAAEAPUAAACJAwAAAAA=&#10;" path="m,l1285,e" filled="f" strokeweight=".18569mm">
                                                      <v:path arrowok="t" o:connecttype="custom" o:connectlocs="0,0;1285,0" o:connectangles="0,0"/>
                                                    </v:shape>
                                                    <v:group id="Group 938"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shape id="Freeform 945"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aqcIA&#10;AADcAAAADwAAAGRycy9kb3ducmV2LnhtbESPQWsCMRSE70L/Q3gFb5ptpVZXo7SCoN606vmxee4u&#10;Ji9hE3X9940geBxm5htmOm+tEVdqQu1YwUc/A0FcOF1zqWD/t+yNQISIrNE4JgV3CjCfvXWmmGt3&#10;4y1dd7EUCcIhRwVVjD6XMhQVWQx954mTd3KNxZhkU0rd4C3BrZGfWTaUFmtOCxV6WlRUnHcXq+BQ&#10;fy38MVv7TWHN1uiz//7ltVLd9/ZnAiJSG1/hZ3ulFYwGY3icSUd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z1qpwgAAANwAAAAPAAAAAAAAAAAAAAAAAJgCAABkcnMvZG93&#10;bnJldi54bWxQSwUGAAAAAAQABAD1AAAAhwMAAAAA&#10;" path="m,l,11307e" filled="f" strokeweight=".18569mm">
                                                        <v:path arrowok="t" o:connecttype="custom" o:connectlocs="0,565;0,11872" o:connectangles="0,0"/>
                                                      </v:shape>
                                                      <v:group id="Group 93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94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HS8UA&#10;AADcAAAADwAAAGRycy9kb3ducmV2LnhtbESP3WrCQBSE7wu+w3KE3ohuUlrR6BralEKvihof4JA9&#10;JtHs2ZDd/PTtu4VCL4eZb4bZp5NpxECdqy0riFcRCOLC6ppLBZf8Y7kB4TyyxsYyKfgmB+lh9rDH&#10;RNuRTzScfSlCCbsEFVTet4mUrqjIoFvZljh4V9sZ9EF2pdQdjqHcNPIpitbSYM1hocKWsoqK+7k3&#10;Cja9rhe37Ovt+HLdvg+Y5QsyuVKP8+l1B8LT5P/Df/SnDtxz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UdLxQAAANwAAAAPAAAAAAAAAAAAAAAAAJgCAABkcnMv&#10;ZG93bnJldi54bWxQSwUGAAAAAAQABAD1AAAAigMAAAAA&#10;" path="m,l10580,e" filled="f" strokeweight=".18569mm">
                                                          <v:path arrowok="t" o:connecttype="custom" o:connectlocs="0,0;10580,0" o:connectangles="0,0"/>
                                                        </v:shape>
                                                        <v:group id="Group 940"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943"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ByTMMA&#10;AADcAAAADwAAAGRycy9kb3ducmV2LnhtbESPT4vCMBTE7wt+h/AEb5r6B5GuUbSgeBJ0F/b6aJ5t&#10;dpuX2kStfnojCHscZuY3zHzZ2kpcqfHGsYLhIAFBnDttuFDw/bXpz0D4gKyxckwK7uRhueh8zDHV&#10;7sYHuh5DISKEfYoKyhDqVEqfl2TRD1xNHL2TayyGKJtC6gZvEW4rOUqSqbRoOC6UWFNWUv53vFgF&#10;D/k7zVrCn7Ndbw/nbG9OGIxSvW67+gQRqA3/4Xd7pxXMJm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ByTMMAAADcAAAADwAAAAAAAAAAAAAAAACYAgAAZHJzL2Rv&#10;d25yZXYueG1sUEsFBgAAAAAEAAQA9QAAAIgDAAAAAA==&#10;" path="m,l,11317e" filled="f" strokeweight=".18569mm">
                                                            <v:path arrowok="t" o:connecttype="custom" o:connectlocs="0,565;0,11882" o:connectangles="0,0"/>
                                                          </v:shape>
                                                          <v:group id="Group 941"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942"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BSMMA&#10;AADcAAAADwAAAGRycy9kb3ducmV2LnhtbESP0YrCMBRE34X9h3AXfJE1VXTRahStCD6Ja/cDLs21&#10;7W5zU5pY698bQfBxmDkzzHLdmUq01LjSsoLRMAJBnFldcq7gN91/zUA4j6yxskwK7uRgvfroLTHW&#10;9sY/1J59LkIJuxgVFN7XsZQuK8igG9qaOHgX2xj0QTa51A3eQrmp5DiKvqXBksNCgTUlBWX/56tR&#10;MLvqcvCXHLen6WW+azFJB2RSpfqf3WYBwlPn3+EXfdCBm0z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JBSMMAAADcAAAADwAAAAAAAAAAAAAAAACYAgAAZHJzL2Rv&#10;d25yZXYueG1sUEsFBgAAAAAEAAQA9QAAAIg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0010163973-99-00060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03-55-42423</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4-3/4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TEXT:Crosby 2 </w:t>
      </w:r>
      <w:r>
        <w:rPr>
          <w:rFonts w:ascii="Lucida Sans Unicode" w:eastAsia="Lucida Sans Unicode" w:hAnsi="Lucida Sans Unicode" w:cs="Lucida Sans Unicode"/>
          <w:sz w:val="17"/>
          <w:szCs w:val="17"/>
        </w:rPr>
        <w:t>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4-3/4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3/4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1018507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2.35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271F Type IVA, </w:t>
      </w:r>
      <w:r>
        <w:rPr>
          <w:rFonts w:ascii="Lucida Sans Unicode" w:eastAsia="Lucida Sans Unicode" w:hAnsi="Lucida Sans Unicode" w:cs="Lucida Sans Unicode"/>
          <w:position w:val="3"/>
          <w:sz w:val="17"/>
          <w:szCs w:val="17"/>
        </w:rPr>
        <w:t>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Approved for use at -40 degree C (-40 degree </w:t>
      </w:r>
      <w:r>
        <w:rPr>
          <w:rFonts w:ascii="Lucida Sans Unicode" w:eastAsia="Lucida Sans Unicode" w:hAnsi="Lucida Sans Unicode" w:cs="Lucida Sans Unicode"/>
          <w:position w:val="3"/>
          <w:sz w:val="17"/>
          <w:szCs w:val="17"/>
        </w:rPr>
        <w:t>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3.1 Certification as </w:t>
      </w:r>
      <w:r>
        <w:rPr>
          <w:rFonts w:ascii="Lucida Sans Unicode" w:eastAsia="Lucida Sans Unicode" w:hAnsi="Lucida Sans Unicode" w:cs="Lucida Sans Unicode"/>
          <w:position w:val="3"/>
          <w:sz w:val="17"/>
          <w:szCs w:val="17"/>
        </w:rPr>
        <w:t>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42 joules (31 ft-l</w:t>
      </w:r>
      <w:r>
        <w:rPr>
          <w:rFonts w:ascii="Lucida Sans Unicode" w:eastAsia="Lucida Sans Unicode" w:hAnsi="Lucida Sans Unicode" w:cs="Lucida Sans Unicode"/>
          <w:position w:val="3"/>
          <w:sz w:val="17"/>
          <w:szCs w:val="17"/>
        </w:rPr>
        <w:t>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w:t>
      </w:r>
      <w:r>
        <w:rPr>
          <w:rFonts w:ascii="Lucida Sans Unicode" w:eastAsia="Lucida Sans Unicode" w:hAnsi="Lucida Sans Unicode" w:cs="Lucida Sans Unicode"/>
          <w:position w:val="3"/>
          <w:sz w:val="17"/>
          <w:szCs w:val="17"/>
        </w:rPr>
        <w:t>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AND MATERIAL GRADE SHOULD BE </w:t>
      </w:r>
      <w:r>
        <w:rPr>
          <w:rFonts w:ascii="Lucida Sans Unicode" w:eastAsia="Lucida Sans Unicode" w:hAnsi="Lucida Sans Unicode" w:cs="Lucida Sans Unicode"/>
          <w:position w:val="3"/>
          <w:sz w:val="17"/>
          <w:szCs w:val="17"/>
        </w:rPr>
        <w:t>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TE</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 xml:space="preserve">Option </w:t>
      </w:r>
      <w:r>
        <w:rPr>
          <w:rFonts w:ascii="Lucida Sans Unicode" w:eastAsia="Lucida Sans Unicode" w:hAnsi="Lucida Sans Unicode" w:cs="Lucida Sans Unicode"/>
          <w:sz w:val="17"/>
          <w:szCs w:val="17"/>
        </w:rPr>
        <w:t>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1"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756"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757" name="Group 875"/>
                        <wpg:cNvGrpSpPr>
                          <a:grpSpLocks/>
                        </wpg:cNvGrpSpPr>
                        <wpg:grpSpPr bwMode="auto">
                          <a:xfrm>
                            <a:off x="2881" y="-10731"/>
                            <a:ext cx="0" cy="11296"/>
                            <a:chOff x="2881" y="-10731"/>
                            <a:chExt cx="0" cy="11296"/>
                          </a:xfrm>
                        </wpg:grpSpPr>
                        <wps:wsp>
                          <wps:cNvPr id="758" name="Freeform 918"/>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9" name="Group 876"/>
                          <wpg:cNvGrpSpPr>
                            <a:grpSpLocks/>
                          </wpg:cNvGrpSpPr>
                          <wpg:grpSpPr bwMode="auto">
                            <a:xfrm>
                              <a:off x="671" y="565"/>
                              <a:ext cx="2211" cy="0"/>
                              <a:chOff x="671" y="565"/>
                              <a:chExt cx="2211" cy="0"/>
                            </a:xfrm>
                          </wpg:grpSpPr>
                          <wps:wsp>
                            <wps:cNvPr id="760" name="Freeform 91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1" name="Group 877"/>
                            <wpg:cNvGrpSpPr>
                              <a:grpSpLocks/>
                            </wpg:cNvGrpSpPr>
                            <wpg:grpSpPr bwMode="auto">
                              <a:xfrm>
                                <a:off x="9935" y="-10731"/>
                                <a:ext cx="0" cy="11296"/>
                                <a:chOff x="9935" y="-10731"/>
                                <a:chExt cx="0" cy="11296"/>
                              </a:xfrm>
                            </wpg:grpSpPr>
                            <wps:wsp>
                              <wps:cNvPr id="762" name="Freeform 916"/>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3" name="Group 878"/>
                              <wpg:cNvGrpSpPr>
                                <a:grpSpLocks/>
                              </wpg:cNvGrpSpPr>
                              <wpg:grpSpPr bwMode="auto">
                                <a:xfrm>
                                  <a:off x="2892" y="565"/>
                                  <a:ext cx="7043" cy="0"/>
                                  <a:chOff x="2892" y="565"/>
                                  <a:chExt cx="7043" cy="0"/>
                                </a:xfrm>
                              </wpg:grpSpPr>
                              <wps:wsp>
                                <wps:cNvPr id="764" name="Freeform 91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5" name="Group 879"/>
                                <wpg:cNvGrpSpPr>
                                  <a:grpSpLocks/>
                                </wpg:cNvGrpSpPr>
                                <wpg:grpSpPr bwMode="auto">
                                  <a:xfrm>
                                    <a:off x="11230" y="-10731"/>
                                    <a:ext cx="0" cy="11296"/>
                                    <a:chOff x="11230" y="-10731"/>
                                    <a:chExt cx="0" cy="11296"/>
                                  </a:xfrm>
                                </wpg:grpSpPr>
                                <wps:wsp>
                                  <wps:cNvPr id="766" name="Freeform 914"/>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7" name="Group 880"/>
                                  <wpg:cNvGrpSpPr>
                                    <a:grpSpLocks/>
                                  </wpg:cNvGrpSpPr>
                                  <wpg:grpSpPr bwMode="auto">
                                    <a:xfrm>
                                      <a:off x="9945" y="565"/>
                                      <a:ext cx="1284" cy="0"/>
                                      <a:chOff x="9945" y="565"/>
                                      <a:chExt cx="1284" cy="0"/>
                                    </a:xfrm>
                                  </wpg:grpSpPr>
                                  <wps:wsp>
                                    <wps:cNvPr id="768" name="Freeform 91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9" name="Group 881"/>
                                    <wpg:cNvGrpSpPr>
                                      <a:grpSpLocks/>
                                    </wpg:cNvGrpSpPr>
                                    <wpg:grpSpPr bwMode="auto">
                                      <a:xfrm>
                                        <a:off x="671" y="576"/>
                                        <a:ext cx="0" cy="11285"/>
                                        <a:chOff x="671" y="576"/>
                                        <a:chExt cx="0" cy="11285"/>
                                      </a:xfrm>
                                    </wpg:grpSpPr>
                                    <wps:wsp>
                                      <wps:cNvPr id="770" name="Freeform 912"/>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1" name="Group 882"/>
                                      <wpg:cNvGrpSpPr>
                                        <a:grpSpLocks/>
                                      </wpg:cNvGrpSpPr>
                                      <wpg:grpSpPr bwMode="auto">
                                        <a:xfrm>
                                          <a:off x="671" y="576"/>
                                          <a:ext cx="2211" cy="0"/>
                                          <a:chOff x="671" y="576"/>
                                          <a:chExt cx="2211" cy="0"/>
                                        </a:xfrm>
                                      </wpg:grpSpPr>
                                      <wps:wsp>
                                        <wps:cNvPr id="772" name="Freeform 91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3" name="Group 883"/>
                                        <wpg:cNvGrpSpPr>
                                          <a:grpSpLocks/>
                                        </wpg:cNvGrpSpPr>
                                        <wpg:grpSpPr bwMode="auto">
                                          <a:xfrm>
                                            <a:off x="2881" y="576"/>
                                            <a:ext cx="0" cy="11296"/>
                                            <a:chOff x="2881" y="576"/>
                                            <a:chExt cx="0" cy="11296"/>
                                          </a:xfrm>
                                        </wpg:grpSpPr>
                                        <wps:wsp>
                                          <wps:cNvPr id="774" name="Freeform 910"/>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5" name="Group 884"/>
                                          <wpg:cNvGrpSpPr>
                                            <a:grpSpLocks/>
                                          </wpg:cNvGrpSpPr>
                                          <wpg:grpSpPr bwMode="auto">
                                            <a:xfrm>
                                              <a:off x="671" y="11872"/>
                                              <a:ext cx="2211" cy="0"/>
                                              <a:chOff x="671" y="11872"/>
                                              <a:chExt cx="2211" cy="0"/>
                                            </a:xfrm>
                                          </wpg:grpSpPr>
                                          <wps:wsp>
                                            <wps:cNvPr id="776" name="Freeform 909"/>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7" name="Group 885"/>
                                            <wpg:cNvGrpSpPr>
                                              <a:grpSpLocks/>
                                            </wpg:cNvGrpSpPr>
                                            <wpg:grpSpPr bwMode="auto">
                                              <a:xfrm>
                                                <a:off x="2892" y="576"/>
                                                <a:ext cx="0" cy="11285"/>
                                                <a:chOff x="2892" y="576"/>
                                                <a:chExt cx="0" cy="11285"/>
                                              </a:xfrm>
                                            </wpg:grpSpPr>
                                            <wps:wsp>
                                              <wps:cNvPr id="778" name="Freeform 908"/>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9" name="Group 886"/>
                                              <wpg:cNvGrpSpPr>
                                                <a:grpSpLocks/>
                                              </wpg:cNvGrpSpPr>
                                              <wpg:grpSpPr bwMode="auto">
                                                <a:xfrm>
                                                  <a:off x="2892" y="576"/>
                                                  <a:ext cx="7043" cy="0"/>
                                                  <a:chOff x="2892" y="576"/>
                                                  <a:chExt cx="7043" cy="0"/>
                                                </a:xfrm>
                                              </wpg:grpSpPr>
                                              <wps:wsp>
                                                <wps:cNvPr id="780" name="Freeform 90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1" name="Group 887"/>
                                                <wpg:cNvGrpSpPr>
                                                  <a:grpSpLocks/>
                                                </wpg:cNvGrpSpPr>
                                                <wpg:grpSpPr bwMode="auto">
                                                  <a:xfrm>
                                                    <a:off x="9935" y="576"/>
                                                    <a:ext cx="0" cy="11296"/>
                                                    <a:chOff x="9935" y="576"/>
                                                    <a:chExt cx="0" cy="11296"/>
                                                  </a:xfrm>
                                                </wpg:grpSpPr>
                                                <wps:wsp>
                                                  <wps:cNvPr id="782" name="Freeform 906"/>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3" name="Group 888"/>
                                                  <wpg:cNvGrpSpPr>
                                                    <a:grpSpLocks/>
                                                  </wpg:cNvGrpSpPr>
                                                  <wpg:grpSpPr bwMode="auto">
                                                    <a:xfrm>
                                                      <a:off x="2892" y="11872"/>
                                                      <a:ext cx="7043" cy="0"/>
                                                      <a:chOff x="2892" y="11872"/>
                                                      <a:chExt cx="7043" cy="0"/>
                                                    </a:xfrm>
                                                  </wpg:grpSpPr>
                                                  <wps:wsp>
                                                    <wps:cNvPr id="784" name="Freeform 905"/>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5" name="Group 889"/>
                                                    <wpg:cNvGrpSpPr>
                                                      <a:grpSpLocks/>
                                                    </wpg:cNvGrpSpPr>
                                                    <wpg:grpSpPr bwMode="auto">
                                                      <a:xfrm>
                                                        <a:off x="9945" y="576"/>
                                                        <a:ext cx="0" cy="11285"/>
                                                        <a:chOff x="9945" y="576"/>
                                                        <a:chExt cx="0" cy="11285"/>
                                                      </a:xfrm>
                                                    </wpg:grpSpPr>
                                                    <wps:wsp>
                                                      <wps:cNvPr id="786" name="Freeform 904"/>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7" name="Group 890"/>
                                                      <wpg:cNvGrpSpPr>
                                                        <a:grpSpLocks/>
                                                      </wpg:cNvGrpSpPr>
                                                      <wpg:grpSpPr bwMode="auto">
                                                        <a:xfrm>
                                                          <a:off x="9945" y="576"/>
                                                          <a:ext cx="1284" cy="0"/>
                                                          <a:chOff x="9945" y="576"/>
                                                          <a:chExt cx="1284" cy="0"/>
                                                        </a:xfrm>
                                                      </wpg:grpSpPr>
                                                      <wps:wsp>
                                                        <wps:cNvPr id="788" name="Freeform 90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9" name="Group 891"/>
                                                        <wpg:cNvGrpSpPr>
                                                          <a:grpSpLocks/>
                                                        </wpg:cNvGrpSpPr>
                                                        <wpg:grpSpPr bwMode="auto">
                                                          <a:xfrm>
                                                            <a:off x="11230" y="576"/>
                                                            <a:ext cx="0" cy="11296"/>
                                                            <a:chOff x="11230" y="576"/>
                                                            <a:chExt cx="0" cy="11296"/>
                                                          </a:xfrm>
                                                        </wpg:grpSpPr>
                                                        <wps:wsp>
                                                          <wps:cNvPr id="790" name="Freeform 902"/>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1" name="Group 892"/>
                                                          <wpg:cNvGrpSpPr>
                                                            <a:grpSpLocks/>
                                                          </wpg:cNvGrpSpPr>
                                                          <wpg:grpSpPr bwMode="auto">
                                                            <a:xfrm>
                                                              <a:off x="9945" y="11872"/>
                                                              <a:ext cx="1284" cy="0"/>
                                                              <a:chOff x="9945" y="11872"/>
                                                              <a:chExt cx="1284" cy="0"/>
                                                            </a:xfrm>
                                                          </wpg:grpSpPr>
                                                          <wps:wsp>
                                                            <wps:cNvPr id="792" name="Freeform 901"/>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3" name="Group 893"/>
                                                            <wpg:cNvGrpSpPr>
                                                              <a:grpSpLocks/>
                                                            </wpg:cNvGrpSpPr>
                                                            <wpg:grpSpPr bwMode="auto">
                                                              <a:xfrm>
                                                                <a:off x="660" y="565"/>
                                                                <a:ext cx="0" cy="11306"/>
                                                                <a:chOff x="660" y="565"/>
                                                                <a:chExt cx="0" cy="11306"/>
                                                              </a:xfrm>
                                                            </wpg:grpSpPr>
                                                            <wps:wsp>
                                                              <wps:cNvPr id="794" name="Freeform 900"/>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5" name="Group 894"/>
                                                              <wpg:cNvGrpSpPr>
                                                                <a:grpSpLocks/>
                                                              </wpg:cNvGrpSpPr>
                                                              <wpg:grpSpPr bwMode="auto">
                                                                <a:xfrm>
                                                                  <a:off x="660" y="565"/>
                                                                  <a:ext cx="10580" cy="0"/>
                                                                  <a:chOff x="660" y="565"/>
                                                                  <a:chExt cx="10580" cy="0"/>
                                                                </a:xfrm>
                                                              </wpg:grpSpPr>
                                                              <wps:wsp>
                                                                <wps:cNvPr id="796" name="Freeform 89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7" name="Group 895"/>
                                                                <wpg:cNvGrpSpPr>
                                                                  <a:grpSpLocks/>
                                                                </wpg:cNvGrpSpPr>
                                                                <wpg:grpSpPr bwMode="auto">
                                                                  <a:xfrm>
                                                                    <a:off x="11240" y="565"/>
                                                                    <a:ext cx="0" cy="11317"/>
                                                                    <a:chOff x="11240" y="565"/>
                                                                    <a:chExt cx="0" cy="11317"/>
                                                                  </a:xfrm>
                                                                </wpg:grpSpPr>
                                                                <wps:wsp>
                                                                  <wps:cNvPr id="798" name="Freeform 898"/>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9" name="Group 896"/>
                                                                  <wpg:cNvGrpSpPr>
                                                                    <a:grpSpLocks/>
                                                                  </wpg:cNvGrpSpPr>
                                                                  <wpg:grpSpPr bwMode="auto">
                                                                    <a:xfrm>
                                                                      <a:off x="660" y="11882"/>
                                                                      <a:ext cx="10580" cy="0"/>
                                                                      <a:chOff x="660" y="11882"/>
                                                                      <a:chExt cx="10580" cy="0"/>
                                                                    </a:xfrm>
                                                                  </wpg:grpSpPr>
                                                                  <wps:wsp>
                                                                    <wps:cNvPr id="800" name="Freeform 897"/>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874" o:spid="_x0000_s1026" style="position:absolute;margin-left:32.75pt;margin-top:27.75pt;width:529.55pt;height:566.65pt;z-index:-4479;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">
                <v:group id="Group 875"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918"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aTMIA&#10;AADcAAAADwAAAGRycy9kb3ducmV2LnhtbERP3WrCMBS+F3yHcAbeaTqdU6pRRCw4cAx1D3Bojk21&#10;OalN1O7tlwvBy4/vf75sbSXu1PjSsYL3QQKCOHe65ELB7zHrT0H4gKyxckwK/sjDctHtzDHV7sF7&#10;uh9CIWII+xQVmBDqVEqfG7LoB64mjtzJNRZDhE0hdYOPGG4rOUyST2mx5NhgsKa1ofxyuFkF2dfP&#10;/iMfbfR3cZxcz8MpZzszUqr31q5mIAK14SV+urdawWQc18Y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dpMwgAAANwAAAAPAAAAAAAAAAAAAAAAAJgCAABkcnMvZG93&#10;bnJldi54bWxQSwUGAAAAAAQABAD1AAAAhwMAAAAA&#10;" path="m,11291r,5e" filled="f" strokeweight=".18569mm">
                    <v:path arrowok="t" o:connecttype="custom" o:connectlocs="0,560;0,565" o:connectangles="0,0"/>
                  </v:shape>
                  <v:group id="Group 87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91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sMA&#10;AADcAAAADwAAAGRycy9kb3ducmV2LnhtbERP3WrCMBS+F/YO4Qx2Z9MN1mk1ijiFeTFF6wMcm2NT&#10;15yUJtPu7ZcLwcuP7386720jrtT52rGC1yQFQVw6XXOl4FishyMQPiBrbByTgj/yMJ89DaaYa3fj&#10;PV0PoRIxhH2OCkwIbS6lLw1Z9IlriSN3dp3FEGFXSd3hLYbbRr6laSYt1hwbDLa0NFT+HH6tgqwt&#10;+9Pq8r7Z0Pd2txuPi7VZfSr18twvJiAC9eEhvru/tIKPLM6PZ+IR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usMAAADcAAAADwAAAAAAAAAAAAAAAACYAgAAZHJzL2Rv&#10;d25yZXYueG1sUEsFBgAAAAAEAAQA9QAAAIgDAAAAAA==&#10;" path="m,l2210,e" filled="f" strokeweight=".18569mm">
                      <v:path arrowok="t" o:connecttype="custom" o:connectlocs="0,0;2210,0" o:connectangles="0,0"/>
                    </v:shape>
                    <v:group id="Group 877"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916"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nG8UA&#10;AADcAAAADwAAAGRycy9kb3ducmV2LnhtbESP3WrCQBSE7wu+w3KE3tWNsahEVxFpoAWL+PMAh+wx&#10;G82eTbNbTd/eLQheDjPzDTNfdrYWV2p95VjBcJCAIC6crrhUcDzkb1MQPiBrrB2Tgj/ysFz0XuaY&#10;aXfjHV33oRQRwj5DBSaEJpPSF4Ys+oFriKN3cq3FEGVbSt3iLcJtLdMkGUuLFccFgw2tDRWX/a9V&#10;kH9td+/F6EN/l4fJzzmdcr4xI6Ve+91qBiJQF57hR/tTK5iMU/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ScbxQAAANwAAAAPAAAAAAAAAAAAAAAAAJgCAABkcnMv&#10;ZG93bnJldi54bWxQSwUGAAAAAAQABAD1AAAAigMAAAAA&#10;" path="m,11291r,5e" filled="f" strokeweight=".18569mm">
                        <v:path arrowok="t" o:connecttype="custom" o:connectlocs="0,560;0,565" o:connectangles="0,0"/>
                      </v:shape>
                      <v:group id="Group 87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91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v5ucUA&#10;AADcAAAADwAAAGRycy9kb3ducmV2LnhtbESPT2sCMRTE7wW/Q3iF3mq2pVhdjWIFUU/FP6zXx+a5&#10;u7p5WZKoq5++KQgeh5n5DTOatKYWF3K+sqzgo5uAIM6trrhQsNvO3/sgfEDWWFsmBTfyMBl3XkaY&#10;anvlNV02oRARwj5FBWUITSqlz0sy6Lu2IY7ewTqDIUpXSO3wGuGmlp9J0pMGK44LJTY0Kyk/bc5G&#10;wUDvpbv/ZL/Hat3SdrfI7OqUKfX22k6HIAK14Rl+tJdawXfvC/7PxCM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m5xQAAANwAAAAPAAAAAAAAAAAAAAAAAJgCAABkcnMv&#10;ZG93bnJldi54bWxQSwUGAAAAAAQABAD1AAAAigMAAAAA&#10;" path="m,l7043,e" filled="f" strokeweight=".18569mm">
                          <v:path arrowok="t" o:connecttype="custom" o:connectlocs="0,0;7043,0" o:connectangles="0,0"/>
                        </v:shape>
                        <v:group id="Group 879"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914"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hGMUA&#10;AADcAAAADwAAAGRycy9kb3ducmV2LnhtbESP3WrCQBSE7wu+w3KE3tWNWqJEVxFpoAWL+PMAh+wx&#10;G82eTbNbTd/eLQheDjPzDTNfdrYWV2p95VjBcJCAIC6crrhUcDzkb1MQPiBrrB2Tgj/ysFz0XuaY&#10;aXfjHV33oRQRwj5DBSaEJpPSF4Ys+oFriKN3cq3FEGVbSt3iLcJtLUdJkkqLFccFgw2tDRWX/a9V&#10;kH9td+/F+EN/l4fJz3k05Xxjxkq99rvVDESgLjzDj/anVjBJU/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iEYxQAAANwAAAAPAAAAAAAAAAAAAAAAAJgCAABkcnMv&#10;ZG93bnJldi54bWxQSwUGAAAAAAQABAD1AAAAigMAAAAA&#10;" path="m,11291r,5e" filled="f" strokeweight=".18569mm">
                            <v:path arrowok="t" o:connecttype="custom" o:connectlocs="0,560;0,565" o:connectangles="0,0"/>
                          </v:shape>
                          <v:group id="Group 88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klcMYAAADcAAAADwAAAGRycy9kb3ducmV2LnhtbESPT2vCQBTE7wW/w/KE&#10;3uomSlWiq4jU0kMoNBFKb4/sMwlm34bsNn++fbdQ6HGYmd8w++NoGtFT52rLCuJFBIK4sLrmUsE1&#10;vzxtQTiPrLGxTAomcnA8zB72mGg78Af1mS9FgLBLUEHlfZtI6YqKDLqFbYmDd7OdQR9kV0rd4RDg&#10;ppHLKFpLgzWHhQpbOldU3LNvo+B1wOG0il/69H47T1/58/tnGpNSj/PxtAPhafT/4b/2m1awWW/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SVwxgAAANwA&#10;AAAPAAAAAAAAAAAAAAAAAKoCAABkcnMvZG93bnJldi54bWxQSwUGAAAAAAQABAD6AAAAnQMAAAAA&#10;">
                            <v:shape id="Freeform 91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ncAA&#10;AADcAAAADwAAAGRycy9kb3ducmV2LnhtbERPzYrCMBC+C/sOYRa8abqCdalGcQXBwyKo+wBDM7bF&#10;ZlKaaa0+/eYgePz4/lebwdWqpzZUng18TRNQxLm3FRcG/i77yTeoIMgWa89k4EEBNuuP0Qoz6+98&#10;ov4shYohHDI0UIo0mdYhL8lhmPqGOHJX3zqUCNtC2xbvMdzVepYkqXZYcWwosaFdSfnt3DkDc+7S&#10;X+n6RZ0f506qw/Aswo8x489huwQlNMhb/HIfrIFFGtfGM/EI6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OncAAAADcAAAADwAAAAAAAAAAAAAAAACYAgAAZHJzL2Rvd25y&#10;ZXYueG1sUEsFBgAAAAAEAAQA9QAAAIUDAAAAAA==&#10;" path="m,l1285,e" filled="f" strokeweight=".18569mm">
                              <v:path arrowok="t" o:connecttype="custom" o:connectlocs="0,0;1285,0" o:connectangles="0,0"/>
                            </v:shape>
                            <v:group id="Group 881"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Freeform 912"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dgocAA&#10;AADcAAAADwAAAGRycy9kb3ducmV2LnhtbERPzYrCMBC+L/gOYYS9LJq6h1WqUUQQvSyLPw8wNGMb&#10;7ExKk9b69puD4PHj+19tBq5VT21wXgzMphkoksJbJ6WB62U/WYAKEcVi7YUMPCnAZj36WGFu/UNO&#10;1J9jqVKIhBwNVDE2udahqIgxTH1Dkribbxljgm2pbYuPFM61/s6yH83oJDVU2NCuouJ+7tjAIdv9&#10;6kPdOXanv475vuhnX4Uxn+NhuwQVaYhv8ct9tAbm8zQ/nUlH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dgocAAAADcAAAADwAAAAAAAAAAAAAAAACYAgAAZHJzL2Rvd25y&#10;ZXYueG1sUEsFBgAAAAAEAAQA9QAAAIUDAAAAAA==&#10;" path="m,l,11285e" filled="f" strokeweight=".18569mm">
                                <v:path arrowok="t" o:connecttype="custom" o:connectlocs="0,576;0,11861" o:connectangles="0,0"/>
                              </v:shape>
                              <v:group id="Group 88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Freeform 91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S9i8YA&#10;AADcAAAADwAAAGRycy9kb3ducmV2LnhtbESP3WrCQBSE74W+w3IKvdNNhWoT3YhYBb2o4s8DHLOn&#10;2bTZsyG7jfHtu4VCL4eZ+YaZL3pbi45aXzlW8DxKQBAXTldcKricN8NXED4ga6wdk4I7eVjkD4M5&#10;Ztrd+EjdKZQiQthnqMCE0GRS+sKQRT9yDXH0PlxrMUTZllK3eItwW8txkkykxYrjgsGGVoaKr9O3&#10;VTBpiv66/nzZ7eh9fzik6Xlj1m9KPT32yxmIQH34D/+1t1rBdDqG3zPxCM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S9i8YAAADcAAAADwAAAAAAAAAAAAAAAACYAgAAZHJz&#10;L2Rvd25yZXYueG1sUEsFBgAAAAAEAAQA9QAAAIsDAAAAAA==&#10;" path="m,l2210,e" filled="f" strokeweight=".18569mm">
                                  <v:path arrowok="t" o:connecttype="custom" o:connectlocs="0,0;2210,0" o:connectangles="0,0"/>
                                </v:shape>
                                <v:group id="Group 883"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shape id="Freeform 910"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MKcUA&#10;AADcAAAADwAAAGRycy9kb3ducmV2LnhtbESP3WrCQBSE7wu+w3KE3tWNPzQSXUWkgRYs4s8DHLLH&#10;bDR7Ns1uNX37riB4OczMN8x82dlaXKn1lWMFw0ECgrhwuuJSwfGQv01B+ICssXZMCv7Iw3LRe5lj&#10;pt2Nd3Tdh1JECPsMFZgQmkxKXxiy6AeuIY7eybUWQ5RtKXWLtwi3tRwlybu0WHFcMNjQ2lBx2f9a&#10;BfnXdjcpxh/6uzykP+fRlPONGSv12u9WMxCBuvAMP9qfWkGaTuB+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YwpxQAAANwAAAAPAAAAAAAAAAAAAAAAAJgCAABkcnMv&#10;ZG93bnJldi54bWxQSwUGAAAAAAQABAD1AAAAigMAAAAA&#10;" path="m,l,11296e" filled="f" strokeweight=".18569mm">
                                    <v:path arrowok="t" o:connecttype="custom" o:connectlocs="0,576;0,11872" o:connectangles="0,0"/>
                                  </v:shape>
                                  <v:group id="Group 884"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Freeform 909"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7iMYA&#10;AADcAAAADwAAAGRycy9kb3ducmV2LnhtbESP3WoCMRSE7wXfIRyhd5q10FVXo5RWoV6o+PMAx81x&#10;s3ZzsmxS3b59UxC8HGbmG2a2aG0lbtT40rGC4SABQZw7XXKh4HRc9ccgfEDWWDkmBb/kYTHvdmaY&#10;aXfnPd0OoRARwj5DBSaEOpPS54Ys+oGriaN3cY3FEGVTSN3gPcJtJV+TJJUWS44LBmv6MJR/H36s&#10;grTO2/Py+rZe02a7200mx5VZfir10mvfpyACteEZfrS/tILRKIX/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7iMYAAADcAAAADwAAAAAAAAAAAAAAAACYAgAAZHJz&#10;L2Rvd25yZXYueG1sUEsFBgAAAAAEAAQA9QAAAIsDAAAAAA==&#10;" path="m,l2210,e" filled="f" strokeweight=".18569mm">
                                      <v:path arrowok="t" o:connecttype="custom" o:connectlocs="0,0;2210,0" o:connectangles="0,0"/>
                                    </v:shape>
                                    <v:group id="Group 885"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 id="Freeform 908"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sp8AA&#10;AADcAAAADwAAAGRycy9kb3ducmV2LnhtbERPzYrCMBC+L/gOYYS9LJq6h1WqUUQQvSyLPw8wNGMb&#10;7ExKk9b69puD4PHj+19tBq5VT21wXgzMphkoksJbJ6WB62U/WYAKEcVi7YUMPCnAZj36WGFu/UNO&#10;1J9jqVKIhBwNVDE2udahqIgxTH1Dkribbxljgm2pbYuPFM61/s6yH83oJDVU2NCuouJ+7tjAIdv9&#10;6kPdOXanv475vuhnX4Uxn+NhuwQVaYhv8ct9tAbm87Q2nUlH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sp8AAAADcAAAADwAAAAAAAAAAAAAAAACYAgAAZHJzL2Rvd25y&#10;ZXYueG1sUEsFBgAAAAAEAAQA9QAAAIUDAAAAAA==&#10;" path="m,l,11285e" filled="f" strokeweight=".18569mm">
                                        <v:path arrowok="t" o:connecttype="custom" o:connectlocs="0,576;0,11861" o:connectangles="0,0"/>
                                      </v:shape>
                                      <v:group id="Group 88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90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ZQMEA&#10;AADcAAAADwAAAGRycy9kb3ducmV2LnhtbERPy4rCMBTdD8w/hDvgbkx14aMaRQUZXYkP6vbSXNtq&#10;c1OSjNb5+slCcHk47+m8NbW4k/OVZQW9bgKCOLe64kLB6bj+HoHwAVljbZkUPMnDfPb5McVU2wfv&#10;6X4IhYgh7FNUUIbQpFL6vCSDvmsb4shdrDMYInSF1A4fMdzUsp8kA2mw4thQYkOrkvLb4dcoGOuz&#10;dH/LbHet9i0dTz+Z3d4ypTpf7WICIlAb3uKXe6MVDEdxfjwTj4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MGUDBAAAA3AAAAA8AAAAAAAAAAAAAAAAAmAIAAGRycy9kb3du&#10;cmV2LnhtbFBLBQYAAAAABAAEAPUAAACGAwAAAAA=&#10;" path="m,l7043,e" filled="f" strokeweight=".18569mm">
                                          <v:path arrowok="t" o:connecttype="custom" o:connectlocs="0,0;7043,0" o:connectangles="0,0"/>
                                        </v:shape>
                                        <v:group id="Group 887"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906"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3B4cUA&#10;AADcAAAADwAAAGRycy9kb3ducmV2LnhtbESP0WrCQBRE3wv+w3IF3+rGWDREV5FiwEKlqP2AS/aa&#10;TZu9m2ZXjX/vFgp9HGbmDLNc97YRV+p87VjBZJyAIC6drrlS8HkqnjMQPiBrbByTgjt5WK8GT0vM&#10;tbvxga7HUIkIYZ+jAhNCm0vpS0MW/di1xNE7u85iiLKrpO7wFuG2kWmSzKTFmuOCwZZeDZXfx4tV&#10;ULx9HF7K6Vbvq9P85yvNuHg3U6VGw36zABGoD//hv/ZOK5hnKfy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HhxQAAANwAAAAPAAAAAAAAAAAAAAAAAJgCAABkcnMv&#10;ZG93bnJldi54bWxQSwUGAAAAAAQABAD1AAAAigMAAAAA&#10;" path="m,l,11296e" filled="f" strokeweight=".18569mm">
                                            <v:path arrowok="t" o:connecttype="custom" o:connectlocs="0,576;0,11872" o:connectangles="0,0"/>
                                          </v:shape>
                                          <v:group id="Group 888"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905"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cfQ8UA&#10;AADcAAAADwAAAGRycy9kb3ducmV2LnhtbESPT2sCMRTE7wW/Q3iCt5pVpNXVKCpI66n4h/X62Dx3&#10;VzcvSxJ166dvCoUeh5n5DTNbtKYWd3K+sqxg0E9AEOdWV1woOB42r2MQPiBrrC2Tgm/ysJh3XmaY&#10;avvgHd33oRARwj5FBWUITSqlz0sy6Pu2IY7e2TqDIUpXSO3wEeGmlsMkeZMGK44LJTa0Lim/7m9G&#10;wUSfpHuusq9LtWvpcPzI7PaaKdXrtsspiEBt+A//tT+1gvfxCH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x9DxQAAANwAAAAPAAAAAAAAAAAAAAAAAJgCAABkcnMv&#10;ZG93bnJldi54bWxQSwUGAAAAAAQABAD1AAAAigMAAAAA&#10;" path="m,l7043,e" filled="f" strokeweight=".18569mm">
                                              <v:path arrowok="t" o:connecttype="custom" o:connectlocs="0,0;7043,0" o:connectangles="0,0"/>
                                            </v:shape>
                                            <v:group id="Group 889"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904"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tacQA&#10;AADcAAAADwAAAGRycy9kb3ducmV2LnhtbESPzWrDMBCE74W+g9hCL6WRk0Nq3CghBEpyCSE/D7BY&#10;G1vEuzKW7LhvXwUCPQ4z8w2zWI3cqIG64LwYmE4yUCSlt04qA5fzz2cOKkQUi40XMvBLAVbL15cF&#10;Ftbf5UjDKVYqQSQUaKCOsS20DmVNjGHiW5LkXX3HGJPsKm07vCc4N3qWZXPN6CQt1NjSpqbydurZ&#10;wDbb7PW26R2746FnvuXD9KM05v1tXH+DijTG//CzvbMGvvI5PM6kI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XLWnEAAAA3AAAAA8AAAAAAAAAAAAAAAAAmAIAAGRycy9k&#10;b3ducmV2LnhtbFBLBQYAAAAABAAEAPUAAACJAwAAAAA=&#10;" path="m,l,11285e" filled="f" strokeweight=".18569mm">
                                                <v:path arrowok="t" o:connecttype="custom" o:connectlocs="0,576;0,11861" o:connectangles="0,0"/>
                                              </v:shape>
                                              <v:group id="Group 89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90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oZ8AA&#10;AADcAAAADwAAAGRycy9kb3ducmV2LnhtbERPyYrCQBC9C/MPTQ14M50RXMjYiiMIHgbB5QOKdE0S&#10;TFeHdCVGv376IHh8vH21GVytempD5dnAV5KCIs69rbgwcL3sJ0tQQZAt1p7JwIMCbNYfoxVm1t/5&#10;RP1ZChVDOGRooBRpMq1DXpLDkPiGOHJ/vnUoEbaFti3eY7ir9TRN59phxbGhxIZ2JeW3c+cMzLib&#10;/0rXL+r8OHNSHYZnEX6MGX8O229QQoO8xS/3wRpYLOPaeCYeAb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qoZ8AAAADcAAAADwAAAAAAAAAAAAAAAACYAgAAZHJzL2Rvd25y&#10;ZXYueG1sUEsFBgAAAAAEAAQA9QAAAIUDAAAAAA==&#10;" path="m,l1285,e" filled="f" strokeweight=".18569mm">
                                                  <v:path arrowok="t" o:connecttype="custom" o:connectlocs="0,0;1285,0" o:connectangles="0,0"/>
                                                </v:shape>
                                                <v:group id="Group 891"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902"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s0MIA&#10;AADcAAAADwAAAGRycy9kb3ducmV2LnhtbERP3WrCMBS+F/YO4Qx2p6k6rFajyFhhg4n48wCH5thU&#10;m5PaZNq9/XIhePnx/S9Wna3FjVpfOVYwHCQgiAunKy4VHA95fwrCB2SNtWNS8EceVsuX3gIz7e68&#10;o9s+lCKGsM9QgQmhyaT0hSGLfuAa4sidXGsxRNiWUrd4j+G2lqMkmUiLFccGgw19GCou+1+rIP/e&#10;7t6L8afelIf0eh5NOf8xY6XeXrv1HESgLjzFD/eXVpDO4vx4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mzQwgAAANwAAAAPAAAAAAAAAAAAAAAAAJgCAABkcnMvZG93&#10;bnJldi54bWxQSwUGAAAAAAQABAD1AAAAhwMAAAAA&#10;" path="m,l,11296e" filled="f" strokeweight=".18569mm">
                                                    <v:path arrowok="t" o:connecttype="custom" o:connectlocs="0,576;0,11872" o:connectangles="0,0"/>
                                                  </v:shape>
                                                  <v:group id="Group 892"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shape id="Freeform 901"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JUMMA&#10;AADcAAAADwAAAGRycy9kb3ducmV2LnhtbESPUWvCQBCE3wv+h2MF3+pFQW1TT1FB8EGE2v6AJbdN&#10;grm9kNvE6K/3BKGPw8x8wyzXvatUR00oPRuYjBNQxJm3JecGfn/27x+ggiBbrDyTgRsFWK8Gb0tM&#10;rb/yN3VnyVWEcEjRQCFSp1qHrCCHYexr4uj9+cahRNnk2jZ4jXBX6WmSzLXDkuNCgTXtCsou59YZ&#10;mHE7P0rbLarsNHNSHvp7HrbGjIb95guUUC//4Vf7YA0sPqfwPBOP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sJUMMAAADcAAAADwAAAAAAAAAAAAAAAACYAgAAZHJzL2Rv&#10;d25yZXYueG1sUEsFBgAAAAAEAAQA9QAAAIgDAAAAAA==&#10;" path="m,l1285,e" filled="f" strokeweight=".18569mm">
                                                      <v:path arrowok="t" o:connecttype="custom" o:connectlocs="0,0;1285,0" o:connectangles="0,0"/>
                                                    </v:shape>
                                                    <v:group id="Group 893"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900"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W8MA&#10;AADcAAAADwAAAGRycy9kb3ducmV2LnhtbESPQWsCMRSE70L/Q3iF3jRbsV1dzS5VKNTetNXzY/Pc&#10;XUxewibq9t83hYLHYWa+YVbVYI24Uh86xwqeJxkI4trpjhsF31/v4zmIEJE1Gsek4IcCVOXDaIWF&#10;djfe0XUfG5EgHApU0MboCylD3ZLFMHGeOHkn11uMSfaN1D3eEtwaOc2yV2mx47TQoqdNS/V5f7EK&#10;Dt3Lxh+zrf+srdkZffb5mrdKPT0Ob0sQkYZ4D/+3P7SCfDGDvzPpCM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w+W8MAAADcAAAADwAAAAAAAAAAAAAAAACYAgAAZHJzL2Rv&#10;d25yZXYueG1sUEsFBgAAAAAEAAQA9QAAAIgDAAAAAA==&#10;" path="m,l,11307e" filled="f" strokeweight=".18569mm">
                                                        <v:path arrowok="t" o:connecttype="custom" o:connectlocs="0,565;0,11872" o:connectangles="0,0"/>
                                                      </v:shape>
                                                      <v:group id="Group 89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89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nLsQA&#10;AADcAAAADwAAAGRycy9kb3ducmV2LnhtbESP3YrCMBSE7xd8h3AEb0RThfWnGkUrwl7JrvUBDs2x&#10;rTYnpYm1vv1mQdjLYWa+YdbbzlSipcaVlhVMxhEI4szqknMFl/Q4WoBwHlljZZkUvMjBdtP7WGOs&#10;7ZN/qD37XAQIuxgVFN7XsZQuK8igG9uaOHhX2xj0QTa51A0+A9xUchpFM2mw5LBQYE1JQdn9/DAK&#10;Fg9dDm/Jaf/9eV0eWkzSIZlUqUG/261AeOr8f/jd/tIK5ssZ/J0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UZy7EAAAA3AAAAA8AAAAAAAAAAAAAAAAAmAIAAGRycy9k&#10;b3ducmV2LnhtbFBLBQYAAAAABAAEAPUAAACJAwAAAAA=&#10;" path="m,l10580,e" filled="f" strokeweight=".18569mm">
                                                          <v:path arrowok="t" o:connecttype="custom" o:connectlocs="0,0;10580,0" o:connectangles="0,0"/>
                                                        </v:shape>
                                                        <v:group id="Group 895"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898"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YLMEA&#10;AADcAAAADwAAAGRycy9kb3ducmV2LnhtbERPz2vCMBS+D/wfwhN2W1M9ONcZRQuOnQatwq6P5tlm&#10;Ni+1ydpuf/1yGHj8+H5vdpNtxUC9N44VLJIUBHHltOFawfl0fFqD8AFZY+uYFPyQh9129rDBTLuR&#10;CxrKUIsYwj5DBU0IXSalrxqy6BPXEUfu4nqLIcK+lrrHMYbbVi7TdCUtGo4NDXaUN1Rdy2+r4Fd+&#10;rfKJ8PNmD2/FLf8wFwxGqcf5tH8FEWgKd/G/+10reH6Ja+OZe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QWCzBAAAA3AAAAA8AAAAAAAAAAAAAAAAAmAIAAGRycy9kb3du&#10;cmV2LnhtbFBLBQYAAAAABAAEAPUAAACGAwAAAAA=&#10;" path="m,l,11317e" filled="f" strokeweight=".18569mm">
                                                            <v:path arrowok="t" o:connecttype="custom" o:connectlocs="0,565;0,11882" o:connectangles="0,0"/>
                                                          </v:shape>
                                                          <v:group id="Group 896"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897"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9bEMEA&#10;AADcAAAADwAAAGRycy9kb3ducmV2LnhtbERPzWrCQBC+C77DMoVepG5aqNiYjdiUQk9FjQ8wZMck&#10;NjsbsmtM375zKHj8+P6z7eQ6NdIQWs8GnpcJKOLK25ZrA6fy82kNKkRki51nMvBLAbb5fJZhav2N&#10;DzQeY60khEOKBpoY+1TrUDXkMCx9Tyzc2Q8Oo8Ch1nbAm4S7Tr8kyUo7bFkaGuypaKj6OV6dgfXV&#10;totL8f2+fz2/fYxYlAtypTGPD9NuAyrSFO/if/eXFV8i8+WMHAGd/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PWxDBAAAA3AAAAA8AAAAAAAAAAAAAAAAAmAIAAGRycy9kb3du&#10;cmV2LnhtbFBLBQYAAAAABAAEAPUAAACG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0010163973-99-00070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03-55-42424</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6-1/2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6-1/2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7/8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1018525</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3.62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 xml:space="preserve">Working Load Limit </w:t>
      </w:r>
      <w:r>
        <w:rPr>
          <w:rFonts w:ascii="Lucida Sans Unicode" w:eastAsia="Lucida Sans Unicode" w:hAnsi="Lucida Sans Unicode" w:cs="Lucida Sans Unicode"/>
          <w:position w:val="2"/>
          <w:sz w:val="17"/>
          <w:szCs w:val="17"/>
        </w:rPr>
        <w:t>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w:t>
      </w:r>
      <w:r>
        <w:rPr>
          <w:rFonts w:ascii="Lucida Sans Unicode" w:eastAsia="Lucida Sans Unicode" w:hAnsi="Lucida Sans Unicode" w:cs="Lucida Sans Unicode"/>
          <w:position w:val="3"/>
          <w:sz w:val="17"/>
          <w:szCs w:val="17"/>
        </w:rPr>
        <w:t>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w:t>
      </w:r>
      <w:r>
        <w:rPr>
          <w:rFonts w:ascii="Lucida Sans Unicode" w:eastAsia="Lucida Sans Unicode" w:hAnsi="Lucida Sans Unicode" w:cs="Lucida Sans Unicode"/>
          <w:position w:val="3"/>
          <w:sz w:val="17"/>
          <w:szCs w:val="17"/>
        </w:rPr>
        <w:t xml:space="preserve">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Safety </w:t>
      </w:r>
      <w:r>
        <w:rPr>
          <w:rFonts w:ascii="Lucida Sans Unicode" w:eastAsia="Lucida Sans Unicode" w:hAnsi="Lucida Sans Unicode" w:cs="Lucida Sans Unicode"/>
          <w:sz w:val="17"/>
          <w:szCs w:val="17"/>
        </w:rPr>
        <w:t>Factor: Maximum Proof Load is 2.0 times the Working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CERTIFICATION </w:t>
      </w:r>
      <w:r>
        <w:rPr>
          <w:rFonts w:ascii="Lucida Sans Unicode" w:eastAsia="Lucida Sans Unicode" w:hAnsi="Lucida Sans Unicode" w:cs="Lucida Sans Unicode"/>
          <w:position w:val="2"/>
          <w:sz w:val="17"/>
          <w:szCs w:val="17"/>
        </w:rPr>
        <w:t>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TE</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2"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711" name="Group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712" name="Group 830"/>
                        <wpg:cNvGrpSpPr>
                          <a:grpSpLocks/>
                        </wpg:cNvGrpSpPr>
                        <wpg:grpSpPr bwMode="auto">
                          <a:xfrm>
                            <a:off x="2881" y="-10731"/>
                            <a:ext cx="0" cy="11296"/>
                            <a:chOff x="2881" y="-10731"/>
                            <a:chExt cx="0" cy="11296"/>
                          </a:xfrm>
                        </wpg:grpSpPr>
                        <wps:wsp>
                          <wps:cNvPr id="713" name="Freeform 873"/>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4" name="Group 831"/>
                          <wpg:cNvGrpSpPr>
                            <a:grpSpLocks/>
                          </wpg:cNvGrpSpPr>
                          <wpg:grpSpPr bwMode="auto">
                            <a:xfrm>
                              <a:off x="671" y="565"/>
                              <a:ext cx="2211" cy="0"/>
                              <a:chOff x="671" y="565"/>
                              <a:chExt cx="2211" cy="0"/>
                            </a:xfrm>
                          </wpg:grpSpPr>
                          <wps:wsp>
                            <wps:cNvPr id="715" name="Freeform 87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6" name="Group 832"/>
                            <wpg:cNvGrpSpPr>
                              <a:grpSpLocks/>
                            </wpg:cNvGrpSpPr>
                            <wpg:grpSpPr bwMode="auto">
                              <a:xfrm>
                                <a:off x="9935" y="-10731"/>
                                <a:ext cx="0" cy="11296"/>
                                <a:chOff x="9935" y="-10731"/>
                                <a:chExt cx="0" cy="11296"/>
                              </a:xfrm>
                            </wpg:grpSpPr>
                            <wps:wsp>
                              <wps:cNvPr id="717" name="Freeform 871"/>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8" name="Group 833"/>
                              <wpg:cNvGrpSpPr>
                                <a:grpSpLocks/>
                              </wpg:cNvGrpSpPr>
                              <wpg:grpSpPr bwMode="auto">
                                <a:xfrm>
                                  <a:off x="2892" y="565"/>
                                  <a:ext cx="7043" cy="0"/>
                                  <a:chOff x="2892" y="565"/>
                                  <a:chExt cx="7043" cy="0"/>
                                </a:xfrm>
                              </wpg:grpSpPr>
                              <wps:wsp>
                                <wps:cNvPr id="719" name="Freeform 87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0" name="Group 834"/>
                                <wpg:cNvGrpSpPr>
                                  <a:grpSpLocks/>
                                </wpg:cNvGrpSpPr>
                                <wpg:grpSpPr bwMode="auto">
                                  <a:xfrm>
                                    <a:off x="11230" y="-10731"/>
                                    <a:ext cx="0" cy="11296"/>
                                    <a:chOff x="11230" y="-10731"/>
                                    <a:chExt cx="0" cy="11296"/>
                                  </a:xfrm>
                                </wpg:grpSpPr>
                                <wps:wsp>
                                  <wps:cNvPr id="721" name="Freeform 869"/>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2" name="Group 835"/>
                                  <wpg:cNvGrpSpPr>
                                    <a:grpSpLocks/>
                                  </wpg:cNvGrpSpPr>
                                  <wpg:grpSpPr bwMode="auto">
                                    <a:xfrm>
                                      <a:off x="9945" y="565"/>
                                      <a:ext cx="1284" cy="0"/>
                                      <a:chOff x="9945" y="565"/>
                                      <a:chExt cx="1284" cy="0"/>
                                    </a:xfrm>
                                  </wpg:grpSpPr>
                                  <wps:wsp>
                                    <wps:cNvPr id="723" name="Freeform 86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4" name="Group 836"/>
                                    <wpg:cNvGrpSpPr>
                                      <a:grpSpLocks/>
                                    </wpg:cNvGrpSpPr>
                                    <wpg:grpSpPr bwMode="auto">
                                      <a:xfrm>
                                        <a:off x="671" y="576"/>
                                        <a:ext cx="0" cy="11285"/>
                                        <a:chOff x="671" y="576"/>
                                        <a:chExt cx="0" cy="11285"/>
                                      </a:xfrm>
                                    </wpg:grpSpPr>
                                    <wps:wsp>
                                      <wps:cNvPr id="725" name="Freeform 867"/>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6" name="Group 837"/>
                                      <wpg:cNvGrpSpPr>
                                        <a:grpSpLocks/>
                                      </wpg:cNvGrpSpPr>
                                      <wpg:grpSpPr bwMode="auto">
                                        <a:xfrm>
                                          <a:off x="671" y="576"/>
                                          <a:ext cx="2211" cy="0"/>
                                          <a:chOff x="671" y="576"/>
                                          <a:chExt cx="2211" cy="0"/>
                                        </a:xfrm>
                                      </wpg:grpSpPr>
                                      <wps:wsp>
                                        <wps:cNvPr id="727" name="Freeform 86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8" name="Group 838"/>
                                        <wpg:cNvGrpSpPr>
                                          <a:grpSpLocks/>
                                        </wpg:cNvGrpSpPr>
                                        <wpg:grpSpPr bwMode="auto">
                                          <a:xfrm>
                                            <a:off x="2881" y="576"/>
                                            <a:ext cx="0" cy="11296"/>
                                            <a:chOff x="2881" y="576"/>
                                            <a:chExt cx="0" cy="11296"/>
                                          </a:xfrm>
                                        </wpg:grpSpPr>
                                        <wps:wsp>
                                          <wps:cNvPr id="729" name="Freeform 865"/>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0" name="Group 839"/>
                                          <wpg:cNvGrpSpPr>
                                            <a:grpSpLocks/>
                                          </wpg:cNvGrpSpPr>
                                          <wpg:grpSpPr bwMode="auto">
                                            <a:xfrm>
                                              <a:off x="671" y="11872"/>
                                              <a:ext cx="2211" cy="0"/>
                                              <a:chOff x="671" y="11872"/>
                                              <a:chExt cx="2211" cy="0"/>
                                            </a:xfrm>
                                          </wpg:grpSpPr>
                                          <wps:wsp>
                                            <wps:cNvPr id="731" name="Freeform 864"/>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2" name="Group 840"/>
                                            <wpg:cNvGrpSpPr>
                                              <a:grpSpLocks/>
                                            </wpg:cNvGrpSpPr>
                                            <wpg:grpSpPr bwMode="auto">
                                              <a:xfrm>
                                                <a:off x="2892" y="576"/>
                                                <a:ext cx="0" cy="11285"/>
                                                <a:chOff x="2892" y="576"/>
                                                <a:chExt cx="0" cy="11285"/>
                                              </a:xfrm>
                                            </wpg:grpSpPr>
                                            <wps:wsp>
                                              <wps:cNvPr id="733" name="Freeform 863"/>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4" name="Group 841"/>
                                              <wpg:cNvGrpSpPr>
                                                <a:grpSpLocks/>
                                              </wpg:cNvGrpSpPr>
                                              <wpg:grpSpPr bwMode="auto">
                                                <a:xfrm>
                                                  <a:off x="2892" y="576"/>
                                                  <a:ext cx="7043" cy="0"/>
                                                  <a:chOff x="2892" y="576"/>
                                                  <a:chExt cx="7043" cy="0"/>
                                                </a:xfrm>
                                              </wpg:grpSpPr>
                                              <wps:wsp>
                                                <wps:cNvPr id="735" name="Freeform 86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6" name="Group 842"/>
                                                <wpg:cNvGrpSpPr>
                                                  <a:grpSpLocks/>
                                                </wpg:cNvGrpSpPr>
                                                <wpg:grpSpPr bwMode="auto">
                                                  <a:xfrm>
                                                    <a:off x="9935" y="576"/>
                                                    <a:ext cx="0" cy="11296"/>
                                                    <a:chOff x="9935" y="576"/>
                                                    <a:chExt cx="0" cy="11296"/>
                                                  </a:xfrm>
                                                </wpg:grpSpPr>
                                                <wps:wsp>
                                                  <wps:cNvPr id="737" name="Freeform 861"/>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8" name="Group 843"/>
                                                  <wpg:cNvGrpSpPr>
                                                    <a:grpSpLocks/>
                                                  </wpg:cNvGrpSpPr>
                                                  <wpg:grpSpPr bwMode="auto">
                                                    <a:xfrm>
                                                      <a:off x="2892" y="11872"/>
                                                      <a:ext cx="7043" cy="0"/>
                                                      <a:chOff x="2892" y="11872"/>
                                                      <a:chExt cx="7043" cy="0"/>
                                                    </a:xfrm>
                                                  </wpg:grpSpPr>
                                                  <wps:wsp>
                                                    <wps:cNvPr id="739" name="Freeform 860"/>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0" name="Group 844"/>
                                                    <wpg:cNvGrpSpPr>
                                                      <a:grpSpLocks/>
                                                    </wpg:cNvGrpSpPr>
                                                    <wpg:grpSpPr bwMode="auto">
                                                      <a:xfrm>
                                                        <a:off x="9945" y="576"/>
                                                        <a:ext cx="0" cy="11285"/>
                                                        <a:chOff x="9945" y="576"/>
                                                        <a:chExt cx="0" cy="11285"/>
                                                      </a:xfrm>
                                                    </wpg:grpSpPr>
                                                    <wps:wsp>
                                                      <wps:cNvPr id="741" name="Freeform 859"/>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2" name="Group 845"/>
                                                      <wpg:cNvGrpSpPr>
                                                        <a:grpSpLocks/>
                                                      </wpg:cNvGrpSpPr>
                                                      <wpg:grpSpPr bwMode="auto">
                                                        <a:xfrm>
                                                          <a:off x="9945" y="576"/>
                                                          <a:ext cx="1284" cy="0"/>
                                                          <a:chOff x="9945" y="576"/>
                                                          <a:chExt cx="1284" cy="0"/>
                                                        </a:xfrm>
                                                      </wpg:grpSpPr>
                                                      <wps:wsp>
                                                        <wps:cNvPr id="743" name="Freeform 85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4" name="Group 846"/>
                                                        <wpg:cNvGrpSpPr>
                                                          <a:grpSpLocks/>
                                                        </wpg:cNvGrpSpPr>
                                                        <wpg:grpSpPr bwMode="auto">
                                                          <a:xfrm>
                                                            <a:off x="11230" y="576"/>
                                                            <a:ext cx="0" cy="11296"/>
                                                            <a:chOff x="11230" y="576"/>
                                                            <a:chExt cx="0" cy="11296"/>
                                                          </a:xfrm>
                                                        </wpg:grpSpPr>
                                                        <wps:wsp>
                                                          <wps:cNvPr id="745" name="Freeform 857"/>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6" name="Group 847"/>
                                                          <wpg:cNvGrpSpPr>
                                                            <a:grpSpLocks/>
                                                          </wpg:cNvGrpSpPr>
                                                          <wpg:grpSpPr bwMode="auto">
                                                            <a:xfrm>
                                                              <a:off x="9945" y="11872"/>
                                                              <a:ext cx="1284" cy="0"/>
                                                              <a:chOff x="9945" y="11872"/>
                                                              <a:chExt cx="1284" cy="0"/>
                                                            </a:xfrm>
                                                          </wpg:grpSpPr>
                                                          <wps:wsp>
                                                            <wps:cNvPr id="747" name="Freeform 856"/>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8" name="Group 848"/>
                                                            <wpg:cNvGrpSpPr>
                                                              <a:grpSpLocks/>
                                                            </wpg:cNvGrpSpPr>
                                                            <wpg:grpSpPr bwMode="auto">
                                                              <a:xfrm>
                                                                <a:off x="660" y="565"/>
                                                                <a:ext cx="0" cy="11306"/>
                                                                <a:chOff x="660" y="565"/>
                                                                <a:chExt cx="0" cy="11306"/>
                                                              </a:xfrm>
                                                            </wpg:grpSpPr>
                                                            <wps:wsp>
                                                              <wps:cNvPr id="749" name="Freeform 855"/>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0" name="Group 849"/>
                                                              <wpg:cNvGrpSpPr>
                                                                <a:grpSpLocks/>
                                                              </wpg:cNvGrpSpPr>
                                                              <wpg:grpSpPr bwMode="auto">
                                                                <a:xfrm>
                                                                  <a:off x="660" y="565"/>
                                                                  <a:ext cx="10580" cy="0"/>
                                                                  <a:chOff x="660" y="565"/>
                                                                  <a:chExt cx="10580" cy="0"/>
                                                                </a:xfrm>
                                                              </wpg:grpSpPr>
                                                              <wps:wsp>
                                                                <wps:cNvPr id="751" name="Freeform 85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2" name="Group 850"/>
                                                                <wpg:cNvGrpSpPr>
                                                                  <a:grpSpLocks/>
                                                                </wpg:cNvGrpSpPr>
                                                                <wpg:grpSpPr bwMode="auto">
                                                                  <a:xfrm>
                                                                    <a:off x="11240" y="565"/>
                                                                    <a:ext cx="0" cy="11317"/>
                                                                    <a:chOff x="11240" y="565"/>
                                                                    <a:chExt cx="0" cy="11317"/>
                                                                  </a:xfrm>
                                                                </wpg:grpSpPr>
                                                                <wps:wsp>
                                                                  <wps:cNvPr id="753" name="Freeform 853"/>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4" name="Group 851"/>
                                                                  <wpg:cNvGrpSpPr>
                                                                    <a:grpSpLocks/>
                                                                  </wpg:cNvGrpSpPr>
                                                                  <wpg:grpSpPr bwMode="auto">
                                                                    <a:xfrm>
                                                                      <a:off x="660" y="11882"/>
                                                                      <a:ext cx="10580" cy="0"/>
                                                                      <a:chOff x="660" y="11882"/>
                                                                      <a:chExt cx="10580" cy="0"/>
                                                                    </a:xfrm>
                                                                  </wpg:grpSpPr>
                                                                  <wps:wsp>
                                                                    <wps:cNvPr id="755" name="Freeform 852"/>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829" o:spid="_x0000_s1026" style="position:absolute;margin-left:32.75pt;margin-top:27.75pt;width:529.55pt;height:566.65pt;z-index:-4478;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">
                <v:group id="Group 830"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shape id="Freeform 873"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x/cUA&#10;AADcAAAADwAAAGRycy9kb3ducmV2LnhtbESP3WrCQBSE7wu+w3IE7+pGU6pEV5FioIUW8ecBDtlj&#10;Npo9m2a3Gt/eLQheDjPzDTNfdrYWF2p95VjBaJiAIC6crrhUcNjnr1MQPiBrrB2Tght5WC56L3PM&#10;tLvyli67UIoIYZ+hAhNCk0npC0MW/dA1xNE7utZiiLItpW7xGuG2luMkeZcWK44LBhv6MFScd39W&#10;Qf612b4V6Vr/lPvJ72k85fzbpEoN+t1qBiJQF57hR/tTK5iMUv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H9xQAAANwAAAAPAAAAAAAAAAAAAAAAAJgCAABkcnMv&#10;ZG93bnJldi54bWxQSwUGAAAAAAQABAD1AAAAigMAAAAA&#10;" path="m,11291r,5e" filled="f" strokeweight=".18569mm">
                    <v:path arrowok="t" o:connecttype="custom" o:connectlocs="0,560;0,565" o:connectangles="0,0"/>
                  </v:shape>
                  <v:group id="Group 83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 id="Freeform 87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AX8YA&#10;AADcAAAADwAAAGRycy9kb3ducmV2LnhtbESP3WoCMRSE7wXfIRzBO80qqN2tUYo/oBdVqn2A083p&#10;ZtvNybKJur69KQi9HGbmG2a+bG0lrtT40rGC0TABQZw7XXKh4PO8HbyA8AFZY+WYFNzJw3LR7cwx&#10;0+7GH3Q9hUJECPsMFZgQ6kxKnxuy6IeuJo7et2sshiibQuoGbxFuKzlOkqm0WHJcMFjTylD+e7pY&#10;BdM6b782P5P9nt4Px2Oanrdms1aq32vfXkEEasN/+NneaQWz0QT+zs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LAX8YAAADcAAAADwAAAAAAAAAAAAAAAACYAgAAZHJz&#10;L2Rvd25yZXYueG1sUEsFBgAAAAAEAAQA9QAAAIsDAAAAAA==&#10;" path="m,l2210,e" filled="f" strokeweight=".18569mm">
                      <v:path arrowok="t" o:connecttype="custom" o:connectlocs="0,0;2210,0" o:connectangles="0,0"/>
                    </v:shape>
                    <v:group id="Group 832"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PzlsYAAADcAAAADwAAAGRycy9kb3ducmV2LnhtbESPT2vCQBTE74V+h+UV&#10;ejObtGglZhWRtvQQBLUg3h7ZZxLMvg3Zbf58e7dQ6HGYmd8w2WY0jeipc7VlBUkUgyAurK65VPB9&#10;+pgtQTiPrLGxTAomcrBZPz5kmGo78IH6oy9FgLBLUUHlfZtK6YqKDLrItsTBu9rOoA+yK6XucAhw&#10;08iXOF5IgzWHhQpb2lVU3I4/RsHngMP2NXnv89t1N11O8/05T0ip56dxuwLhafT/4b/2l1bwl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8/OWxgAAANwA&#10;AAAPAAAAAAAAAAAAAAAAAKoCAABkcnMvZG93bnJldi54bWxQSwUGAAAAAAQABAD6AAAAnQMAAAAA&#10;">
                      <v:shape id="Freeform 871"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3/sUA&#10;AADcAAAADwAAAGRycy9kb3ducmV2LnhtbESP3WrCQBSE7wXfYTmF3unGHxpJXUWkgQoWUfsAh+wx&#10;G5s9G7NbTd++KwheDjPzDTNfdrYWV2p95VjBaJiAIC6crrhU8H3MBzMQPiBrrB2Tgj/ysFz0e3PM&#10;tLvxnq6HUIoIYZ+hAhNCk0npC0MW/dA1xNE7udZiiLItpW7xFuG2luMkeZMWK44LBhtaGyp+Dr9W&#10;Qb7Z7afF5EN/lcf0ch7PON+aiVKvL93qHUSgLjzDj/anVpCOUrif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Pf+xQAAANwAAAAPAAAAAAAAAAAAAAAAAJgCAABkcnMv&#10;ZG93bnJldi54bWxQSwUGAAAAAAQABAD1AAAAigMAAAAA&#10;" path="m,11291r,5e" filled="f" strokeweight=".18569mm">
                        <v:path arrowok="t" o:connecttype="custom" o:connectlocs="0,560;0,565" o:connectangles="0,0"/>
                      </v:shape>
                      <v:group id="Group 83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shape id="Freeform 87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wlWsYA&#10;AADcAAAADwAAAGRycy9kb3ducmV2LnhtbESPT2vCQBTE70K/w/IKvZmNPdiauoa2ILYn8Q/p9ZF9&#10;JjHZt2F31bSf3i0IHoeZ+Q0zzwfTiTM531hWMElSEMSl1Q1XCva75fgVhA/IGjvLpOCXPOSLh9Ec&#10;M20vvKHzNlQiQthnqKAOoc+k9GVNBn1ie+LoHawzGKJ0ldQOLxFuOvmcplNpsOG4UGNPnzWV7fZk&#10;FMz0j3R/H8X62GwG2u1Xhf1uC6WeHof3NxCBhnAP39pfWsHLZAb/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wlWsYAAADcAAAADwAAAAAAAAAAAAAAAACYAgAAZHJz&#10;L2Rvd25yZXYueG1sUEsFBgAAAAAEAAQA9QAAAIsDAAAAAA==&#10;" path="m,l7043,e" filled="f" strokeweight=".18569mm">
                          <v:path arrowok="t" o:connecttype="custom" o:connectlocs="0,0;7043,0" o:connectangles="0,0"/>
                        </v:shape>
                        <v:group id="Group 834"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shape id="Freeform 869"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ArMUA&#10;AADcAAAADwAAAGRycy9kb3ducmV2LnhtbESP3WrCQBSE7wu+w3IE7+rGWKpEV5FioIUW8ecBDtlj&#10;Npo9m2a3Gt/eLQheDjPzDTNfdrYWF2p95VjBaJiAIC6crrhUcNjnr1MQPiBrrB2Tght5WC56L3PM&#10;tLvyli67UIoIYZ+hAhNCk0npC0MW/dA1xNE7utZiiLItpW7xGuG2lmmSvEuLFccFgw19GCrOuz+r&#10;IP/abN+K8Vr/lPvJ7ymdcv5txkoN+t1qBiJQF57hR/tTK5ikI/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QCsxQAAANwAAAAPAAAAAAAAAAAAAAAAAJgCAABkcnMv&#10;ZG93bnJldi54bWxQSwUGAAAAAAQABAD1AAAAigMAAAAA&#10;" path="m,11291r,5e" filled="f" strokeweight=".18569mm">
                            <v:path arrowok="t" o:connecttype="custom" o:connectlocs="0,560;0,565" o:connectangles="0,0"/>
                          </v:shape>
                          <v:group id="Group 83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Q/KMUAAADcAAAADwAAAGRycy9kb3ducmV2LnhtbESPT2vCQBTE7wW/w/IE&#10;b3WTSKtEVxFR6UEK/gHx9sg+k2D2bciuSfz23UKhx2FmfsMsVr2pREuNKy0riMcRCOLM6pJzBZfz&#10;7n0GwnlkjZVlUvAiB6vl4G2BqbYdH6k9+VwECLsUFRTe16mULivIoBvbmjh4d9sY9EE2udQNdgFu&#10;KplE0ac0WHJYKLCmTUHZ4/Q0CvYddutJvG0Pj/vmdTt/fF8PMSk1GvbrOQhPvf8P/7W/tIJp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PyjFAAAA3AAA&#10;AA8AAAAAAAAAAAAAAAAAqgIAAGRycy9kb3ducmV2LnhtbFBLBQYAAAAABAAEAPoAAACcAwAAAAA=&#10;">
                            <v:shape id="Freeform 86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lLMQA&#10;AADcAAAADwAAAGRycy9kb3ducmV2LnhtbESPUWvCQBCE34X+h2MLvumlFrWkuUgVCj5IoeoPWHLb&#10;JDS3F3KbGP31nlDo4zAz3zDZZnSNGqgLtWcDL/MEFHHhbc2lgfPpc/YGKgiyxcYzGbhSgE3+NMkw&#10;tf7C3zQcpVQRwiFFA5VIm2odioochrlviaP34zuHEmVXatvhJcJdoxdJstIOa44LFba0q6j4PfbO&#10;wJL71UH6Yd0UX0sn9X68lWFrzPR5/HgHJTTKf/ivvbcG1otXeJyJR0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4ZSzEAAAA3AAAAA8AAAAAAAAAAAAAAAAAmAIAAGRycy9k&#10;b3ducmV2LnhtbFBLBQYAAAAABAAEAPUAAACJAwAAAAA=&#10;" path="m,l1285,e" filled="f" strokeweight=".18569mm">
                              <v:path arrowok="t" o:connecttype="custom" o:connectlocs="0,0;1285,0" o:connectangles="0,0"/>
                            </v:shape>
                            <v:group id="Group 836"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shape id="Freeform 867"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sJMMA&#10;AADcAAAADwAAAGRycy9kb3ducmV2LnhtbESPUWvCQBCE3wv9D8cKvpR6UdBK9JQiiL6IqP0BS26b&#10;HGb3Qu4S03/fEwp9HGbmG2a9HbhWPbXBeTEwnWSgSApvnZQGvm779yWoEFEs1l7IwA8F2G5eX9aY&#10;W/+QC/XXWKoEkZCjgSrGJtc6FBUxholvSJL37VvGmGRbatviI8G51rMsW2hGJ2mhwoZ2FRX3a8cG&#10;DtnupA9159hdzh3zfdlP3wpjxqPhcwUq0hD/w3/tozXwMZvD80w6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PsJMMAAADcAAAADwAAAAAAAAAAAAAAAACYAgAAZHJzL2Rv&#10;d25yZXYueG1sUEsFBgAAAAAEAAQA9QAAAIgDAAAAAA==&#10;" path="m,l,11285e" filled="f" strokeweight=".18569mm">
                                <v:path arrowok="t" o:connecttype="custom" o:connectlocs="0,576;0,11861" o:connectangles="0,0"/>
                              </v:shape>
                              <v:group id="Group 83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86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xDsYA&#10;AADcAAAADwAAAGRycy9kb3ducmV2LnhtbESP3WrCQBSE74W+w3IKvdNNhWoT3YhYBb2o4s8DHLOn&#10;2bTZsyG7jfHtu4VCL4eZ+YaZL3pbi45aXzlW8DxKQBAXTldcKricN8NXED4ga6wdk4I7eVjkD4M5&#10;Ztrd+EjdKZQiQthnqMCE0GRS+sKQRT9yDXH0PlxrMUTZllK3eItwW8txkkykxYrjgsGGVoaKr9O3&#10;VTBpiv66/nzZ7eh9fzik6Xlj1m9KPT32yxmIQH34D/+1t1rBdDyF3zPxCM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AxDsYAAADcAAAADwAAAAAAAAAAAAAAAACYAgAAZHJz&#10;L2Rvd25yZXYueG1sUEsFBgAAAAAEAAQA9QAAAIsDAAAAAA==&#10;" path="m,l2210,e" filled="f" strokeweight=".18569mm">
                                  <v:path arrowok="t" o:connecttype="custom" o:connectlocs="0,0;2210,0" o:connectangles="0,0"/>
                                </v:shape>
                                <v:group id="Group 838"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Freeform 865"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8MqsUA&#10;AADcAAAADwAAAGRycy9kb3ducmV2LnhtbESP0WrCQBRE3wv9h+UWfGs2jaI2ukopBlpQitoPuGSv&#10;2Wj2bprdavz7riD0cZiZM8x82dtGnKnztWMFL0kKgrh0uuZKwfe+eJ6C8AFZY+OYFFzJw3Lx+DDH&#10;XLsLb+m8C5WIEPY5KjAhtLmUvjRk0SeuJY7ewXUWQ5RdJXWHlwi3jczSdCwt1hwXDLb0bqg87X6t&#10;guLzazsqhyu9qfaTn2M25WJthkoNnvq3GYhAffgP39sfWsEke4X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wyqxQAAANwAAAAPAAAAAAAAAAAAAAAAAJgCAABkcnMv&#10;ZG93bnJldi54bWxQSwUGAAAAAAQABAD1AAAAigMAAAAA&#10;" path="m,l,11296e" filled="f" strokeweight=".18569mm">
                                    <v:path arrowok="t" o:connecttype="custom" o:connectlocs="0,576;0,11872" o:connectangles="0,0"/>
                                  </v:shape>
                                  <v:group id="Group 839"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864"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aPMYA&#10;AADcAAAADwAAAGRycy9kb3ducmV2LnhtbESPwW7CMBBE75X6D9ZW4gYOICikGIRakMqBIhI+YIm3&#10;cdp4HcUG0r+vKyH1OJqZN5rFqrO1uFLrK8cKhoMEBHHhdMWlglO+7c9A+ICssXZMCn7Iw2r5+LDA&#10;VLsbH+mahVJECPsUFZgQmlRKXxiy6AeuIY7ep2sthijbUuoWbxFuazlKkqm0WHFcMNjQq6HiO7tY&#10;BdOm6M6br8luR/uPw2E+z7dm86ZU76lbv4AI1IX/8L39rhU8j4f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yaPMYAAADcAAAADwAAAAAAAAAAAAAAAACYAgAAZHJz&#10;L2Rvd25yZXYueG1sUEsFBgAAAAAEAAQA9QAAAIsDAAAAAA==&#10;" path="m,l2210,e" filled="f" strokeweight=".18569mm">
                                      <v:path arrowok="t" o:connecttype="custom" o:connectlocs="0,0;2210,0" o:connectangles="0,0"/>
                                    </v:shape>
                                    <v:group id="Group 840"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863"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9HFsMA&#10;AADcAAAADwAAAGRycy9kb3ducmV2LnhtbESPUWvCQBCE3wv9D8cKfSn1YgUr0VOKUPRFRO0PWHLb&#10;5DC7F3KXmP57TxB8HGbmG2a5HrhWPbXBeTEwGWegSApvnZQGfs8/H3NQIaJYrL2QgX8KsF69viwx&#10;t/4qR+pPsVQJIiFHA1WMTa51KCpiDGPfkCTvz7eMMcm21LbFa4JzrT+zbKYZnaSFChvaVFRcTh0b&#10;2Gabvd7WnWN3PHTMl3k/eS+MeRsN3wtQkYb4DD/aO2vgazqF+5l0BP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9HFsMAAADcAAAADwAAAAAAAAAAAAAAAACYAgAAZHJzL2Rv&#10;d25yZXYueG1sUEsFBgAAAAAEAAQA9QAAAIgDAAAAAA==&#10;" path="m,l,11285e" filled="f" strokeweight=".18569mm">
                                        <v:path arrowok="t" o:connecttype="custom" o:connectlocs="0,576;0,11861" o:connectangles="0,0"/>
                                      </v:shape>
                                      <v:group id="Group 84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shape id="Freeform 86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RzP8UA&#10;AADcAAAADwAAAGRycy9kb3ducmV2LnhtbESPT2sCMRTE7wW/Q3hCbzWrpWpXo9iC1J7EP2yvj81z&#10;d3XzsiRR1376piB4HGbmN8x03ppaXMj5yrKCfi8BQZxbXXGhYL9bvoxB+ICssbZMCm7kYT7rPE0x&#10;1fbKG7psQyEihH2KCsoQmlRKn5dk0PdsQxy9g3UGQ5SukNrhNcJNLQdJMpQGK44LJTb0WVJ+2p6N&#10;gnf9I93vR7Y+VpuWdvuvzH6fMqWeu+1iAiJQGx7he3ulFYxe3+D/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HM/xQAAANwAAAAPAAAAAAAAAAAAAAAAAJgCAABkcnMv&#10;ZG93bnJldi54bWxQSwUGAAAAAAQABAD1AAAAigMAAAAA&#10;" path="m,l7043,e" filled="f" strokeweight=".18569mm">
                                          <v:path arrowok="t" o:connecttype="custom" o:connectlocs="0,0;7043,0" o:connectangles="0,0"/>
                                        </v:shape>
                                        <v:group id="Group 842"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861"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rnsUA&#10;AADcAAAADwAAAGRycy9kb3ducmV2LnhtbESP0WrCQBRE3wv9h+UWfKubGmkkukoRAxUsJdoPuGSv&#10;2bTZuzG71fj3rlDo4zAzZ5jFarCtOFPvG8cKXsYJCOLK6YZrBV+H4nkGwgdkja1jUnAlD6vl48MC&#10;c+0uXNJ5H2oRIexzVGBC6HIpfWXIoh+7jjh6R9dbDFH2tdQ9XiLctnKSJK/SYsNxwWBHa0PVz/7X&#10;Kii2n+W0Sjf6oz5kp+/JjIudSZUaPQ1vcxCBhvAf/mu/awVZmsH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auexQAAANwAAAAPAAAAAAAAAAAAAAAAAJgCAABkcnMv&#10;ZG93bnJldi54bWxQSwUGAAAAAAQABAD1AAAAigMAAAAA&#10;" path="m,l,11296e" filled="f" strokeweight=".18569mm">
                                            <v:path arrowok="t" o:connecttype="custom" o:connectlocs="0,576;0,11872" o:connectangles="0,0"/>
                                          </v:shape>
                                          <v:group id="Group 843"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860"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5OsUA&#10;AADcAAAADwAAAGRycy9kb3ducmV2LnhtbESPT2sCMRTE7wW/Q3iCt5pVodXVKCpI66n4h/X62Dx3&#10;VzcvSxJ166dvCoUeh5n5DTNbtKYWd3K+sqxg0E9AEOdWV1woOB42r2MQPiBrrC2Tgm/ysJh3XmaY&#10;avvgHd33oRARwj5FBWUITSqlz0sy6Pu2IY7e2TqDIUpXSO3wEeGmlsMkeZMGK44LJTa0Lim/7m9G&#10;wUSfpHuusq9LtWvpcPzI7PaaKdXrtsspiEBt+A//tT+1gvfRBH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Xk6xQAAANwAAAAPAAAAAAAAAAAAAAAAAJgCAABkcnMv&#10;ZG93bnJldi54bWxQSwUGAAAAAAQABAD1AAAAigMAAAAA&#10;" path="m,l7043,e" filled="f" strokeweight=".18569mm">
                                              <v:path arrowok="t" o:connecttype="custom" o:connectlocs="0,0;7043,0" o:connectangles="0,0"/>
                                            </v:shape>
                                            <v:group id="Group 844"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Freeform 859"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Ph8QA&#10;AADcAAAADwAAAGRycy9kb3ducmV2LnhtbESPUWvCQBCE3wv+h2MFX4peIqWV6CkiiH0pResPWHJr&#10;cpjdC7lLTP99r1Do4zAz3zCb3ciNGqgLzouBfJGBIim9dVIZuH4d5ytQIaJYbLyQgW8KsNtOnjZY&#10;WP+QMw2XWKkEkVCggTrGttA6lDUxhoVvSZJ38x1jTLKrtO3wkeDc6GWWvWpGJ2mhxpYONZX3S88G&#10;TtnhQ5+a3rE7f/bM99WQP5fGzKbjfg0q0hj/w3/td2vg7SWH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HD4fEAAAA3AAAAA8AAAAAAAAAAAAAAAAAmAIAAGRycy9k&#10;b3ducmV2LnhtbFBLBQYAAAAABAAEAPUAAACJAwAAAAA=&#10;" path="m,l,11285e" filled="f" strokeweight=".18569mm">
                                                <v:path arrowok="t" o:connecttype="custom" o:connectlocs="0,576;0,11861" o:connectangles="0,0"/>
                                              </v:shape>
                                              <v:group id="Group 84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Freeform 85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AjMUA&#10;AADcAAAADwAAAGRycy9kb3ducmV2LnhtbESPzWrDMBCE74G+g9hCb4ncNj/FtRyaQCCHEGjaB1is&#10;rW1qrYy1dpw+fRUI5DjMzDdMth5dowbqQu3ZwPMsAUVceFtzaeD7azd9AxUE2WLjmQxcKMA6f5hk&#10;mFp/5k8aTlKqCOGQooFKpE21DkVFDsPMt8TR+/GdQ4myK7Xt8BzhrtEvSbLUDmuOCxW2tK2o+D31&#10;zsCC++VB+mHVFMeFk3o//pVhY8zT4/jxDkpolHv41t5bA6v5K1zPxCO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4CMxQAAANwAAAAPAAAAAAAAAAAAAAAAAJgCAABkcnMv&#10;ZG93bnJldi54bWxQSwUGAAAAAAQABAD1AAAAigMAAAAA&#10;" path="m,l1285,e" filled="f" strokeweight=".18569mm">
                                                  <v:path arrowok="t" o:connecttype="custom" o:connectlocs="0,0;1285,0" o:connectangles="0,0"/>
                                                </v:shape>
                                                <v:group id="Group 846"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857"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jD8QA&#10;AADcAAAADwAAAGRycy9kb3ducmV2LnhtbESP3WoCMRSE74W+QzgF7zTrv2yNUsSFFhRR+wCHzelm&#10;6+Zku4m6fftGELwcZuYbZrFqbSWu1PjSsYJBPwFBnDtdcqHg65T15iB8QNZYOSYFf+RhtXzpLDDV&#10;7sYHuh5DISKEfYoKTAh1KqXPDVn0fVcTR+/bNRZDlE0hdYO3CLeVHCbJVFosOS4YrGltKD8fL1ZB&#10;9rk/jPPRRu+K0+z3ZzjnbGtGSnVf2/c3EIHa8Aw/2h9awWw8gf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t4w/EAAAA3AAAAA8AAAAAAAAAAAAAAAAAmAIAAGRycy9k&#10;b3ducmV2LnhtbFBLBQYAAAAABAAEAPUAAACJAwAAAAA=&#10;" path="m,l,11296e" filled="f" strokeweight=".18569mm">
                                                    <v:path arrowok="t" o:connecttype="custom" o:connectlocs="0,576;0,11872" o:connectangles="0,0"/>
                                                  </v:shape>
                                                  <v:group id="Group 847"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Freeform 856"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Gj8MA&#10;AADcAAAADwAAAGRycy9kb3ducmV2LnhtbESPUWvCQBCE3wv9D8cWfKsXpRpJPUWFgg9SqPoDltw2&#10;Ceb2Qm4To7/eEwp9HGbmG2a5HlytempD5dnAZJyAIs69rbgwcD59vS9ABUG2WHsmAzcKsF69viwx&#10;s/7KP9QfpVARwiFDA6VIk2kd8pIchrFviKP361uHEmVbaNviNcJdradJMtcOK44LJTa0Kym/HDtn&#10;YMbd/CBdn9b598xJtR/uRdgaM3obNp+ghAb5D/+199ZA+pHC80w8An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yGj8MAAADcAAAADwAAAAAAAAAAAAAAAACYAgAAZHJzL2Rv&#10;d25yZXYueG1sUEsFBgAAAAAEAAQA9QAAAIgDAAAAAA==&#10;" path="m,l1285,e" filled="f" strokeweight=".18569mm">
                                                      <v:path arrowok="t" o:connecttype="custom" o:connectlocs="0,0;1285,0" o:connectangles="0,0"/>
                                                    </v:shape>
                                                    <v:group id="Group 848"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855"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29gsMA&#10;AADcAAAADwAAAGRycy9kb3ducmV2LnhtbESPQWsCMRSE70L/Q3iF3jRbsV1dzS5VKNTetNXzY/Pc&#10;XUxewibq9t83hYLHYWa+YVbVYI24Uh86xwqeJxkI4trpjhsF31/v4zmIEJE1Gsek4IcCVOXDaIWF&#10;djfe0XUfG5EgHApU0MboCylD3ZLFMHGeOHkn11uMSfaN1D3eEtwaOc2yV2mx47TQoqdNS/V5f7EK&#10;Dt3Lxh+zrf+srdkZffb5mrdKPT0Ob0sQkYZ4D/+3P7SCfLaAvzPpCM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29gsMAAADcAAAADwAAAAAAAAAAAAAAAACYAgAAZHJzL2Rv&#10;d25yZXYueG1sUEsFBgAAAAAEAAQA9QAAAIgDAAAAAA==&#10;" path="m,l,11307e" filled="f" strokeweight=".18569mm">
                                                        <v:path arrowok="t" o:connecttype="custom" o:connectlocs="0,565;0,11872" o:connectangles="0,0"/>
                                                      </v:shape>
                                                      <v:group id="Group 84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85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FwMUA&#10;AADcAAAADwAAAGRycy9kb3ducmV2LnhtbESP3WrCQBSE74W+w3IKvQl1YyHWRldpUwpeiZo+wCF7&#10;TGKzZ0N289O3dwsFL4eZ+YbZ7CbTiIE6V1tWsJjHIIgLq2suFXznX88rEM4ja2wsk4JfcrDbPsw2&#10;mGo78omGsy9FgLBLUUHlfZtK6YqKDLq5bYmDd7GdQR9kV0rd4RjgppEvcbyUBmsOCxW2lFVU/Jx7&#10;o2DV6zq6ZoePY3J5+xwwyyMyuVJPj9P7GoSnyd/D/+29VvCaLODvTDg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EXAxQAAANwAAAAPAAAAAAAAAAAAAAAAAJgCAABkcnMv&#10;ZG93bnJldi54bWxQSwUGAAAAAAQABAD1AAAAigMAAAAA&#10;" path="m,l10580,e" filled="f" strokeweight=".18569mm">
                                                          <v:path arrowok="t" o:connecttype="custom" o:connectlocs="0,0;10580,0" o:connectangles="0,0"/>
                                                        </v:shape>
                                                        <v:group id="Group 850"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853"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1wx8MA&#10;AADcAAAADwAAAGRycy9kb3ducmV2LnhtbESPQWsCMRSE7wX/Q3iCt5q1opatUXRB8SRohV4fm+du&#10;6uZl3aS6+uuNIPQ4zMw3zHTe2kpcqPHGsYJBPwFBnDttuFBw+F69f4LwAVlj5ZgU3MjDfNZ5m2Kq&#10;3ZV3dNmHQkQI+xQVlCHUqZQ+L8mi77uaOHpH11gMUTaF1A1eI9xW8iNJxtKi4bhQYk1ZSflp/2cV&#10;3OXvOGsJf852ud6ds605YjBK9brt4gtEoDb8h1/tjVYwGQ3heS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1wx8MAAADcAAAADwAAAAAAAAAAAAAAAACYAgAAZHJzL2Rv&#10;d25yZXYueG1sUEsFBgAAAAAEAAQA9QAAAIgDAAAAAA==&#10;" path="m,l,11317e" filled="f" strokeweight=".18569mm">
                                                            <v:path arrowok="t" o:connecttype="custom" o:connectlocs="0,565;0,11882" o:connectangles="0,0"/>
                                                          </v:shape>
                                                          <v:group id="Group 851"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852"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Dw8UA&#10;AADcAAAADwAAAGRycy9kb3ducmV2LnhtbESP3WrCQBSE7wu+w3IEb0Q3FtJqzCo2IvSqWOMDHLIn&#10;P232bMiuMb59t1Do5TAz3zDpfjStGKh3jWUFq2UEgriwuuFKwTU/LdYgnEfW2FomBQ9ysN9NnlJM&#10;tL3zJw0XX4kAYZeggtr7LpHSFTUZdEvbEQevtL1BH2RfSd3jPcBNK5+j6EUabDgs1NhRVlPxfbkZ&#10;BeubbuZf2cfbOS43xwGzfE4mV2o2HQ9bEJ5G/x/+a79rBa9xDL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0PDxQAAANwAAAAPAAAAAAAAAAAAAAAAAJgCAABkcnMv&#10;ZG93bnJldi54bWxQSwUGAAAAAAQABAD1AAAAig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0010163973-99-00080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03-55-42425</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8-1/2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8-1/2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w:t>
      </w:r>
      <w:r>
        <w:rPr>
          <w:rFonts w:ascii="Lucida Sans Unicode" w:eastAsia="Lucida Sans Unicode" w:hAnsi="Lucida Sans Unicode" w:cs="Lucida Sans Unicode"/>
          <w:position w:val="3"/>
          <w:sz w:val="17"/>
          <w:szCs w:val="17"/>
        </w:rPr>
        <w:t xml:space="preserve"> 1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1018543</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5.03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 xml:space="preserve">permanently shown on every </w:t>
      </w:r>
      <w:r>
        <w:rPr>
          <w:rFonts w:ascii="Lucida Sans Unicode" w:eastAsia="Lucida Sans Unicode" w:hAnsi="Lucida Sans Unicode" w:cs="Lucida Sans Unicode"/>
          <w:position w:val="2"/>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Meets or exceeds all requirements of ASME </w:t>
      </w:r>
      <w:r>
        <w:rPr>
          <w:rFonts w:ascii="Lucida Sans Unicode" w:eastAsia="Lucida Sans Unicode" w:hAnsi="Lucida Sans Unicode" w:cs="Lucida Sans Unicode"/>
          <w:position w:val="3"/>
          <w:sz w:val="17"/>
          <w:szCs w:val="17"/>
        </w:rPr>
        <w:t>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up to 25 tons to </w:t>
      </w:r>
      <w:r>
        <w:rPr>
          <w:rFonts w:ascii="Lucida Sans Unicode" w:eastAsia="Lucida Sans Unicode" w:hAnsi="Lucida Sans Unicode" w:cs="Lucida Sans Unicode"/>
          <w:position w:val="3"/>
          <w:sz w:val="17"/>
          <w:szCs w:val="17"/>
        </w:rPr>
        <w:t>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w:t>
      </w:r>
      <w:r>
        <w:rPr>
          <w:rFonts w:ascii="Lucida Sans Unicode" w:eastAsia="Lucida Sans Unicode" w:hAnsi="Lucida Sans Unicode" w:cs="Lucida Sans Unicode"/>
          <w:position w:val="3"/>
          <w:sz w:val="17"/>
          <w:szCs w:val="17"/>
        </w:rPr>
        <w:t>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Safety Factor: Maximum Proof Load is 2.0 times </w:t>
      </w:r>
      <w:r>
        <w:rPr>
          <w:rFonts w:ascii="Lucida Sans Unicode" w:eastAsia="Lucida Sans Unicode" w:hAnsi="Lucida Sans Unicode" w:cs="Lucida Sans Unicode"/>
          <w:sz w:val="17"/>
          <w:szCs w:val="17"/>
        </w:rPr>
        <w:t>the Working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1-WORKS </w:t>
      </w:r>
      <w:r>
        <w:rPr>
          <w:rFonts w:ascii="Lucida Sans Unicode" w:eastAsia="Lucida Sans Unicode" w:hAnsi="Lucida Sans Unicode" w:cs="Lucida Sans Unicode"/>
          <w:position w:val="3"/>
          <w:sz w:val="17"/>
          <w:szCs w:val="17"/>
        </w:rPr>
        <w:t>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TEST</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3"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666"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667" name="Group 785"/>
                        <wpg:cNvGrpSpPr>
                          <a:grpSpLocks/>
                        </wpg:cNvGrpSpPr>
                        <wpg:grpSpPr bwMode="auto">
                          <a:xfrm>
                            <a:off x="2881" y="-10731"/>
                            <a:ext cx="0" cy="11296"/>
                            <a:chOff x="2881" y="-10731"/>
                            <a:chExt cx="0" cy="11296"/>
                          </a:xfrm>
                        </wpg:grpSpPr>
                        <wps:wsp>
                          <wps:cNvPr id="668" name="Freeform 828"/>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9" name="Group 786"/>
                          <wpg:cNvGrpSpPr>
                            <a:grpSpLocks/>
                          </wpg:cNvGrpSpPr>
                          <wpg:grpSpPr bwMode="auto">
                            <a:xfrm>
                              <a:off x="671" y="565"/>
                              <a:ext cx="2211" cy="0"/>
                              <a:chOff x="671" y="565"/>
                              <a:chExt cx="2211" cy="0"/>
                            </a:xfrm>
                          </wpg:grpSpPr>
                          <wps:wsp>
                            <wps:cNvPr id="670" name="Freeform 82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1" name="Group 787"/>
                            <wpg:cNvGrpSpPr>
                              <a:grpSpLocks/>
                            </wpg:cNvGrpSpPr>
                            <wpg:grpSpPr bwMode="auto">
                              <a:xfrm>
                                <a:off x="9935" y="-10731"/>
                                <a:ext cx="0" cy="11296"/>
                                <a:chOff x="9935" y="-10731"/>
                                <a:chExt cx="0" cy="11296"/>
                              </a:xfrm>
                            </wpg:grpSpPr>
                            <wps:wsp>
                              <wps:cNvPr id="672" name="Freeform 826"/>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3" name="Group 788"/>
                              <wpg:cNvGrpSpPr>
                                <a:grpSpLocks/>
                              </wpg:cNvGrpSpPr>
                              <wpg:grpSpPr bwMode="auto">
                                <a:xfrm>
                                  <a:off x="2892" y="565"/>
                                  <a:ext cx="7043" cy="0"/>
                                  <a:chOff x="2892" y="565"/>
                                  <a:chExt cx="7043" cy="0"/>
                                </a:xfrm>
                              </wpg:grpSpPr>
                              <wps:wsp>
                                <wps:cNvPr id="674" name="Freeform 82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5" name="Group 789"/>
                                <wpg:cNvGrpSpPr>
                                  <a:grpSpLocks/>
                                </wpg:cNvGrpSpPr>
                                <wpg:grpSpPr bwMode="auto">
                                  <a:xfrm>
                                    <a:off x="11230" y="-10731"/>
                                    <a:ext cx="0" cy="11296"/>
                                    <a:chOff x="11230" y="-10731"/>
                                    <a:chExt cx="0" cy="11296"/>
                                  </a:xfrm>
                                </wpg:grpSpPr>
                                <wps:wsp>
                                  <wps:cNvPr id="676" name="Freeform 824"/>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7" name="Group 790"/>
                                  <wpg:cNvGrpSpPr>
                                    <a:grpSpLocks/>
                                  </wpg:cNvGrpSpPr>
                                  <wpg:grpSpPr bwMode="auto">
                                    <a:xfrm>
                                      <a:off x="9945" y="565"/>
                                      <a:ext cx="1284" cy="0"/>
                                      <a:chOff x="9945" y="565"/>
                                      <a:chExt cx="1284" cy="0"/>
                                    </a:xfrm>
                                  </wpg:grpSpPr>
                                  <wps:wsp>
                                    <wps:cNvPr id="678" name="Freeform 82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9" name="Group 791"/>
                                    <wpg:cNvGrpSpPr>
                                      <a:grpSpLocks/>
                                    </wpg:cNvGrpSpPr>
                                    <wpg:grpSpPr bwMode="auto">
                                      <a:xfrm>
                                        <a:off x="671" y="576"/>
                                        <a:ext cx="0" cy="11285"/>
                                        <a:chOff x="671" y="576"/>
                                        <a:chExt cx="0" cy="11285"/>
                                      </a:xfrm>
                                    </wpg:grpSpPr>
                                    <wps:wsp>
                                      <wps:cNvPr id="680" name="Freeform 822"/>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1" name="Group 792"/>
                                      <wpg:cNvGrpSpPr>
                                        <a:grpSpLocks/>
                                      </wpg:cNvGrpSpPr>
                                      <wpg:grpSpPr bwMode="auto">
                                        <a:xfrm>
                                          <a:off x="671" y="576"/>
                                          <a:ext cx="2211" cy="0"/>
                                          <a:chOff x="671" y="576"/>
                                          <a:chExt cx="2211" cy="0"/>
                                        </a:xfrm>
                                      </wpg:grpSpPr>
                                      <wps:wsp>
                                        <wps:cNvPr id="682" name="Freeform 82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3" name="Group 793"/>
                                        <wpg:cNvGrpSpPr>
                                          <a:grpSpLocks/>
                                        </wpg:cNvGrpSpPr>
                                        <wpg:grpSpPr bwMode="auto">
                                          <a:xfrm>
                                            <a:off x="2881" y="576"/>
                                            <a:ext cx="0" cy="11296"/>
                                            <a:chOff x="2881" y="576"/>
                                            <a:chExt cx="0" cy="11296"/>
                                          </a:xfrm>
                                        </wpg:grpSpPr>
                                        <wps:wsp>
                                          <wps:cNvPr id="684" name="Freeform 820"/>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5" name="Group 794"/>
                                          <wpg:cNvGrpSpPr>
                                            <a:grpSpLocks/>
                                          </wpg:cNvGrpSpPr>
                                          <wpg:grpSpPr bwMode="auto">
                                            <a:xfrm>
                                              <a:off x="671" y="11872"/>
                                              <a:ext cx="2211" cy="0"/>
                                              <a:chOff x="671" y="11872"/>
                                              <a:chExt cx="2211" cy="0"/>
                                            </a:xfrm>
                                          </wpg:grpSpPr>
                                          <wps:wsp>
                                            <wps:cNvPr id="686" name="Freeform 819"/>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7" name="Group 795"/>
                                            <wpg:cNvGrpSpPr>
                                              <a:grpSpLocks/>
                                            </wpg:cNvGrpSpPr>
                                            <wpg:grpSpPr bwMode="auto">
                                              <a:xfrm>
                                                <a:off x="2892" y="576"/>
                                                <a:ext cx="0" cy="11285"/>
                                                <a:chOff x="2892" y="576"/>
                                                <a:chExt cx="0" cy="11285"/>
                                              </a:xfrm>
                                            </wpg:grpSpPr>
                                            <wps:wsp>
                                              <wps:cNvPr id="688" name="Freeform 818"/>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9" name="Group 796"/>
                                              <wpg:cNvGrpSpPr>
                                                <a:grpSpLocks/>
                                              </wpg:cNvGrpSpPr>
                                              <wpg:grpSpPr bwMode="auto">
                                                <a:xfrm>
                                                  <a:off x="2892" y="576"/>
                                                  <a:ext cx="7043" cy="0"/>
                                                  <a:chOff x="2892" y="576"/>
                                                  <a:chExt cx="7043" cy="0"/>
                                                </a:xfrm>
                                              </wpg:grpSpPr>
                                              <wps:wsp>
                                                <wps:cNvPr id="690" name="Freeform 81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1" name="Group 797"/>
                                                <wpg:cNvGrpSpPr>
                                                  <a:grpSpLocks/>
                                                </wpg:cNvGrpSpPr>
                                                <wpg:grpSpPr bwMode="auto">
                                                  <a:xfrm>
                                                    <a:off x="9935" y="576"/>
                                                    <a:ext cx="0" cy="11296"/>
                                                    <a:chOff x="9935" y="576"/>
                                                    <a:chExt cx="0" cy="11296"/>
                                                  </a:xfrm>
                                                </wpg:grpSpPr>
                                                <wps:wsp>
                                                  <wps:cNvPr id="692" name="Freeform 816"/>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3" name="Group 798"/>
                                                  <wpg:cNvGrpSpPr>
                                                    <a:grpSpLocks/>
                                                  </wpg:cNvGrpSpPr>
                                                  <wpg:grpSpPr bwMode="auto">
                                                    <a:xfrm>
                                                      <a:off x="2892" y="11872"/>
                                                      <a:ext cx="7043" cy="0"/>
                                                      <a:chOff x="2892" y="11872"/>
                                                      <a:chExt cx="7043" cy="0"/>
                                                    </a:xfrm>
                                                  </wpg:grpSpPr>
                                                  <wps:wsp>
                                                    <wps:cNvPr id="694" name="Freeform 815"/>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5" name="Group 799"/>
                                                    <wpg:cNvGrpSpPr>
                                                      <a:grpSpLocks/>
                                                    </wpg:cNvGrpSpPr>
                                                    <wpg:grpSpPr bwMode="auto">
                                                      <a:xfrm>
                                                        <a:off x="9945" y="576"/>
                                                        <a:ext cx="0" cy="11285"/>
                                                        <a:chOff x="9945" y="576"/>
                                                        <a:chExt cx="0" cy="11285"/>
                                                      </a:xfrm>
                                                    </wpg:grpSpPr>
                                                    <wps:wsp>
                                                      <wps:cNvPr id="696" name="Freeform 814"/>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7" name="Group 800"/>
                                                      <wpg:cNvGrpSpPr>
                                                        <a:grpSpLocks/>
                                                      </wpg:cNvGrpSpPr>
                                                      <wpg:grpSpPr bwMode="auto">
                                                        <a:xfrm>
                                                          <a:off x="9945" y="576"/>
                                                          <a:ext cx="1284" cy="0"/>
                                                          <a:chOff x="9945" y="576"/>
                                                          <a:chExt cx="1284" cy="0"/>
                                                        </a:xfrm>
                                                      </wpg:grpSpPr>
                                                      <wps:wsp>
                                                        <wps:cNvPr id="698" name="Freeform 81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9" name="Group 801"/>
                                                        <wpg:cNvGrpSpPr>
                                                          <a:grpSpLocks/>
                                                        </wpg:cNvGrpSpPr>
                                                        <wpg:grpSpPr bwMode="auto">
                                                          <a:xfrm>
                                                            <a:off x="11230" y="576"/>
                                                            <a:ext cx="0" cy="11296"/>
                                                            <a:chOff x="11230" y="576"/>
                                                            <a:chExt cx="0" cy="11296"/>
                                                          </a:xfrm>
                                                        </wpg:grpSpPr>
                                                        <wps:wsp>
                                                          <wps:cNvPr id="700" name="Freeform 812"/>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1" name="Group 802"/>
                                                          <wpg:cNvGrpSpPr>
                                                            <a:grpSpLocks/>
                                                          </wpg:cNvGrpSpPr>
                                                          <wpg:grpSpPr bwMode="auto">
                                                            <a:xfrm>
                                                              <a:off x="9945" y="11872"/>
                                                              <a:ext cx="1284" cy="0"/>
                                                              <a:chOff x="9945" y="11872"/>
                                                              <a:chExt cx="1284" cy="0"/>
                                                            </a:xfrm>
                                                          </wpg:grpSpPr>
                                                          <wps:wsp>
                                                            <wps:cNvPr id="702" name="Freeform 811"/>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3" name="Group 803"/>
                                                            <wpg:cNvGrpSpPr>
                                                              <a:grpSpLocks/>
                                                            </wpg:cNvGrpSpPr>
                                                            <wpg:grpSpPr bwMode="auto">
                                                              <a:xfrm>
                                                                <a:off x="660" y="565"/>
                                                                <a:ext cx="0" cy="11306"/>
                                                                <a:chOff x="660" y="565"/>
                                                                <a:chExt cx="0" cy="11306"/>
                                                              </a:xfrm>
                                                            </wpg:grpSpPr>
                                                            <wps:wsp>
                                                              <wps:cNvPr id="704" name="Freeform 810"/>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5" name="Group 804"/>
                                                              <wpg:cNvGrpSpPr>
                                                                <a:grpSpLocks/>
                                                              </wpg:cNvGrpSpPr>
                                                              <wpg:grpSpPr bwMode="auto">
                                                                <a:xfrm>
                                                                  <a:off x="660" y="565"/>
                                                                  <a:ext cx="10580" cy="0"/>
                                                                  <a:chOff x="660" y="565"/>
                                                                  <a:chExt cx="10580" cy="0"/>
                                                                </a:xfrm>
                                                              </wpg:grpSpPr>
                                                              <wps:wsp>
                                                                <wps:cNvPr id="706" name="Freeform 80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7" name="Group 805"/>
                                                                <wpg:cNvGrpSpPr>
                                                                  <a:grpSpLocks/>
                                                                </wpg:cNvGrpSpPr>
                                                                <wpg:grpSpPr bwMode="auto">
                                                                  <a:xfrm>
                                                                    <a:off x="11240" y="565"/>
                                                                    <a:ext cx="0" cy="11317"/>
                                                                    <a:chOff x="11240" y="565"/>
                                                                    <a:chExt cx="0" cy="11317"/>
                                                                  </a:xfrm>
                                                                </wpg:grpSpPr>
                                                                <wps:wsp>
                                                                  <wps:cNvPr id="708" name="Freeform 808"/>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9" name="Group 806"/>
                                                                  <wpg:cNvGrpSpPr>
                                                                    <a:grpSpLocks/>
                                                                  </wpg:cNvGrpSpPr>
                                                                  <wpg:grpSpPr bwMode="auto">
                                                                    <a:xfrm>
                                                                      <a:off x="660" y="11882"/>
                                                                      <a:ext cx="10580" cy="0"/>
                                                                      <a:chOff x="660" y="11882"/>
                                                                      <a:chExt cx="10580" cy="0"/>
                                                                    </a:xfrm>
                                                                  </wpg:grpSpPr>
                                                                  <wps:wsp>
                                                                    <wps:cNvPr id="710" name="Freeform 807"/>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784" o:spid="_x0000_s1026" style="position:absolute;margin-left:32.75pt;margin-top:27.75pt;width:529.55pt;height:566.65pt;z-index:-4477;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">
                <v:group id="Group 785"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gq7cUAAADcAAAADwAAAGRycy9kb3ducmV2LnhtbESPT2vCQBTE7wW/w/KE&#10;3uomlkaJriKi4kEK/gHx9sg+k2D2bciuSfz23UKhx2FmfsPMl72pREuNKy0riEcRCOLM6pJzBZfz&#10;9mMKwnlkjZVlUvAiB8vF4G2OqbYdH6k9+VwECLsUFRTe16mULivIoBvZmjh4d9sY9EE2udQNdgFu&#10;KjmOokQaLDksFFjTuqDscXoaBbsOu9VnvGkPj/v6dTt/fV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YKu3FAAAA3AAA&#10;AA8AAAAAAAAAAAAAAAAAqgIAAGRycy9kb3ducmV2LnhtbFBLBQYAAAAABAAEAPoAAACcAwAAAAA=&#10;">
                  <v:shape id="Freeform 828"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fbMIA&#10;AADcAAAADwAAAGRycy9kb3ducmV2LnhtbERP3WrCMBS+F3yHcITdaeoPVTqjiKywwUSqe4BDc9Z0&#10;Niddk2l9++VC8PLj+19ve9uIK3W+dqxgOklAEJdO11wp+Drn4xUIH5A1No5JwZ08bDfDwRoz7W5c&#10;0PUUKhFD2GeowITQZlL60pBFP3EtceS+XWcxRNhVUnd4i+G2kbMkSaXFmmODwZb2hsrL6c8qyD+O&#10;xaKcv+lDdV7+/sxWnH+auVIvo373CiJQH57ih/tdK0jTuDaei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B9swgAAANwAAAAPAAAAAAAAAAAAAAAAAJgCAABkcnMvZG93&#10;bnJldi54bWxQSwUGAAAAAAQABAD1AAAAhwMAAAAA&#10;" path="m,11291r,5e" filled="f" strokeweight=".18569mm">
                    <v:path arrowok="t" o:connecttype="custom" o:connectlocs="0,560;0,565" o:connectangles="0,0"/>
                  </v:shape>
                  <v:group id="Group 78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shape id="Freeform 82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J+sIA&#10;AADcAAAADwAAAGRycy9kb3ducmV2LnhtbERPS27CMBDdI/UO1iB1VxwqlUKKQVULEiwK4nOAaTyN&#10;08bjKDYQbs8sKrF8ev/pvPO1OlMbq8AGhoMMFHERbMWlgeNh+TQGFROyxTowGbhShPnsoTfF3IYL&#10;7+i8T6WSEI45GnApNbnWsXDkMQ5CQyzcT2g9JoFtqW2LFwn3tX7OspH2WLE0OGzow1Hxtz95A6Om&#10;6L4Xvy/rNX1tttvJ5LB0i09jHvvd+xuoRF26i//dKyu+V5kvZ+QI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4n6wgAAANwAAAAPAAAAAAAAAAAAAAAAAJgCAABkcnMvZG93&#10;bnJldi54bWxQSwUGAAAAAAQABAD1AAAAhwMAAAAA&#10;" path="m,l2210,e" filled="f" strokeweight=".18569mm">
                      <v:path arrowok="t" o:connecttype="custom" o:connectlocs="0,0;2210,0" o:connectangles="0,0"/>
                    </v:shape>
                    <v:group id="Group 787"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SB38YAAADcAAAADwAAAGRycy9kb3ducmV2LnhtbESPT2vCQBTE74V+h+UV&#10;ejObtGglZhWRtvQQBLUg3h7ZZxLMvg3Zbf58e7dQ6HGYmd8w2WY0jeipc7VlBUkUgyAurK65VPB9&#10;+pgtQTiPrLGxTAomcrBZPz5kmGo78IH6oy9FgLBLUUHlfZtK6YqKDLrItsTBu9rOoA+yK6XucAhw&#10;08iXOF5IgzWHhQpb2lVU3I4/RsHngMP2NXnv89t1N11O8/05T0ip56dxuwLhafT/4b/2l1aweEv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JIHfxgAAANwA&#10;AAAPAAAAAAAAAAAAAAAAAKoCAABkcnMvZG93bnJldi54bWxQSwUGAAAAAAQABAD6AAAAnQMAAAAA&#10;">
                      <v:shape id="Freeform 826"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W8UA&#10;AADcAAAADwAAAGRycy9kb3ducmV2LnhtbESP3WrCQBSE7wu+w3KE3tWNsahEVxFpoAWL+PMAh+wx&#10;G82eTbNbTd/eLQheDjPzDTNfdrYWV2p95VjBcJCAIC6crrhUcDzkb1MQPiBrrB2Tgj/ysFz0XuaY&#10;aXfjHV33oRQRwj5DBSaEJpPSF4Ys+oFriKN3cq3FEGVbSt3iLcJtLdMkGUuLFccFgw2tDRWX/a9V&#10;kH9td+/F6EN/l4fJzzmdcr4xI6Ve+91qBiJQF57hR/tTKxhPUv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b5bxQAAANwAAAAPAAAAAAAAAAAAAAAAAJgCAABkcnMv&#10;ZG93bnJldi54bWxQSwUGAAAAAAQABAD1AAAAigMAAAAA&#10;" path="m,11291r,5e" filled="f" strokeweight=".18569mm">
                        <v:path arrowok="t" o:connecttype="custom" o:connectlocs="0,560;0,565" o:connectangles="0,0"/>
                      </v:shape>
                      <v:group id="Group 78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shape id="Freeform 82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g+cUA&#10;AADcAAAADwAAAGRycy9kb3ducmV2LnhtbESPT2sCMRTE7wW/Q3iF3mq2pVhdjWIFUU/FP6zXx+a5&#10;u7p5WZKoq5++KQgeh5n5DTOatKYWF3K+sqzgo5uAIM6trrhQsNvO3/sgfEDWWFsmBTfyMBl3XkaY&#10;anvlNV02oRARwj5FBWUITSqlz0sy6Lu2IY7ewTqDIUpXSO3wGuGmlp9J0pMGK44LJTY0Kyk/bc5G&#10;wUDvpbv/ZL/Hat3SdrfI7OqUKfX22k6HIAK14Rl+tJdaQe/7C/7PxCM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2D5xQAAANwAAAAPAAAAAAAAAAAAAAAAAJgCAABkcnMv&#10;ZG93bnJldi54bWxQSwUGAAAAAAQABAD1AAAAigMAAAAA&#10;" path="m,l7043,e" filled="f" strokeweight=".18569mm">
                          <v:path arrowok="t" o:connecttype="custom" o:connectlocs="0,0;7043,0" o:connectangles="0,0"/>
                        </v:shape>
                        <v:group id="Group 789"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824"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K4WMUA&#10;AADcAAAADwAAAGRycy9kb3ducmV2LnhtbESP3WrCQBSE7wu+w3KE3tWNWqJEVxFpoAWL+PMAh+wx&#10;G82eTbNbTd/eLQheDjPzDTNfdrYWV2p95VjBcJCAIC6crrhUcDzkb1MQPiBrrB2Tgj/ysFz0XuaY&#10;aXfjHV33oRQRwj5DBSaEJpPSF4Ys+oFriKN3cq3FEGVbSt3iLcJtLUdJkkqLFccFgw2tDRWX/a9V&#10;kH9td+/F+EN/l4fJz3k05Xxjxkq99rvVDESgLjzDj/anVpBOUv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8rhYxQAAANwAAAAPAAAAAAAAAAAAAAAAAJgCAABkcnMv&#10;ZG93bnJldi54bWxQSwUGAAAAAAQABAD1AAAAigMAAAAA&#10;" path="m,11291r,5e" filled="f" strokeweight=".18569mm">
                            <v:path arrowok="t" o:connecttype="custom" o:connectlocs="0,560;0,565" o:connectangles="0,0"/>
                          </v:shape>
                          <v:group id="Group 79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shape id="Freeform 82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7X3cAA&#10;AADcAAAADwAAAGRycy9kb3ducmV2LnhtbERPzYrCMBC+C/sOYRa8abqCdalGcQXBwyKo+wBDM7bF&#10;ZlKaaa0+/eYgePz4/lebwdWqpzZUng18TRNQxLm3FRcG/i77yTeoIMgWa89k4EEBNuuP0Qoz6+98&#10;ov4shYohHDI0UIo0mdYhL8lhmPqGOHJX3zqUCNtC2xbvMdzVepYkqXZYcWwosaFdSfnt3DkDc+7S&#10;X+n6RZ0f506qw/Aswo8x489huwQlNMhb/HIfrIF0EdfGM/EI6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7X3cAAAADcAAAADwAAAAAAAAAAAAAAAACYAgAAZHJzL2Rvd25y&#10;ZXYueG1sUEsFBgAAAAAEAAQA9QAAAIUDAAAAAA==&#10;" path="m,l1285,e" filled="f" strokeweight=".18569mm">
                              <v:path arrowok="t" o:connecttype="custom" o:connectlocs="0,0;1285,0" o:connectangles="0,0"/>
                            </v:shape>
                            <v:group id="Group 791"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822"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fG78A&#10;AADcAAAADwAAAGRycy9kb3ducmV2LnhtbERPzYrCMBC+C75DGGEvoql7kNI1igiiF1l09wGGZmyD&#10;nUlp0lrf3hwW9vjx/W92IzdqoC44LwZWywwUSemtk8rA789xkYMKEcVi44UMvCjAbjudbLCw/ilX&#10;Gm6xUilEQoEG6hjbQutQ1sQYlr4lSdzdd4wxwa7StsNnCudGf2bZWjM6SQ01tnSoqXzcejZwyg4X&#10;fWp6x+763TM/8mE1L435mI37L1CRxvgv/nOfrYF1nuanM+kI6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Ux8bvwAAANwAAAAPAAAAAAAAAAAAAAAAAJgCAABkcnMvZG93bnJl&#10;di54bWxQSwUGAAAAAAQABAD1AAAAhAMAAAAA&#10;" path="m,l,11285e" filled="f" strokeweight=".18569mm">
                                <v:path arrowok="t" o:connecttype="custom" o:connectlocs="0,576;0,11861" o:connectangles="0,0"/>
                              </v:shape>
                              <v:group id="Group 79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82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CMcYA&#10;AADcAAAADwAAAGRycy9kb3ducmV2LnhtbESP3WrCQBSE7wu+w3KE3tWNgYpG11CsQr1oxZ8HOGaP&#10;2djs2ZDdJunbdwuFXg4z3wyzygdbi45aXzlWMJ0kIIgLpysuFVzOu6c5CB+QNdaOScE3ecjXo4cV&#10;Ztr1fKTuFEoRS9hnqMCE0GRS+sKQRT9xDXH0bq61GKJsS6lb7GO5rWWaJDNpseK4YLChjaHi8/Rl&#10;FcyaYrhu78/7Pb1/HA6LxXlntq9KPY6HlyWIQEP4D//Rbzpy8xR+z8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DCMcYAAADcAAAADwAAAAAAAAAAAAAAAACYAgAAZHJz&#10;L2Rvd25yZXYueG1sUEsFBgAAAAAEAAQA9QAAAIsDAAAAAA==&#10;" path="m,l2210,e" filled="f" strokeweight=".18569mm">
                                  <v:path arrowok="t" o:connecttype="custom" o:connectlocs="0,0;2210,0" o:connectangles="0,0"/>
                                </v:shape>
                                <v:group id="Group 793"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820"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zk8YA&#10;AADcAAAADwAAAGRycy9kb3ducmV2LnhtbESP3WrCQBSE7wt9h+UUelc3/mBD6iaINNBCpah9gEP2&#10;mI1mz6bZrca3dwuCl8PMfMMsisG24kS9bxwrGI8SEMSV0w3XCn525UsKwgdkja1jUnAhD0X++LDA&#10;TLszb+i0DbWIEPYZKjAhdJmUvjJk0Y9cRxy9vesthij7WuoezxFuWzlJkrm02HBcMNjRylB13P5Z&#10;BeXn92ZWTd/1ut69/h4mKZdfZqrU89OwfAMRaAj38K39oRXM0xn8n4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nzk8YAAADcAAAADwAAAAAAAAAAAAAAAACYAgAAZHJz&#10;L2Rvd25yZXYueG1sUEsFBgAAAAAEAAQA9QAAAIsDAAAAAA==&#10;" path="m,l,11296e" filled="f" strokeweight=".18569mm">
                                    <v:path arrowok="t" o:connecttype="custom" o:connectlocs="0,576;0,11872" o:connectangles="0,0"/>
                                  </v:shape>
                                  <v:group id="Group 794"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819"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vEMsUA&#10;AADcAAAADwAAAGRycy9kb3ducmV2LnhtbESP3WrCQBSE7wXfYTmCd7qpYDCpqxR/QC+qVPsAp9nT&#10;bNrs2ZBdNb59VxB6Ocx8M8x82dlaXKn1lWMFL+MEBHHhdMWlgs/zdjQD4QOyxtoxKbiTh+Wi35tj&#10;rt2NP+h6CqWIJexzVGBCaHIpfWHIoh+7hjh63661GKJsS6lbvMVyW8tJkqTSYsVxwWBDK0PF7+li&#10;FaRN0X1tfqb7Pb0fjscsO2/NZq3UcNC9vYII1IX/8JPe6cjNUnic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8QyxQAAANwAAAAPAAAAAAAAAAAAAAAAAJgCAABkcnMv&#10;ZG93bnJldi54bWxQSwUGAAAAAAQABAD1AAAAigMAAAAA&#10;" path="m,l2210,e" filled="f" strokeweight=".18569mm">
                                      <v:path arrowok="t" o:connecttype="custom" o:connectlocs="0,0;2210,0" o:connectangles="0,0"/>
                                    </v:shape>
                                    <v:group id="Group 795"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818"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THb8A&#10;AADcAAAADwAAAGRycy9kb3ducmV2LnhtbERPzYrCMBC+C75DGGEvoql7kNI1igiiF1l09wGGZmyD&#10;nUlp0lrf3hwW9vjx/W92IzdqoC44LwZWywwUSemtk8rA789xkYMKEcVi44UMvCjAbjudbLCw/ilX&#10;Gm6xUilEQoEG6hjbQutQ1sQYlr4lSdzdd4wxwa7StsNnCudGf2bZWjM6SQ01tnSoqXzcejZwyg4X&#10;fWp6x+763TM/8mE1L435mI37L1CRxvgv/nOfrYF1ntamM+kI6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JRMdvwAAANwAAAAPAAAAAAAAAAAAAAAAAJgCAABkcnMvZG93bnJl&#10;di54bWxQSwUGAAAAAAQABAD1AAAAhAMAAAAA&#10;" path="m,l,11285e" filled="f" strokeweight=".18569mm">
                                        <v:path arrowok="t" o:connecttype="custom" o:connectlocs="0,576;0,11861" o:connectangles="0,0"/>
                                      </v:shape>
                                      <v:group id="Group 79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81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SAAMAA&#10;AADcAAAADwAAAGRycy9kb3ducmV2LnhtbERPy4rCMBTdC/5DuII7TZ2FaMcoKgzqavBBZ3tprm21&#10;uSlJ1DpfbxaCy8N5zxatqcWdnK8sKxgNExDEudUVFwpOx5/BBIQPyBpry6TgSR4W825nhqm2D97T&#10;/RAKEUPYp6igDKFJpfR5SQb90DbEkTtbZzBE6AqpHT5iuKnlV5KMpcGKY0OJDa1Lyq+Hm1Ew1X/S&#10;/a+y30u1b+l42mR2d82U6vfa5TeIQG34iN/urVYwnsb58Uw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SAAMAAAADcAAAADwAAAAAAAAAAAAAAAACYAgAAZHJzL2Rvd25y&#10;ZXYueG1sUEsFBgAAAAAEAAQA9QAAAIUDAAAAAA==&#10;" path="m,l7043,e" filled="f" strokeweight=".18569mm">
                                          <v:path arrowok="t" o:connecttype="custom" o:connectlocs="0,0;7043,0" o:connectangles="0,0"/>
                                        </v:shape>
                                        <v:group id="Group 797"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816"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YocYA&#10;AADcAAAADwAAAGRycy9kb3ducmV2LnhtbESP3WrCQBSE7wu+w3KE3tVNo/gTXUVKAwqV4s8DHLLH&#10;bGz2bMxuNb59t1Do5TAz3zCLVWdrcaPWV44VvA4SEMSF0xWXCk7H/GUKwgdkjbVjUvAgD6tl72mB&#10;mXZ33tPtEEoRIewzVGBCaDIpfWHIoh+4hjh6Z9daDFG2pdQt3iPc1jJNkrG0WHFcMNjQm6Hi6/Bt&#10;FeTbz/2oGL7rXXmcXC/plPMPM1Tqud+t5yACdeE//NfeaAXjW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VYocYAAADcAAAADwAAAAAAAAAAAAAAAACYAgAAZHJz&#10;L2Rvd25yZXYueG1sUEsFBgAAAAAEAAQA9QAAAIsDAAAAAA==&#10;" path="m,l,11296e" filled="f" strokeweight=".18569mm">
                                            <v:path arrowok="t" o:connecttype="custom" o:connectlocs="0,576;0,11872" o:connectangles="0,0"/>
                                          </v:shape>
                                          <v:group id="Group 798"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815"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A8UA&#10;AADcAAAADwAAAGRycy9kb3ducmV2LnhtbESPT2vCQBTE7wW/w/IEb82mIlJT19AWxPZU/EN6fWSf&#10;STT7NuyuMe2n7xYEj8PM/IZZ5oNpRU/ON5YVPCUpCOLS6oYrBYf9+vEZhA/IGlvLpOCHPOSr0cMS&#10;M22vvKV+FyoRIewzVFCH0GVS+rImgz6xHXH0jtYZDFG6SmqH1wg3rZym6VwabDgu1NjRe03leXcx&#10;Chb6W7rft+Lr1GwH2h82hf08F0pNxsPrC4hAQ7iHb+0PrWC+mMH/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4YDxQAAANwAAAAPAAAAAAAAAAAAAAAAAJgCAABkcnMv&#10;ZG93bnJldi54bWxQSwUGAAAAAAQABAD1AAAAigMAAAAA&#10;" path="m,l7043,e" filled="f" strokeweight=".18569mm">
                                              <v:path arrowok="t" o:connecttype="custom" o:connectlocs="0,0;7043,0" o:connectangles="0,0"/>
                                            </v:shape>
                                            <v:group id="Group 799"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814"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KcQA&#10;AADcAAAADwAAAGRycy9kb3ducmV2LnhtbESPwWrDMBBE74X+g9hAL6WR04NJ3cghBEpyKSVpP2Cx&#10;trawd2Us2XH+vgoEehxm5g2z2c7cqYmG4LwYWC0zUCSVt05qAz/fHy9rUCGiWOy8kIErBdiWjw8b&#10;LKy/yImmc6xVgkgo0EATY19oHaqGGMPS9yTJ+/UDY0xyqLUd8JLg3OnXLMs1o5O00GBP+4aq9jyy&#10;gUO2/9SHbnTsTl8jc7ueVs+VMU+LefcOKtIc/8P39tEayN9yuJ1JR0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vtCnEAAAA3AAAAA8AAAAAAAAAAAAAAAAAmAIAAGRycy9k&#10;b3ducmV2LnhtbFBLBQYAAAAABAAEAPUAAACJAwAAAAA=&#10;" path="m,l,11285e" filled="f" strokeweight=".18569mm">
                                                <v:path arrowok="t" o:connecttype="custom" o:connectlocs="0,576;0,11861" o:connectangles="0,0"/>
                                              </v:shape>
                                              <v:group id="Group 80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81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xJ8AA&#10;AADcAAAADwAAAGRycy9kb3ducmV2LnhtbERPzWrCQBC+F3yHZQRvdWPBVKOr2ELBgwj+PMCQHZNg&#10;djZkJzH26bsHoceP73+9HVytempD5dnAbJqAIs69rbgwcL38vC9ABUG2WHsmA08KsN2M3taYWf/g&#10;E/VnKVQM4ZChgVKkybQOeUkOw9Q3xJG7+dahRNgW2rb4iOGu1h9JkmqHFceGEhv6Lim/nztnYM5d&#10;epCu/6zz49xJtR9+i/BlzGQ87FaghAb5F7/ce2sgXca18Uw8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IxJ8AAAADcAAAADwAAAAAAAAAAAAAAAACYAgAAZHJzL2Rvd25y&#10;ZXYueG1sUEsFBgAAAAAEAAQA9QAAAIUDAAAAAA==&#10;" path="m,l1285,e" filled="f" strokeweight=".18569mm">
                                                  <v:path arrowok="t" o:connecttype="custom" o:connectlocs="0,0;1285,0" o:connectangles="0,0"/>
                                                </v:shape>
                                                <v:group id="Group 801"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812"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5V8IA&#10;AADcAAAADwAAAGRycy9kb3ducmV2LnhtbERP3WrCMBS+H+wdwhG8W1N1TKlGGcPCBhtS9QEOzbGp&#10;Niddk7Xd2y8XAy8/vv/NbrSN6KnztWMFsyQFQVw6XXOl4HzKn1YgfEDW2DgmBb/kYbd9fNhgpt3A&#10;BfXHUIkYwj5DBSaENpPSl4Ys+sS1xJG7uM5iiLCrpO5wiOG2kfM0fZEWa44NBlt6M1Tejj9WQf5x&#10;KJ7LxV5/Vafl93W+4vzTLJSaTsbXNYhAY7iL/93vWsEyjfPjmXg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PlXwgAAANwAAAAPAAAAAAAAAAAAAAAAAJgCAABkcnMvZG93&#10;bnJldi54bWxQSwUGAAAAAAQABAD1AAAAhwMAAAAA&#10;" path="m,l,11296e" filled="f" strokeweight=".18569mm">
                                                    <v:path arrowok="t" o:connecttype="custom" o:connectlocs="0,576;0,11872" o:connectangles="0,0"/>
                                                  </v:shape>
                                                  <v:group id="Group 802"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811"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c18IA&#10;AADcAAAADwAAAGRycy9kb3ducmV2LnhtbESPwYrCQBBE74L/MLSwN50oqEt0FBUEDyKs7gc0mTYJ&#10;ZnpCphOz+/U7grDHoqpeUett7yrVURNKzwamkwQUceZtybmB79tx/AkqCLLFyjMZ+KEA281wsMbU&#10;+id/UXeVXEUIhxQNFCJ1qnXICnIYJr4mjt7dNw4lyibXtsFnhLtKz5JkoR2WHBcKrOlQUPa4ts7A&#10;nNvFWdpuWWWXuZPy1P/mYW/Mx6jfrUAJ9fIffrdP1sAymcHrTDwC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ZzXwgAAANwAAAAPAAAAAAAAAAAAAAAAAJgCAABkcnMvZG93&#10;bnJldi54bWxQSwUGAAAAAAQABAD1AAAAhwMAAAAA&#10;" path="m,l1285,e" filled="f" strokeweight=".18569mm">
                                                      <v:path arrowok="t" o:connecttype="custom" o:connectlocs="0,0;1285,0" o:connectangles="0,0"/>
                                                    </v:shape>
                                                    <v:group id="Group 803"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810"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r3MIA&#10;AADcAAAADwAAAGRycy9kb3ducmV2LnhtbESPT2sCMRTE7wW/Q3iCt5ooWsvWKCoI2pv2z/mxee4u&#10;Ji9hE3X99kYo9DjMzG+Y+bJzVlypjY1nDaOhAkFcetNwpeH7a/v6DiImZIPWM2m4U4Tlovcyx8L4&#10;Gx/oekyVyBCOBWqoUwqFlLGsyWEc+kCcvZNvHaYs20qaFm8Z7qwcK/UmHTacF2oMtKmpPB8vTsNP&#10;M92EX7UPn6WzB2vOYbbmvdaDfrf6AJGoS//hv/bOaJipCTzP5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qvcwgAAANwAAAAPAAAAAAAAAAAAAAAAAJgCAABkcnMvZG93&#10;bnJldi54bWxQSwUGAAAAAAQABAD1AAAAhwMAAAAA&#10;" path="m,l,11307e" filled="f" strokeweight=".18569mm">
                                                        <v:path arrowok="t" o:connecttype="custom" o:connectlocs="0,565;0,11872" o:connectangles="0,0"/>
                                                      </v:shape>
                                                      <v:group id="Group 80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80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qcMA&#10;AADcAAAADwAAAGRycy9kb3ducmV2LnhtbESP0YrCMBRE34X9h3AXfJE1VdDVahStCD6Ja/cDLs21&#10;7W5zU5pY698bQfBxmJkzzHLdmUq01LjSsoLRMAJBnFldcq7gN91/zUA4j6yxskwK7uRgvfroLTHW&#10;9sY/1J59LgKEXYwKCu/rWEqXFWTQDW1NHLyLbQz6IJtc6gZvAW4qOY6iqTRYclgosKakoOz/fDUK&#10;ZlddDv6S4/Y0ucx3LSbpgEyqVP+z2yxAeOr8O/xqH7SC72gK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yqcMAAADcAAAADwAAAAAAAAAAAAAAAACYAgAAZHJzL2Rv&#10;d25yZXYueG1sUEsFBgAAAAAEAAQA9QAAAIgDAAAAAA==&#10;" path="m,l10580,e" filled="f" strokeweight=".18569mm">
                                                          <v:path arrowok="t" o:connecttype="custom" o:connectlocs="0,0;10580,0" o:connectangles="0,0"/>
                                                        </v:shape>
                                                        <v:group id="Group 805"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808"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Nq8EA&#10;AADcAAAADwAAAGRycy9kb3ducmV2LnhtbERPPWvDMBDdC/0P4grZGrkd3OJGNq2hIVPAaaDrYZ1t&#10;JdbJttTEya+vhkDGx/teFbPtxYkmbxwreFkmIIhrpw23CvY/38/vIHxA1tg7JgUX8lDkjw8rzLQ7&#10;c0WnXWhFDGGfoYIuhCGT0tcdWfRLNxBHrnGTxRDh1Eo94TmG216+JkkqLRqODR0OVHZUH3d/VsFV&#10;HtJyJvwd7de6GsutaTAYpRZP8+cHiEBzuItv7o1W8JbEtfFMPAI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azavBAAAA3AAAAA8AAAAAAAAAAAAAAAAAmAIAAGRycy9kb3du&#10;cmV2LnhtbFBLBQYAAAAABAAEAPUAAACGAwAAAAA=&#10;" path="m,l,11317e" filled="f" strokeweight=".18569mm">
                                                            <v:path arrowok="t" o:connecttype="custom" o:connectlocs="0,565;0,11882" o:connectangles="0,0"/>
                                                          </v:shape>
                                                          <v:group id="Group 806"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807"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Zm8IA&#10;AADcAAAADwAAAGRycy9kb3ducmV2LnhtbERPzWrCQBC+C32HZQQvodlY0Kapq7QRoSdpTR9gyI5J&#10;anY2ZNckvr17KHj8+P43u8m0YqDeNZYVLOMEBHFpdcOVgt/i8JyCcB5ZY2uZFNzIwW77NNtgpu3I&#10;PzScfCVCCLsMFdTed5mUrqzJoIttRxy4s+0N+gD7SuoexxBuWvmSJGtpsOHQUGNHeU3l5XQ1CtKr&#10;bqK//Pj5vTq/7QfMi4hModRiPn28g/A0+Yf43/2lFbwuw/xwJhwB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lmbwgAAANwAAAAPAAAAAAAAAAAAAAAAAJgCAABkcnMvZG93&#10;bnJldi54bWxQSwUGAAAAAAQABAD1AAAAhw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0010163973-99-00090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 xml:space="preserve">Material </w:t>
      </w:r>
      <w:r w:rsidR="00BD0D17">
        <w:rPr>
          <w:rFonts w:ascii="Lucida Sans Unicode" w:eastAsia="Lucida Sans Unicode" w:hAnsi="Lucida Sans Unicode" w:cs="Lucida Sans Unicode"/>
          <w:position w:val="2"/>
          <w:sz w:val="17"/>
          <w:szCs w:val="17"/>
        </w:rPr>
        <w:t>Number: 03-55-42426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9-1/2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9-1/2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1-1/8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w:t>
      </w:r>
      <w:r>
        <w:rPr>
          <w:rFonts w:ascii="Lucida Sans Unicode" w:eastAsia="Lucida Sans Unicode" w:hAnsi="Lucida Sans Unicode" w:cs="Lucida Sans Unicode"/>
          <w:position w:val="3"/>
          <w:sz w:val="17"/>
          <w:szCs w:val="17"/>
        </w:rPr>
        <w:t>er: 1018561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7.41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 xml:space="preserve">Quenched and </w:t>
      </w:r>
      <w:r>
        <w:rPr>
          <w:rFonts w:ascii="Lucida Sans Unicode" w:eastAsia="Lucida Sans Unicode" w:hAnsi="Lucida Sans Unicode" w:cs="Lucida Sans Unicode"/>
          <w:position w:val="3"/>
          <w:sz w:val="17"/>
          <w:szCs w:val="17"/>
        </w:rPr>
        <w:t>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w:t>
      </w:r>
      <w:r>
        <w:rPr>
          <w:rFonts w:ascii="Lucida Sans Unicode" w:eastAsia="Lucida Sans Unicode" w:hAnsi="Lucida Sans Unicode" w:cs="Lucida Sans Unicode"/>
          <w:position w:val="3"/>
          <w:sz w:val="17"/>
          <w:szCs w:val="17"/>
        </w:rPr>
        <w:t>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w:t>
      </w:r>
      <w:r>
        <w:rPr>
          <w:rFonts w:ascii="Lucida Sans Unicode" w:eastAsia="Lucida Sans Unicode" w:hAnsi="Lucida Sans Unicode" w:cs="Lucida Sans Unicode"/>
          <w:position w:val="2"/>
          <w:sz w:val="17"/>
          <w:szCs w:val="17"/>
        </w:rPr>
        <w:t xml:space="preserve">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w:t>
      </w:r>
      <w:r>
        <w:rPr>
          <w:rFonts w:ascii="Lucida Sans Unicode" w:eastAsia="Lucida Sans Unicode" w:hAnsi="Lucida Sans Unicode" w:cs="Lucida Sans Unicode"/>
          <w:position w:val="3"/>
          <w:sz w:val="17"/>
          <w:szCs w:val="17"/>
        </w:rPr>
        <w:t>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Safety Factor: Maximum Proof Load is 2.0 times the Working Load Limit. Minimum Ultimate </w:t>
      </w:r>
      <w:r>
        <w:rPr>
          <w:rFonts w:ascii="Lucida Sans Unicode" w:eastAsia="Lucida Sans Unicode" w:hAnsi="Lucida Sans Unicode" w:cs="Lucida Sans Unicode"/>
          <w:sz w:val="17"/>
          <w:szCs w:val="17"/>
        </w:rPr>
        <w:t>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w:t>
      </w:r>
      <w:r>
        <w:rPr>
          <w:rFonts w:ascii="Lucida Sans Unicode" w:eastAsia="Lucida Sans Unicode" w:hAnsi="Lucida Sans Unicode" w:cs="Lucida Sans Unicode"/>
          <w:position w:val="3"/>
          <w:sz w:val="17"/>
          <w:szCs w:val="17"/>
        </w:rPr>
        <w:t>.1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4"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621"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622" name="Group 740"/>
                        <wpg:cNvGrpSpPr>
                          <a:grpSpLocks/>
                        </wpg:cNvGrpSpPr>
                        <wpg:grpSpPr bwMode="auto">
                          <a:xfrm>
                            <a:off x="2881" y="-10731"/>
                            <a:ext cx="0" cy="11296"/>
                            <a:chOff x="2881" y="-10731"/>
                            <a:chExt cx="0" cy="11296"/>
                          </a:xfrm>
                        </wpg:grpSpPr>
                        <wps:wsp>
                          <wps:cNvPr id="623" name="Freeform 783"/>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4" name="Group 741"/>
                          <wpg:cNvGrpSpPr>
                            <a:grpSpLocks/>
                          </wpg:cNvGrpSpPr>
                          <wpg:grpSpPr bwMode="auto">
                            <a:xfrm>
                              <a:off x="671" y="565"/>
                              <a:ext cx="2211" cy="0"/>
                              <a:chOff x="671" y="565"/>
                              <a:chExt cx="2211" cy="0"/>
                            </a:xfrm>
                          </wpg:grpSpPr>
                          <wps:wsp>
                            <wps:cNvPr id="625" name="Freeform 78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6" name="Group 742"/>
                            <wpg:cNvGrpSpPr>
                              <a:grpSpLocks/>
                            </wpg:cNvGrpSpPr>
                            <wpg:grpSpPr bwMode="auto">
                              <a:xfrm>
                                <a:off x="9935" y="-10731"/>
                                <a:ext cx="0" cy="11296"/>
                                <a:chOff x="9935" y="-10731"/>
                                <a:chExt cx="0" cy="11296"/>
                              </a:xfrm>
                            </wpg:grpSpPr>
                            <wps:wsp>
                              <wps:cNvPr id="627" name="Freeform 781"/>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8" name="Group 743"/>
                              <wpg:cNvGrpSpPr>
                                <a:grpSpLocks/>
                              </wpg:cNvGrpSpPr>
                              <wpg:grpSpPr bwMode="auto">
                                <a:xfrm>
                                  <a:off x="2892" y="565"/>
                                  <a:ext cx="7043" cy="0"/>
                                  <a:chOff x="2892" y="565"/>
                                  <a:chExt cx="7043" cy="0"/>
                                </a:xfrm>
                              </wpg:grpSpPr>
                              <wps:wsp>
                                <wps:cNvPr id="629" name="Freeform 78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0" name="Group 744"/>
                                <wpg:cNvGrpSpPr>
                                  <a:grpSpLocks/>
                                </wpg:cNvGrpSpPr>
                                <wpg:grpSpPr bwMode="auto">
                                  <a:xfrm>
                                    <a:off x="11230" y="-10731"/>
                                    <a:ext cx="0" cy="11296"/>
                                    <a:chOff x="11230" y="-10731"/>
                                    <a:chExt cx="0" cy="11296"/>
                                  </a:xfrm>
                                </wpg:grpSpPr>
                                <wps:wsp>
                                  <wps:cNvPr id="631" name="Freeform 779"/>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2" name="Group 745"/>
                                  <wpg:cNvGrpSpPr>
                                    <a:grpSpLocks/>
                                  </wpg:cNvGrpSpPr>
                                  <wpg:grpSpPr bwMode="auto">
                                    <a:xfrm>
                                      <a:off x="9945" y="565"/>
                                      <a:ext cx="1284" cy="0"/>
                                      <a:chOff x="9945" y="565"/>
                                      <a:chExt cx="1284" cy="0"/>
                                    </a:xfrm>
                                  </wpg:grpSpPr>
                                  <wps:wsp>
                                    <wps:cNvPr id="633" name="Freeform 77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4" name="Group 746"/>
                                    <wpg:cNvGrpSpPr>
                                      <a:grpSpLocks/>
                                    </wpg:cNvGrpSpPr>
                                    <wpg:grpSpPr bwMode="auto">
                                      <a:xfrm>
                                        <a:off x="671" y="576"/>
                                        <a:ext cx="0" cy="11285"/>
                                        <a:chOff x="671" y="576"/>
                                        <a:chExt cx="0" cy="11285"/>
                                      </a:xfrm>
                                    </wpg:grpSpPr>
                                    <wps:wsp>
                                      <wps:cNvPr id="635" name="Freeform 777"/>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6" name="Group 747"/>
                                      <wpg:cNvGrpSpPr>
                                        <a:grpSpLocks/>
                                      </wpg:cNvGrpSpPr>
                                      <wpg:grpSpPr bwMode="auto">
                                        <a:xfrm>
                                          <a:off x="671" y="576"/>
                                          <a:ext cx="2211" cy="0"/>
                                          <a:chOff x="671" y="576"/>
                                          <a:chExt cx="2211" cy="0"/>
                                        </a:xfrm>
                                      </wpg:grpSpPr>
                                      <wps:wsp>
                                        <wps:cNvPr id="637" name="Freeform 77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8" name="Group 748"/>
                                        <wpg:cNvGrpSpPr>
                                          <a:grpSpLocks/>
                                        </wpg:cNvGrpSpPr>
                                        <wpg:grpSpPr bwMode="auto">
                                          <a:xfrm>
                                            <a:off x="2881" y="576"/>
                                            <a:ext cx="0" cy="11296"/>
                                            <a:chOff x="2881" y="576"/>
                                            <a:chExt cx="0" cy="11296"/>
                                          </a:xfrm>
                                        </wpg:grpSpPr>
                                        <wps:wsp>
                                          <wps:cNvPr id="639" name="Freeform 775"/>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0" name="Group 749"/>
                                          <wpg:cNvGrpSpPr>
                                            <a:grpSpLocks/>
                                          </wpg:cNvGrpSpPr>
                                          <wpg:grpSpPr bwMode="auto">
                                            <a:xfrm>
                                              <a:off x="671" y="11872"/>
                                              <a:ext cx="2211" cy="0"/>
                                              <a:chOff x="671" y="11872"/>
                                              <a:chExt cx="2211" cy="0"/>
                                            </a:xfrm>
                                          </wpg:grpSpPr>
                                          <wps:wsp>
                                            <wps:cNvPr id="641" name="Freeform 774"/>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2" name="Group 750"/>
                                            <wpg:cNvGrpSpPr>
                                              <a:grpSpLocks/>
                                            </wpg:cNvGrpSpPr>
                                            <wpg:grpSpPr bwMode="auto">
                                              <a:xfrm>
                                                <a:off x="2892" y="576"/>
                                                <a:ext cx="0" cy="11285"/>
                                                <a:chOff x="2892" y="576"/>
                                                <a:chExt cx="0" cy="11285"/>
                                              </a:xfrm>
                                            </wpg:grpSpPr>
                                            <wps:wsp>
                                              <wps:cNvPr id="643" name="Freeform 773"/>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4" name="Group 751"/>
                                              <wpg:cNvGrpSpPr>
                                                <a:grpSpLocks/>
                                              </wpg:cNvGrpSpPr>
                                              <wpg:grpSpPr bwMode="auto">
                                                <a:xfrm>
                                                  <a:off x="2892" y="576"/>
                                                  <a:ext cx="7043" cy="0"/>
                                                  <a:chOff x="2892" y="576"/>
                                                  <a:chExt cx="7043" cy="0"/>
                                                </a:xfrm>
                                              </wpg:grpSpPr>
                                              <wps:wsp>
                                                <wps:cNvPr id="645" name="Freeform 77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752"/>
                                                <wpg:cNvGrpSpPr>
                                                  <a:grpSpLocks/>
                                                </wpg:cNvGrpSpPr>
                                                <wpg:grpSpPr bwMode="auto">
                                                  <a:xfrm>
                                                    <a:off x="9935" y="576"/>
                                                    <a:ext cx="0" cy="11296"/>
                                                    <a:chOff x="9935" y="576"/>
                                                    <a:chExt cx="0" cy="11296"/>
                                                  </a:xfrm>
                                                </wpg:grpSpPr>
                                                <wps:wsp>
                                                  <wps:cNvPr id="647" name="Freeform 771"/>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8" name="Group 753"/>
                                                  <wpg:cNvGrpSpPr>
                                                    <a:grpSpLocks/>
                                                  </wpg:cNvGrpSpPr>
                                                  <wpg:grpSpPr bwMode="auto">
                                                    <a:xfrm>
                                                      <a:off x="2892" y="11872"/>
                                                      <a:ext cx="7043" cy="0"/>
                                                      <a:chOff x="2892" y="11872"/>
                                                      <a:chExt cx="7043" cy="0"/>
                                                    </a:xfrm>
                                                  </wpg:grpSpPr>
                                                  <wps:wsp>
                                                    <wps:cNvPr id="649" name="Freeform 770"/>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0" name="Group 754"/>
                                                    <wpg:cNvGrpSpPr>
                                                      <a:grpSpLocks/>
                                                    </wpg:cNvGrpSpPr>
                                                    <wpg:grpSpPr bwMode="auto">
                                                      <a:xfrm>
                                                        <a:off x="9945" y="576"/>
                                                        <a:ext cx="0" cy="11285"/>
                                                        <a:chOff x="9945" y="576"/>
                                                        <a:chExt cx="0" cy="11285"/>
                                                      </a:xfrm>
                                                    </wpg:grpSpPr>
                                                    <wps:wsp>
                                                      <wps:cNvPr id="651" name="Freeform 769"/>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2" name="Group 755"/>
                                                      <wpg:cNvGrpSpPr>
                                                        <a:grpSpLocks/>
                                                      </wpg:cNvGrpSpPr>
                                                      <wpg:grpSpPr bwMode="auto">
                                                        <a:xfrm>
                                                          <a:off x="9945" y="576"/>
                                                          <a:ext cx="1284" cy="0"/>
                                                          <a:chOff x="9945" y="576"/>
                                                          <a:chExt cx="1284" cy="0"/>
                                                        </a:xfrm>
                                                      </wpg:grpSpPr>
                                                      <wps:wsp>
                                                        <wps:cNvPr id="653" name="Freeform 76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4" name="Group 756"/>
                                                        <wpg:cNvGrpSpPr>
                                                          <a:grpSpLocks/>
                                                        </wpg:cNvGrpSpPr>
                                                        <wpg:grpSpPr bwMode="auto">
                                                          <a:xfrm>
                                                            <a:off x="11230" y="576"/>
                                                            <a:ext cx="0" cy="11296"/>
                                                            <a:chOff x="11230" y="576"/>
                                                            <a:chExt cx="0" cy="11296"/>
                                                          </a:xfrm>
                                                        </wpg:grpSpPr>
                                                        <wps:wsp>
                                                          <wps:cNvPr id="655" name="Freeform 767"/>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6" name="Group 757"/>
                                                          <wpg:cNvGrpSpPr>
                                                            <a:grpSpLocks/>
                                                          </wpg:cNvGrpSpPr>
                                                          <wpg:grpSpPr bwMode="auto">
                                                            <a:xfrm>
                                                              <a:off x="9945" y="11872"/>
                                                              <a:ext cx="1284" cy="0"/>
                                                              <a:chOff x="9945" y="11872"/>
                                                              <a:chExt cx="1284" cy="0"/>
                                                            </a:xfrm>
                                                          </wpg:grpSpPr>
                                                          <wps:wsp>
                                                            <wps:cNvPr id="657" name="Freeform 766"/>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8" name="Group 758"/>
                                                            <wpg:cNvGrpSpPr>
                                                              <a:grpSpLocks/>
                                                            </wpg:cNvGrpSpPr>
                                                            <wpg:grpSpPr bwMode="auto">
                                                              <a:xfrm>
                                                                <a:off x="660" y="565"/>
                                                                <a:ext cx="0" cy="11306"/>
                                                                <a:chOff x="660" y="565"/>
                                                                <a:chExt cx="0" cy="11306"/>
                                                              </a:xfrm>
                                                            </wpg:grpSpPr>
                                                            <wps:wsp>
                                                              <wps:cNvPr id="659" name="Freeform 765"/>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0" name="Group 759"/>
                                                              <wpg:cNvGrpSpPr>
                                                                <a:grpSpLocks/>
                                                              </wpg:cNvGrpSpPr>
                                                              <wpg:grpSpPr bwMode="auto">
                                                                <a:xfrm>
                                                                  <a:off x="660" y="565"/>
                                                                  <a:ext cx="10580" cy="0"/>
                                                                  <a:chOff x="660" y="565"/>
                                                                  <a:chExt cx="10580" cy="0"/>
                                                                </a:xfrm>
                                                              </wpg:grpSpPr>
                                                              <wps:wsp>
                                                                <wps:cNvPr id="661" name="Freeform 76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2" name="Group 760"/>
                                                                <wpg:cNvGrpSpPr>
                                                                  <a:grpSpLocks/>
                                                                </wpg:cNvGrpSpPr>
                                                                <wpg:grpSpPr bwMode="auto">
                                                                  <a:xfrm>
                                                                    <a:off x="11240" y="565"/>
                                                                    <a:ext cx="0" cy="11317"/>
                                                                    <a:chOff x="11240" y="565"/>
                                                                    <a:chExt cx="0" cy="11317"/>
                                                                  </a:xfrm>
                                                                </wpg:grpSpPr>
                                                                <wps:wsp>
                                                                  <wps:cNvPr id="663" name="Freeform 763"/>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4" name="Group 761"/>
                                                                  <wpg:cNvGrpSpPr>
                                                                    <a:grpSpLocks/>
                                                                  </wpg:cNvGrpSpPr>
                                                                  <wpg:grpSpPr bwMode="auto">
                                                                    <a:xfrm>
                                                                      <a:off x="660" y="11882"/>
                                                                      <a:ext cx="10580" cy="0"/>
                                                                      <a:chOff x="660" y="11882"/>
                                                                      <a:chExt cx="10580" cy="0"/>
                                                                    </a:xfrm>
                                                                  </wpg:grpSpPr>
                                                                  <wps:wsp>
                                                                    <wps:cNvPr id="665" name="Freeform 762"/>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739" o:spid="_x0000_s1026" style="position:absolute;margin-left:32.75pt;margin-top:27.75pt;width:529.55pt;height:566.65pt;z-index:-4476;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">
                <v:group id="Group 740"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783"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03cUA&#10;AADcAAAADwAAAGRycy9kb3ducmV2LnhtbESP3WrCQBSE7wu+w3IE7+rGpKhEV5FioIWW4s8DHLLH&#10;bDR7Ns1uNb69Wyj0cpiZb5jlureNuFLna8cKJuMEBHHpdM2VguOheJ6D8AFZY+OYFNzJw3o1eFpi&#10;rt2Nd3Tdh0pECPscFZgQ2lxKXxqy6MeuJY7eyXUWQ5RdJXWHtwi3jUyTZCot1hwXDLb0aqi87H+s&#10;guL9a/dSZlv9WR1m3+d0zsWHyZQaDfvNAkSgPvyH/9pvWsE0zeD3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jTdxQAAANwAAAAPAAAAAAAAAAAAAAAAAJgCAABkcnMv&#10;ZG93bnJldi54bWxQSwUGAAAAAAQABAD1AAAAigMAAAAA&#10;" path="m,11291r,5e" filled="f" strokeweight=".18569mm">
                    <v:path arrowok="t" o:connecttype="custom" o:connectlocs="0,560;0,565" o:connectangles="0,0"/>
                  </v:shape>
                  <v:group id="Group 74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78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8Ff8QA&#10;AADcAAAADwAAAGRycy9kb3ducmV2LnhtbESP3YrCMBSE74V9h3AWvNN0BUWrUZZVQS9W8ecBjs2x&#10;qduclCZqfXuzIHg5zHwzzGTW2FLcqPaFYwVf3QQEceZ0wbmC42HZGYLwAVlj6ZgUPMjDbPrRmmCq&#10;3Z13dNuHXMQS9ikqMCFUqZQ+M2TRd11FHL2zqy2GKOtc6hrvsdyWspckA2mx4LhgsKIfQ9nf/moV&#10;DKqsOS0u/fWafjfb7Wh0WJrFXKn2Z/M9BhGoCe/wi17pyPX68H8mHg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PBX/EAAAA3AAAAA8AAAAAAAAAAAAAAAAAmAIAAGRycy9k&#10;b3ducmV2LnhtbFBLBQYAAAAABAAEAPUAAACJAwAAAAA=&#10;" path="m,l2210,e" filled="f" strokeweight=".18569mm">
                      <v:path arrowok="t" o:connecttype="custom" o:connectlocs="0,0;2210,0" o:connectangles="0,0"/>
                    </v:shape>
                    <v:group id="Group 742"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781"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0y3sUA&#10;AADcAAAADwAAAGRycy9kb3ducmV2LnhtbESP3WrCQBSE7wu+w3KE3tWNsahEVxFpoAWL+PMAh+wx&#10;G82eTbNbTd/eLQheDjPzDTNfdrYWV2p95VjBcJCAIC6crrhUcDzkb1MQPiBrrB2Tgj/ysFz0XuaY&#10;aXfjHV33oRQRwj5DBSaEJpPSF4Ys+oFriKN3cq3FEGVbSt3iLcJtLdMkGUuLFccFgw2tDRWX/a9V&#10;kH9td+/F6EN/l4fJzzmdcr4xI6Ve+91qBiJQF57hR/tTKxinE/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TLexQAAANwAAAAPAAAAAAAAAAAAAAAAAJgCAABkcnMv&#10;ZG93bnJldi54bWxQSwUGAAAAAAQABAD1AAAAigMAAAAA&#10;" path="m,11291r,5e" filled="f" strokeweight=".18569mm">
                        <v:path arrowok="t" o:connecttype="custom" o:connectlocs="0,560;0,565" o:connectangles="0,0"/>
                      </v:shape>
                      <v:group id="Group 74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78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gesQA&#10;AADcAAAADwAAAGRycy9kb3ducmV2LnhtbESPT4vCMBTE78J+h/AW9qapHkSrUXRhcT2Jf6jXR/Ns&#10;q81LSaJWP71ZWPA4zMxvmOm8NbW4kfOVZQX9XgKCOLe64kLBYf/THYHwAVljbZkUPMjDfPbRmWKq&#10;7Z23dNuFQkQI+xQVlCE0qZQ+L8mg79mGOHon6wyGKF0htcN7hJtaDpJkKA1WHBdKbOi7pPyyuxoF&#10;Y32U7rnMNudq29L+sMrs+pIp9fXZLiYgArXhHf5v/2oFw8EY/s7EI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x4HrEAAAA3AAAAA8AAAAAAAAAAAAAAAAAmAIAAGRycy9k&#10;b3ducmV2LnhtbFBLBQYAAAAABAAEAPUAAACJAwAAAAA=&#10;" path="m,l7043,e" filled="f" strokeweight=".18569mm">
                          <v:path arrowok="t" o:connecttype="custom" o:connectlocs="0,0;7043,0" o:connectangles="0,0"/>
                        </v:shape>
                        <v:group id="Group 744"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779"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Z7MUA&#10;AADcAAAADwAAAGRycy9kb3ducmV2LnhtbESP3WrCQBSE7wu+w3IE7+pGU1Siq0gx0EKL+PMAh+wx&#10;G82eTbNbjW/vFgpeDjPzDbNYdbYWV2p95VjBaJiAIC6crrhUcDzkrzMQPiBrrB2Tgjt5WC17LwvM&#10;tLvxjq77UIoIYZ+hAhNCk0npC0MW/dA1xNE7udZiiLItpW7xFuG2luMkmUiLFccFgw29Gyou+1+r&#10;IP/c7t6KdKO/y8P05zyecf5lUqUG/W49BxGoC8/wf/tDK5ikI/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nsxQAAANwAAAAPAAAAAAAAAAAAAAAAAJgCAABkcnMv&#10;ZG93bnJldi54bWxQSwUGAAAAAAQABAD1AAAAigMAAAAA&#10;" path="m,11291r,5e" filled="f" strokeweight=".18569mm">
                            <v:path arrowok="t" o:connecttype="custom" o:connectlocs="0,560;0,565" o:connectangles="0,0"/>
                          </v:shape>
                          <v:group id="Group 74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77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8bMMA&#10;AADcAAAADwAAAGRycy9kb3ducmV2LnhtbESPUWvCQBCE3wv+h2MLfauXKsYSPUULBR9EqPoDltw2&#10;Ceb2Qm4TU3+9Jwh9HGbmG2a5HlytempD5dnAxzgBRZx7W3Fh4Hz6fv8EFQTZYu2ZDPxRgPVq9LLE&#10;zPor/1B/lEJFCIcMDZQiTaZ1yEtyGMa+IY7er28dSpRtoW2L1wh3tZ4kSaodVhwXSmzoq6T8cuyc&#10;gRl36V66fl7nh5mTajfcirA15u112CxACQ3yH362d9ZAOp3C40w8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D8bMMAAADcAAAADwAAAAAAAAAAAAAAAACYAgAAZHJzL2Rv&#10;d25yZXYueG1sUEsFBgAAAAAEAAQA9QAAAIgDAAAAAA==&#10;" path="m,l1285,e" filled="f" strokeweight=".18569mm">
                              <v:path arrowok="t" o:connecttype="custom" o:connectlocs="0,0;1285,0" o:connectangles="0,0"/>
                            </v:shape>
                            <v:group id="Group 746"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777"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1ZMQA&#10;AADcAAAADwAAAGRycy9kb3ducmV2LnhtbESP3WrCQBSE7wu+w3IEb4putFQkuooIYm9K8ecBDtlj&#10;sphzNmQ3MX37bqHQy2FmvmE2u4Fr1VMbnBcD81kGiqTw1klp4HY9TlegQkSxWHshA98UYLcdvWww&#10;t/4pZ+ovsVQJIiFHA1WMTa51KCpiDDPfkCTv7lvGmGRbatviM8G51ossW2pGJ2mhwoYOFRWPS8cG&#10;TtnhU5/qzrE7f3XMj1U/fy2MmYyH/RpUpCH+h//aH9bA8u0dfs+k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bdWTEAAAA3AAAAA8AAAAAAAAAAAAAAAAAmAIAAGRycy9k&#10;b3ducmV2LnhtbFBLBQYAAAAABAAEAPUAAACJAwAAAAA=&#10;" path="m,l,11285e" filled="f" strokeweight=".18569mm">
                                <v:path arrowok="t" o:connecttype="custom" o:connectlocs="0,576;0,11861" o:connectangles="0,0"/>
                              </v:shape>
                              <v:group id="Group 74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77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oTsYA&#10;AADcAAAADwAAAGRycy9kb3ducmV2LnhtbESPzW7CMBCE70h9B2srcStOQfwkxCDUglQOLeLnAZZ4&#10;G6eN11FsIH37ulIljqOZb0aTLztbiyu1vnKs4HmQgCAunK64VHA6bp5mIHxA1lg7JgU/5GG5eOjl&#10;mGl34z1dD6EUsYR9hgpMCE0mpS8MWfQD1xBH79O1FkOUbSl1i7dYbms5TJKJtFhxXDDY0Iuh4vtw&#10;sQomTdGd11/j7ZbeP3a7ND1uzPpVqf5jt5qDCNSFe/ifftORG03h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ioTsYAAADcAAAADwAAAAAAAAAAAAAAAACYAgAAZHJz&#10;L2Rvd25yZXYueG1sUEsFBgAAAAAEAAQA9QAAAIsDAAAAAA==&#10;" path="m,l2210,e" filled="f" strokeweight=".18569mm">
                                  <v:path arrowok="t" o:connecttype="custom" o:connectlocs="0,0;2210,0" o:connectangles="0,0"/>
                                </v:shape>
                                <v:group id="Group 748"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775"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V6sYA&#10;AADcAAAADwAAAGRycy9kb3ducmV2LnhtbESP3WrCQBSE7wu+w3KE3tWNpvgTXaWIgRYq4s8DHLLH&#10;bDR7Ns1uNX37bqHg5TAz3zCLVWdrcaPWV44VDAcJCOLC6YpLBadj/jIF4QOyxtoxKfghD6tl72mB&#10;mXZ33tPtEEoRIewzVGBCaDIpfWHIoh+4hjh6Z9daDFG2pdQt3iPc1nKUJGNpseK4YLChtaHievi2&#10;CvKP3f61SDd6Wx4nX5fRlPNPkyr13O/e5iACdeER/m+/awXjdAZ/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eV6sYAAADcAAAADwAAAAAAAAAAAAAAAACYAgAAZHJz&#10;L2Rvd25yZXYueG1sUEsFBgAAAAAEAAQA9QAAAIsDAAAAAA==&#10;" path="m,l,11296e" filled="f" strokeweight=".18569mm">
                                    <v:path arrowok="t" o:connecttype="custom" o:connectlocs="0,576;0,11872" o:connectangles="0,0"/>
                                  </v:shape>
                                  <v:group id="Group 749"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774"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m3MQA&#10;AADcAAAADwAAAGRycy9kb3ducmV2LnhtbESP0WoCMRRE3wv+Q7gF32pWUdHVKKUq6IMVtR9wu7lu&#10;tm5ulk3U9e+NIPRxmDkzzHTe2FJcqfaFYwXdTgKCOHO64FzBz3H1MQLhA7LG0jEpuJOH+az1NsVU&#10;uxvv6XoIuYgl7FNUYEKoUil9Zsii77iKOHonV1sMUda51DXeYrktZS9JhtJiwXHBYEVfhrLz4WIV&#10;DKus+V3+DTYb2n7vduPxcWWWC6Xa783nBESgJvyHX/RaR67fhe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r5tzEAAAA3AAAAA8AAAAAAAAAAAAAAAAAmAIAAGRycy9k&#10;b3ducmV2LnhtbFBLBQYAAAAABAAEAPUAAACJAwAAAAA=&#10;" path="m,l2210,e" filled="f" strokeweight=".18569mm">
                                      <v:path arrowok="t" o:connecttype="custom" o:connectlocs="0,0;2210,0" o:connectangles="0,0"/>
                                    </v:shape>
                                    <v:group id="Group 750"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773"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79sQA&#10;AADcAAAADwAAAGRycy9kb3ducmV2LnhtbESP3WrCQBSE7wu+w3IEb4putEUkuooIYm9K8ecBDtlj&#10;sphzNmQ3MX37bqHQy2FmvmE2u4Fr1VMbnBcD81kGiqTw1klp4HY9TlegQkSxWHshA98UYLcdvWww&#10;t/4pZ+ovsVQJIiFHA1WMTa51KCpiDDPfkCTv7lvGmGRbatviM8G51ossW2pGJ2mhwoYOFRWPS8cG&#10;TtnhU5/qzrE7f3XMj1U/fy2MmYyH/RpUpCH+h//aH9bA8v0Nfs+k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4O/bEAAAA3AAAAA8AAAAAAAAAAAAAAAAAmAIAAGRycy9k&#10;b3ducmV2LnhtbFBLBQYAAAAABAAEAPUAAACJAwAAAAA=&#10;" path="m,l,11285e" filled="f" strokeweight=".18569mm">
                                        <v:path arrowok="t" o:connecttype="custom" o:connectlocs="0,576;0,11861" o:connectangles="0,0"/>
                                      </v:shape>
                                      <v:group id="Group 75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77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P38UA&#10;AADcAAAADwAAAGRycy9kb3ducmV2LnhtbESPT2sCMRTE7wW/Q3iF3mq20oquRlFBrKfiH9brY/Pc&#10;Xd28LEnU1U/fCIUeh5n5DTOetqYWV3K+sqzgo5uAIM6trrhQsN8t3wcgfEDWWFsmBXfyMJ10XsaY&#10;anvjDV23oRARwj5FBWUITSqlz0sy6Lu2IY7e0TqDIUpXSO3wFuGmlr0k6UuDFceFEhtalJSftxej&#10;YKgP0j3m2c+p2rS0268yuz5nSr29trMRiEBt+A//tb+1gv7nFzzPx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w/fxQAAANwAAAAPAAAAAAAAAAAAAAAAAJgCAABkcnMv&#10;ZG93bnJldi54bWxQSwUGAAAAAAQABAD1AAAAigMAAAAA&#10;" path="m,l7043,e" filled="f" strokeweight=".18569mm">
                                          <v:path arrowok="t" o:connecttype="custom" o:connectlocs="0,0;7043,0" o:connectangles="0,0"/>
                                        </v:shape>
                                        <v:group id="Group 752"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771"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LXfsUA&#10;AADcAAAADwAAAGRycy9kb3ducmV2LnhtbESP0WrCQBRE34X+w3ILvummKiqpqxQxoFAp0X7AJXub&#10;TZu9G7Orxr/vCoKPw8ycYRarztbiQq2vHCt4GyYgiAunKy4VfB+zwRyED8gaa8ek4EYeVsuX3gJT&#10;7a6c0+UQShEh7FNUYEJoUil9YciiH7qGOHo/rrUYomxLqVu8Rrit5ShJptJixXHBYENrQ8Xf4WwV&#10;ZLuvfFKMN3pfHmen39Gcs08zVqr/2n28gwjUhWf40d5qBdPJDO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td+xQAAANwAAAAPAAAAAAAAAAAAAAAAAJgCAABkcnMv&#10;ZG93bnJldi54bWxQSwUGAAAAAAQABAD1AAAAigMAAAAA&#10;" path="m,l,11296e" filled="f" strokeweight=".18569mm">
                                            <v:path arrowok="t" o:connecttype="custom" o:connectlocs="0,576;0,11872" o:connectangles="0,0"/>
                                          </v:shape>
                                          <v:group id="Group 753"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770"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F2sUA&#10;AADcAAAADwAAAGRycy9kb3ducmV2LnhtbESPT2vCQBTE7wW/w/IEb82mIlJT19AWxPZU/EN6fWSf&#10;STT7NuyuMe2n7xYEj8PM/IZZ5oNpRU/ON5YVPCUpCOLS6oYrBYf9+vEZhA/IGlvLpOCHPOSr0cMS&#10;M22vvKV+FyoRIewzVFCH0GVS+rImgz6xHXH0jtYZDFG6SmqH1wg3rZym6VwabDgu1NjRe03leXcx&#10;Chb6W7rft+Lr1GwH2h82hf08F0pNxsPrC4hAQ7iHb+0PrWA+W8D/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7gXaxQAAANwAAAAPAAAAAAAAAAAAAAAAAJgCAABkcnMv&#10;ZG93bnJldi54bWxQSwUGAAAAAAQABAD1AAAAigMAAAAA&#10;" path="m,l7043,e" filled="f" strokeweight=".18569mm">
                                              <v:path arrowok="t" o:connecttype="custom" o:connectlocs="0,0;7043,0" o:connectangles="0,0"/>
                                            </v:shape>
                                            <v:group id="Group 754"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769"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x8MA&#10;AADcAAAADwAAAGRycy9kb3ducmV2LnhtbESPUWvCQBCE34X+h2MLfZF6iaBI6ikiFH2Rou0PWHJr&#10;cpjdC7lLTP99Tyj4OMzMN8x6O3KjBuqC82Ign2WgSEpvnVQGfr4/31egQkSx2HghA78UYLt5mayx&#10;sP4uZxousVIJIqFAA3WMbaF1KGtiDDPfkiTv6jvGmGRXadvhPcG50fMsW2pGJ2mhxpb2NZW3S88G&#10;Dtn+pA9N79idv3rm22rIp6Uxb6/j7gNUpDE+w//tozWwXOTwOJOO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Wx8MAAADcAAAADwAAAAAAAAAAAAAAAACYAgAAZHJzL2Rv&#10;d25yZXYueG1sUEsFBgAAAAAEAAQA9QAAAIgDAAAAAA==&#10;" path="m,l,11285e" filled="f" strokeweight=".18569mm">
                                                <v:path arrowok="t" o:connecttype="custom" o:connectlocs="0,576;0,11861" o:connectangles="0,0"/>
                                              </v:shape>
                                              <v:group id="Group 75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76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ZzMMA&#10;AADcAAAADwAAAGRycy9kb3ducmV2LnhtbESPUWvCQBCE3wv+h2OFvtVLLYkleooKBR9EqPYHLLk1&#10;Cc3thdwmpv31PUHo4zAz3zCrzegaNVAXas8GXmcJKOLC25pLA1+Xj5d3UEGQLTaeycAPBdisJ08r&#10;zK2/8ScNZylVhHDI0UAl0uZah6Iih2HmW+LoXX3nUKLsSm07vEW4a/Q8STLtsOa4UGFL+4qK73Pv&#10;DKTcZ0fph0VTnFIn9WH8LcPOmOfpuF2CEhrlP/xoH6yBLH2D+5l4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8ZzMMAAADcAAAADwAAAAAAAAAAAAAAAACYAgAAZHJzL2Rv&#10;d25yZXYueG1sUEsFBgAAAAAEAAQA9QAAAIgDAAAAAA==&#10;" path="m,l1285,e" filled="f" strokeweight=".18569mm">
                                                  <v:path arrowok="t" o:connecttype="custom" o:connectlocs="0,0;1285,0" o:connectangles="0,0"/>
                                                </v:shape>
                                                <v:group id="Group 756"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767"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6T8UA&#10;AADcAAAADwAAAGRycy9kb3ducmV2LnhtbESP3WoCMRSE7wu+QziCdzVb/ypbo4i4oGApah/gsDnd&#10;bLs5WTdR17c3gtDLYWa+YWaL1lbiQo0vHSt46ycgiHOnSy4UfB+z1ykIH5A1Vo5JwY08LOadlxmm&#10;2l15T5dDKESEsE9RgQmhTqX0uSGLvu9q4uj9uMZiiLIppG7wGuG2koMkmUiLJccFgzWtDOV/h7NV&#10;kG2/9qN8uNafxfH99DuYcrYzQ6V63Xb5ASJQG/7Dz/ZGK5iMx/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XpPxQAAANwAAAAPAAAAAAAAAAAAAAAAAJgCAABkcnMv&#10;ZG93bnJldi54bWxQSwUGAAAAAAQABAD1AAAAigMAAAAA&#10;" path="m,l,11296e" filled="f" strokeweight=".18569mm">
                                                    <v:path arrowok="t" o:connecttype="custom" o:connectlocs="0,576;0,11872" o:connectangles="0,0"/>
                                                  </v:shape>
                                                  <v:group id="Group 757"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766"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fz8MA&#10;AADcAAAADwAAAGRycy9kb3ducmV2LnhtbESPUWvCQBCE3wv+h2MF3+pFIVGip6gg+FAKtf0BS25N&#10;grm9kNvE2F/fKxT6OMzMN8x2P7pGDdSF2rOBxTwBRVx4W3Np4Ovz/LoGFQTZYuOZDDwpwH43edli&#10;bv2DP2i4SqkihEOOBiqRNtc6FBU5DHPfEkfv5juHEmVXatvhI8Jdo5dJkmmHNceFCls6VVTcr70z&#10;kHKfvUk/rJriPXVSX8bvMhyNmU3HwwaU0Cj/4b/2xRrI0hX8no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Qfz8MAAADcAAAADwAAAAAAAAAAAAAAAACYAgAAZHJzL2Rv&#10;d25yZXYueG1sUEsFBgAAAAAEAAQA9QAAAIgDAAAAAA==&#10;" path="m,l1285,e" filled="f" strokeweight=".18569mm">
                                                      <v:path arrowok="t" o:connecttype="custom" o:connectlocs="0,0;1285,0" o:connectangles="0,0"/>
                                                    </v:shape>
                                                    <v:group id="Group 758"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765"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kwsMA&#10;AADcAAAADwAAAGRycy9kb3ducmV2LnhtbESPQWvCQBSE7wX/w/IEb3VTIWkbXaUNCKY3tfX8yL4m&#10;wd23S3bV+O+7hUKPw8x8w6w2ozXiSkPoHSt4mmcgiBune24VfB63jy8gQkTWaByTgjsF2KwnDyss&#10;tbvxnq6H2IoE4VCigi5GX0oZmo4shrnzxMn7doPFmOTQSj3gLcGtkYssK6TFntNCh56qjprz4WIV&#10;fPV55U9Z7T8aa/ZGn/3zO9dKzabj2xJEpDH+h//aO62gyF/h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UkwsMAAADcAAAADwAAAAAAAAAAAAAAAACYAgAAZHJzL2Rv&#10;d25yZXYueG1sUEsFBgAAAAAEAAQA9QAAAIgDAAAAAA==&#10;" path="m,l,11307e" filled="f" strokeweight=".18569mm">
                                                        <v:path arrowok="t" o:connecttype="custom" o:connectlocs="0,565;0,11872" o:connectangles="0,0"/>
                                                      </v:shape>
                                                      <v:group id="Group 75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76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A4MMA&#10;AADcAAAADwAAAGRycy9kb3ducmV2LnhtbESP0YrCMBRE34X9h3AX9kU0VbC41Si7lQWfRO1+wKW5&#10;ttXmpjSx1r83guDjMDNnmOW6N7XoqHWVZQWTcQSCOLe64kLBf/Y3moNwHlljbZkU3MnBevUxWGKi&#10;7Y0P1B19IQKEXYIKSu+bREqXl2TQjW1DHLyTbQ36INtC6hZvAW5qOY2iWBqsOCyU2FBaUn45Xo2C&#10;+VVXw3O6+93PTt+bDtNsSCZT6uuz/1mA8NT7d/jV3moFcTy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mA4MMAAADcAAAADwAAAAAAAAAAAAAAAACYAgAAZHJzL2Rv&#10;d25yZXYueG1sUEsFBgAAAAAEAAQA9QAAAIgDAAAAAA==&#10;" path="m,l10580,e" filled="f" strokeweight=".18569mm">
                                                          <v:path arrowok="t" o:connecttype="custom" o:connectlocs="0,0;10580,0" o:connectangles="0,0"/>
                                                        </v:shape>
                                                        <v:group id="Group 760"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763"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158QA&#10;AADcAAAADwAAAGRycy9kb3ducmV2LnhtbESPQWvCQBSE74X+h+UVvNWNFkKJrqIBpadC0kKvj+wz&#10;Wc2+jdk1if313UKhx2FmvmHW28m2YqDeG8cKFvMEBHHltOFawefH4fkVhA/IGlvHpOBOHrabx4c1&#10;ZtqNXNBQhlpECPsMFTQhdJmUvmrIop+7jjh6J9dbDFH2tdQ9jhFuW7lMklRaNBwXGuwob6i6lDer&#10;4Fue03wi/Lra/bG45u/mhMEoNXuadisQgabwH/5rv2kFafoC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AtefEAAAA3AAAAA8AAAAAAAAAAAAAAAAAmAIAAGRycy9k&#10;b3ducmV2LnhtbFBLBQYAAAAABAAEAPUAAACJAwAAAAA=&#10;" path="m,l,11317e" filled="f" strokeweight=".18569mm">
                                                            <v:path arrowok="t" o:connecttype="custom" o:connectlocs="0,565;0,11882" o:connectangles="0,0"/>
                                                          </v:shape>
                                                          <v:group id="Group 761"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762"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G48MA&#10;AADcAAAADwAAAGRycy9kb3ducmV2LnhtbESP0YrCMBRE34X9h3AX9kU0dcHiVqPsVgSfRO1+wKW5&#10;ttXmpjSx1r83guDjMDNnmMWqN7XoqHWVZQWTcQSCOLe64kLBf7YZzUA4j6yxtkwK7uRgtfwYLDDR&#10;9sYH6o6+EAHCLkEFpfdNIqXLSzLoxrYhDt7JtgZ9kG0hdYu3ADe1/I6iWBqsOCyU2FBaUn45Xo2C&#10;2VVXw3O6+9tPTz/rDtNsSCZT6uuz/52D8NT7d/jV3moFcTy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KG48MAAADcAAAADwAAAAAAAAAAAAAAAACYAgAAZHJzL2Rv&#10;d25yZXYueG1sUEsFBgAAAAAEAAQA9QAAAIg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0010163973-99-00100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03-55-42427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TYPE: Screw Pin </w:t>
      </w:r>
      <w:r>
        <w:rPr>
          <w:rFonts w:ascii="Lucida Sans Unicode" w:eastAsia="Lucida Sans Unicode" w:hAnsi="Lucida Sans Unicode" w:cs="Lucida Sans Unicode"/>
          <w:position w:val="3"/>
          <w:sz w:val="17"/>
          <w:szCs w:val="17"/>
        </w:rPr>
        <w:t>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12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1-1/4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1018589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9.5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Screw Pin Anchor </w:t>
      </w:r>
      <w:r>
        <w:rPr>
          <w:rFonts w:ascii="Lucida Sans Unicode" w:eastAsia="Lucida Sans Unicode" w:hAnsi="Lucida Sans Unicode" w:cs="Lucida Sans Unicode"/>
          <w:sz w:val="17"/>
          <w:szCs w:val="17"/>
        </w:rPr>
        <w:t>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Hot Dip galvanized or </w:t>
      </w:r>
      <w:r>
        <w:rPr>
          <w:rFonts w:ascii="Lucida Sans Unicode" w:eastAsia="Lucida Sans Unicode" w:hAnsi="Lucida Sans Unicode" w:cs="Lucida Sans Unicode"/>
          <w:position w:val="3"/>
          <w:sz w:val="17"/>
          <w:szCs w:val="17"/>
        </w:rPr>
        <w:t>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 xml:space="preserve">Type approved to DNV Certification Notes 2.7-1- Offshore </w:t>
      </w:r>
      <w:r>
        <w:rPr>
          <w:rFonts w:ascii="Lucida Sans Unicode" w:eastAsia="Lucida Sans Unicode" w:hAnsi="Lucida Sans Unicode" w:cs="Lucida Sans Unicode"/>
          <w:position w:val="2"/>
          <w:sz w:val="17"/>
          <w:szCs w:val="17"/>
        </w:rPr>
        <w:t>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w:t>
      </w:r>
      <w:r>
        <w:rPr>
          <w:rFonts w:ascii="Lucida Sans Unicode" w:eastAsia="Lucida Sans Unicode" w:hAnsi="Lucida Sans Unicode" w:cs="Lucida Sans Unicode"/>
          <w:position w:val="2"/>
          <w:sz w:val="17"/>
          <w:szCs w:val="17"/>
        </w:rPr>
        <w:t>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Working Load Limit. Minimum Ultimate Strength is 6 times the Working Load Limi</w:t>
      </w:r>
      <w:r>
        <w:rPr>
          <w:rFonts w:ascii="Lucida Sans Unicode" w:eastAsia="Lucida Sans Unicode" w:hAnsi="Lucida Sans Unicode" w:cs="Lucida Sans Unicode"/>
          <w:sz w:val="17"/>
          <w:szCs w:val="17"/>
        </w:rPr>
        <w:t>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2-CERTIFICATE OF BASIC RAW </w:t>
      </w:r>
      <w:r>
        <w:rPr>
          <w:rFonts w:ascii="Lucida Sans Unicode" w:eastAsia="Lucida Sans Unicode" w:hAnsi="Lucida Sans Unicode" w:cs="Lucida Sans Unicode"/>
          <w:position w:val="3"/>
          <w:sz w:val="17"/>
          <w:szCs w:val="17"/>
        </w:rPr>
        <w:t>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TEST CE</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5"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576"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577" name="Group 695"/>
                        <wpg:cNvGrpSpPr>
                          <a:grpSpLocks/>
                        </wpg:cNvGrpSpPr>
                        <wpg:grpSpPr bwMode="auto">
                          <a:xfrm>
                            <a:off x="2881" y="-10731"/>
                            <a:ext cx="0" cy="11296"/>
                            <a:chOff x="2881" y="-10731"/>
                            <a:chExt cx="0" cy="11296"/>
                          </a:xfrm>
                        </wpg:grpSpPr>
                        <wps:wsp>
                          <wps:cNvPr id="578" name="Freeform 738"/>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9" name="Group 696"/>
                          <wpg:cNvGrpSpPr>
                            <a:grpSpLocks/>
                          </wpg:cNvGrpSpPr>
                          <wpg:grpSpPr bwMode="auto">
                            <a:xfrm>
                              <a:off x="671" y="565"/>
                              <a:ext cx="2211" cy="0"/>
                              <a:chOff x="671" y="565"/>
                              <a:chExt cx="2211" cy="0"/>
                            </a:xfrm>
                          </wpg:grpSpPr>
                          <wps:wsp>
                            <wps:cNvPr id="580" name="Freeform 73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1" name="Group 697"/>
                            <wpg:cNvGrpSpPr>
                              <a:grpSpLocks/>
                            </wpg:cNvGrpSpPr>
                            <wpg:grpSpPr bwMode="auto">
                              <a:xfrm>
                                <a:off x="9935" y="-10731"/>
                                <a:ext cx="0" cy="11296"/>
                                <a:chOff x="9935" y="-10731"/>
                                <a:chExt cx="0" cy="11296"/>
                              </a:xfrm>
                            </wpg:grpSpPr>
                            <wps:wsp>
                              <wps:cNvPr id="582" name="Freeform 736"/>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3" name="Group 698"/>
                              <wpg:cNvGrpSpPr>
                                <a:grpSpLocks/>
                              </wpg:cNvGrpSpPr>
                              <wpg:grpSpPr bwMode="auto">
                                <a:xfrm>
                                  <a:off x="2892" y="565"/>
                                  <a:ext cx="7043" cy="0"/>
                                  <a:chOff x="2892" y="565"/>
                                  <a:chExt cx="7043" cy="0"/>
                                </a:xfrm>
                              </wpg:grpSpPr>
                              <wps:wsp>
                                <wps:cNvPr id="584" name="Freeform 73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5" name="Group 699"/>
                                <wpg:cNvGrpSpPr>
                                  <a:grpSpLocks/>
                                </wpg:cNvGrpSpPr>
                                <wpg:grpSpPr bwMode="auto">
                                  <a:xfrm>
                                    <a:off x="11230" y="-10731"/>
                                    <a:ext cx="0" cy="11296"/>
                                    <a:chOff x="11230" y="-10731"/>
                                    <a:chExt cx="0" cy="11296"/>
                                  </a:xfrm>
                                </wpg:grpSpPr>
                                <wps:wsp>
                                  <wps:cNvPr id="586" name="Freeform 734"/>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7" name="Group 700"/>
                                  <wpg:cNvGrpSpPr>
                                    <a:grpSpLocks/>
                                  </wpg:cNvGrpSpPr>
                                  <wpg:grpSpPr bwMode="auto">
                                    <a:xfrm>
                                      <a:off x="9945" y="565"/>
                                      <a:ext cx="1284" cy="0"/>
                                      <a:chOff x="9945" y="565"/>
                                      <a:chExt cx="1284" cy="0"/>
                                    </a:xfrm>
                                  </wpg:grpSpPr>
                                  <wps:wsp>
                                    <wps:cNvPr id="588" name="Freeform 73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9" name="Group 701"/>
                                    <wpg:cNvGrpSpPr>
                                      <a:grpSpLocks/>
                                    </wpg:cNvGrpSpPr>
                                    <wpg:grpSpPr bwMode="auto">
                                      <a:xfrm>
                                        <a:off x="671" y="576"/>
                                        <a:ext cx="0" cy="11285"/>
                                        <a:chOff x="671" y="576"/>
                                        <a:chExt cx="0" cy="11285"/>
                                      </a:xfrm>
                                    </wpg:grpSpPr>
                                    <wps:wsp>
                                      <wps:cNvPr id="590" name="Freeform 732"/>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1" name="Group 702"/>
                                      <wpg:cNvGrpSpPr>
                                        <a:grpSpLocks/>
                                      </wpg:cNvGrpSpPr>
                                      <wpg:grpSpPr bwMode="auto">
                                        <a:xfrm>
                                          <a:off x="671" y="576"/>
                                          <a:ext cx="2211" cy="0"/>
                                          <a:chOff x="671" y="576"/>
                                          <a:chExt cx="2211" cy="0"/>
                                        </a:xfrm>
                                      </wpg:grpSpPr>
                                      <wps:wsp>
                                        <wps:cNvPr id="592" name="Freeform 73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3" name="Group 703"/>
                                        <wpg:cNvGrpSpPr>
                                          <a:grpSpLocks/>
                                        </wpg:cNvGrpSpPr>
                                        <wpg:grpSpPr bwMode="auto">
                                          <a:xfrm>
                                            <a:off x="2881" y="576"/>
                                            <a:ext cx="0" cy="11296"/>
                                            <a:chOff x="2881" y="576"/>
                                            <a:chExt cx="0" cy="11296"/>
                                          </a:xfrm>
                                        </wpg:grpSpPr>
                                        <wps:wsp>
                                          <wps:cNvPr id="594" name="Freeform 730"/>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5" name="Group 704"/>
                                          <wpg:cNvGrpSpPr>
                                            <a:grpSpLocks/>
                                          </wpg:cNvGrpSpPr>
                                          <wpg:grpSpPr bwMode="auto">
                                            <a:xfrm>
                                              <a:off x="671" y="11872"/>
                                              <a:ext cx="2211" cy="0"/>
                                              <a:chOff x="671" y="11872"/>
                                              <a:chExt cx="2211" cy="0"/>
                                            </a:xfrm>
                                          </wpg:grpSpPr>
                                          <wps:wsp>
                                            <wps:cNvPr id="596" name="Freeform 729"/>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7" name="Group 705"/>
                                            <wpg:cNvGrpSpPr>
                                              <a:grpSpLocks/>
                                            </wpg:cNvGrpSpPr>
                                            <wpg:grpSpPr bwMode="auto">
                                              <a:xfrm>
                                                <a:off x="2892" y="576"/>
                                                <a:ext cx="0" cy="11285"/>
                                                <a:chOff x="2892" y="576"/>
                                                <a:chExt cx="0" cy="11285"/>
                                              </a:xfrm>
                                            </wpg:grpSpPr>
                                            <wps:wsp>
                                              <wps:cNvPr id="598" name="Freeform 728"/>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9" name="Group 706"/>
                                              <wpg:cNvGrpSpPr>
                                                <a:grpSpLocks/>
                                              </wpg:cNvGrpSpPr>
                                              <wpg:grpSpPr bwMode="auto">
                                                <a:xfrm>
                                                  <a:off x="2892" y="576"/>
                                                  <a:ext cx="7043" cy="0"/>
                                                  <a:chOff x="2892" y="576"/>
                                                  <a:chExt cx="7043" cy="0"/>
                                                </a:xfrm>
                                              </wpg:grpSpPr>
                                              <wps:wsp>
                                                <wps:cNvPr id="600" name="Freeform 72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1" name="Group 707"/>
                                                <wpg:cNvGrpSpPr>
                                                  <a:grpSpLocks/>
                                                </wpg:cNvGrpSpPr>
                                                <wpg:grpSpPr bwMode="auto">
                                                  <a:xfrm>
                                                    <a:off x="9935" y="576"/>
                                                    <a:ext cx="0" cy="11296"/>
                                                    <a:chOff x="9935" y="576"/>
                                                    <a:chExt cx="0" cy="11296"/>
                                                  </a:xfrm>
                                                </wpg:grpSpPr>
                                                <wps:wsp>
                                                  <wps:cNvPr id="602" name="Freeform 726"/>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3" name="Group 708"/>
                                                  <wpg:cNvGrpSpPr>
                                                    <a:grpSpLocks/>
                                                  </wpg:cNvGrpSpPr>
                                                  <wpg:grpSpPr bwMode="auto">
                                                    <a:xfrm>
                                                      <a:off x="2892" y="11872"/>
                                                      <a:ext cx="7043" cy="0"/>
                                                      <a:chOff x="2892" y="11872"/>
                                                      <a:chExt cx="7043" cy="0"/>
                                                    </a:xfrm>
                                                  </wpg:grpSpPr>
                                                  <wps:wsp>
                                                    <wps:cNvPr id="604" name="Freeform 725"/>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5" name="Group 709"/>
                                                    <wpg:cNvGrpSpPr>
                                                      <a:grpSpLocks/>
                                                    </wpg:cNvGrpSpPr>
                                                    <wpg:grpSpPr bwMode="auto">
                                                      <a:xfrm>
                                                        <a:off x="9945" y="576"/>
                                                        <a:ext cx="0" cy="11285"/>
                                                        <a:chOff x="9945" y="576"/>
                                                        <a:chExt cx="0" cy="11285"/>
                                                      </a:xfrm>
                                                    </wpg:grpSpPr>
                                                    <wps:wsp>
                                                      <wps:cNvPr id="606" name="Freeform 724"/>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7" name="Group 710"/>
                                                      <wpg:cNvGrpSpPr>
                                                        <a:grpSpLocks/>
                                                      </wpg:cNvGrpSpPr>
                                                      <wpg:grpSpPr bwMode="auto">
                                                        <a:xfrm>
                                                          <a:off x="9945" y="576"/>
                                                          <a:ext cx="1284" cy="0"/>
                                                          <a:chOff x="9945" y="576"/>
                                                          <a:chExt cx="1284" cy="0"/>
                                                        </a:xfrm>
                                                      </wpg:grpSpPr>
                                                      <wps:wsp>
                                                        <wps:cNvPr id="608" name="Freeform 72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9" name="Group 711"/>
                                                        <wpg:cNvGrpSpPr>
                                                          <a:grpSpLocks/>
                                                        </wpg:cNvGrpSpPr>
                                                        <wpg:grpSpPr bwMode="auto">
                                                          <a:xfrm>
                                                            <a:off x="11230" y="576"/>
                                                            <a:ext cx="0" cy="11296"/>
                                                            <a:chOff x="11230" y="576"/>
                                                            <a:chExt cx="0" cy="11296"/>
                                                          </a:xfrm>
                                                        </wpg:grpSpPr>
                                                        <wps:wsp>
                                                          <wps:cNvPr id="610" name="Freeform 722"/>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1" name="Group 712"/>
                                                          <wpg:cNvGrpSpPr>
                                                            <a:grpSpLocks/>
                                                          </wpg:cNvGrpSpPr>
                                                          <wpg:grpSpPr bwMode="auto">
                                                            <a:xfrm>
                                                              <a:off x="9945" y="11872"/>
                                                              <a:ext cx="1284" cy="0"/>
                                                              <a:chOff x="9945" y="11872"/>
                                                              <a:chExt cx="1284" cy="0"/>
                                                            </a:xfrm>
                                                          </wpg:grpSpPr>
                                                          <wps:wsp>
                                                            <wps:cNvPr id="612" name="Freeform 721"/>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3" name="Group 713"/>
                                                            <wpg:cNvGrpSpPr>
                                                              <a:grpSpLocks/>
                                                            </wpg:cNvGrpSpPr>
                                                            <wpg:grpSpPr bwMode="auto">
                                                              <a:xfrm>
                                                                <a:off x="660" y="565"/>
                                                                <a:ext cx="0" cy="11306"/>
                                                                <a:chOff x="660" y="565"/>
                                                                <a:chExt cx="0" cy="11306"/>
                                                              </a:xfrm>
                                                            </wpg:grpSpPr>
                                                            <wps:wsp>
                                                              <wps:cNvPr id="614" name="Freeform 720"/>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5" name="Group 714"/>
                                                              <wpg:cNvGrpSpPr>
                                                                <a:grpSpLocks/>
                                                              </wpg:cNvGrpSpPr>
                                                              <wpg:grpSpPr bwMode="auto">
                                                                <a:xfrm>
                                                                  <a:off x="660" y="565"/>
                                                                  <a:ext cx="10580" cy="0"/>
                                                                  <a:chOff x="660" y="565"/>
                                                                  <a:chExt cx="10580" cy="0"/>
                                                                </a:xfrm>
                                                              </wpg:grpSpPr>
                                                              <wps:wsp>
                                                                <wps:cNvPr id="616" name="Freeform 71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7" name="Group 715"/>
                                                                <wpg:cNvGrpSpPr>
                                                                  <a:grpSpLocks/>
                                                                </wpg:cNvGrpSpPr>
                                                                <wpg:grpSpPr bwMode="auto">
                                                                  <a:xfrm>
                                                                    <a:off x="11240" y="565"/>
                                                                    <a:ext cx="0" cy="11317"/>
                                                                    <a:chOff x="11240" y="565"/>
                                                                    <a:chExt cx="0" cy="11317"/>
                                                                  </a:xfrm>
                                                                </wpg:grpSpPr>
                                                                <wps:wsp>
                                                                  <wps:cNvPr id="618" name="Freeform 718"/>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716"/>
                                                                  <wpg:cNvGrpSpPr>
                                                                    <a:grpSpLocks/>
                                                                  </wpg:cNvGrpSpPr>
                                                                  <wpg:grpSpPr bwMode="auto">
                                                                    <a:xfrm>
                                                                      <a:off x="660" y="11882"/>
                                                                      <a:ext cx="10580" cy="0"/>
                                                                      <a:chOff x="660" y="11882"/>
                                                                      <a:chExt cx="10580" cy="0"/>
                                                                    </a:xfrm>
                                                                  </wpg:grpSpPr>
                                                                  <wps:wsp>
                                                                    <wps:cNvPr id="620" name="Freeform 717"/>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694" o:spid="_x0000_s1026" style="position:absolute;margin-left:32.75pt;margin-top:27.75pt;width:529.55pt;height:566.65pt;z-index:-4475;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">
                <v:group id="Group 695"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738"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ozcIA&#10;AADcAAAADwAAAGRycy9kb3ducmV2LnhtbERP3WrCMBS+F3yHcAbeaTqdU6pRRCw4cAx1D3Bojk21&#10;OalN1O7tlwvBy4/vf75sbSXu1PjSsYL3QQKCOHe65ELB7zHrT0H4gKyxckwK/sjDctHtzDHV7sF7&#10;uh9CIWII+xQVmBDqVEqfG7LoB64mjtzJNRZDhE0hdYOPGG4rOUyST2mx5NhgsKa1ofxyuFkF2dfP&#10;/iMfbfR3cZxcz8MpZzszUqr31q5mIAK14SV+urdawXgS18Y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OjNwgAAANwAAAAPAAAAAAAAAAAAAAAAAJgCAABkcnMvZG93&#10;bnJldi54bWxQSwUGAAAAAAQABAD1AAAAhwMAAAAA&#10;" path="m,11291r,5e" filled="f" strokeweight=".18569mm">
                    <v:path arrowok="t" o:connecttype="custom" o:connectlocs="0,560;0,565" o:connectangles="0,0"/>
                  </v:shape>
                  <v:group id="Group 69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73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YocIA&#10;AADcAAAADwAAAGRycy9kb3ducmV2LnhtbERPy4rCMBTdC/MP4Q64s+kIilajDKOCLkbx8QHX5trU&#10;aW5KE7X+/WQhuDyc93Te2krcqfGlYwVfSQqCOHe65ELB6bjqjUD4gKyxckwKnuRhPvvoTDHT7sF7&#10;uh9CIWII+wwVmBDqTEqfG7LoE1cTR+7iGoshwqaQusFHDLeV7KfpUFosOTYYrOnHUP53uFkFwzpv&#10;z8vrYLOh3+1uNx4fV2a5UKr72X5PQARqw1v8cq+1gsEozo9n4h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5ihwgAAANwAAAAPAAAAAAAAAAAAAAAAAJgCAABkcnMvZG93&#10;bnJldi54bWxQSwUGAAAAAAQABAD1AAAAhwMAAAAA&#10;" path="m,l2210,e" filled="f" strokeweight=".18569mm">
                      <v:path arrowok="t" o:connecttype="custom" o:connectlocs="0,0;2210,0" o:connectangles="0,0"/>
                    </v:shape>
                    <v:group id="Group 697"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736"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vAMYA&#10;AADcAAAADwAAAGRycy9kb3ducmV2LnhtbESP3WrCQBSE7wu+w3KE3tWNsdUQXUVKAy1Yij8PcMge&#10;s9Hs2Zjdavr2bqHQy2FmvmEWq9424kqdrx0rGI8SEMSl0zVXCg774ikD4QOyxsYxKfghD6vl4GGB&#10;uXY33tJ1FyoRIexzVGBCaHMpfWnIoh+5ljh6R9dZDFF2ldQd3iLcNjJNkqm0WHNcMNjSq6HyvPu2&#10;CoqPr+1zOXnTn9V+djmlGRcbM1Hqcdiv5yAC9eE//Nd+1wpeshR+z8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mvAMYAAADcAAAADwAAAAAAAAAAAAAAAACYAgAAZHJz&#10;L2Rvd25yZXYueG1sUEsFBgAAAAAEAAQA9QAAAIsDAAAAAA==&#10;" path="m,11291r,5e" filled="f" strokeweight=".18569mm">
                        <v:path arrowok="t" o:connecttype="custom" o:connectlocs="0,560;0,565" o:connectangles="0,0"/>
                      </v:shape>
                      <v:group id="Group 69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73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xosUA&#10;AADcAAAADwAAAGRycy9kb3ducmV2LnhtbESPT2sCMRTE7wW/Q3iCt5pVbNHVKCpI66n4h/X62Dx3&#10;VzcvSxJ166dvCoUeh5n5DTNbtKYWd3K+sqxg0E9AEOdWV1woOB42r2MQPiBrrC2Tgm/ysJh3XmaY&#10;avvgHd33oRARwj5FBWUITSqlz0sy6Pu2IY7e2TqDIUpXSO3wEeGmlsMkeZcGK44LJTa0Lim/7m9G&#10;wUSfpHuusq9LtWvpcPzI7PaaKdXrtsspiEBt+A//tT+1grfxCH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3GixQAAANwAAAAPAAAAAAAAAAAAAAAAAJgCAABkcnMv&#10;ZG93bnJldi54bWxQSwUGAAAAAAQABAD1AAAAigMAAAAA&#10;" path="m,l7043,e" filled="f" strokeweight=".18569mm">
                          <v:path arrowok="t" o:connecttype="custom" o:connectlocs="0,0;7043,0" o:connectangles="0,0"/>
                        </v:shape>
                        <v:group id="Group 699"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734"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pA8UA&#10;AADcAAAADwAAAGRycy9kb3ducmV2LnhtbESP3WrCQBSE7wu+w3IE7+pGbTVEV5FioIWK+PMAh+wx&#10;G82eTbNbTd++Wyh4OczMN8xi1dla3Kj1lWMFo2ECgrhwuuJSwemYP6cgfEDWWDsmBT/kYbXsPS0w&#10;0+7Oe7odQikihH2GCkwITSalLwxZ9EPXEEfv7FqLIcq2lLrFe4TbWo6TZCotVhwXDDb0Zqi4Hr6t&#10;gvxjt38pJhu9LY+zr8s45fzTTJQa9Lv1HESgLjzC/+13reA1ncL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qkDxQAAANwAAAAPAAAAAAAAAAAAAAAAAJgCAABkcnMv&#10;ZG93bnJldi54bWxQSwUGAAAAAAQABAD1AAAAigMAAAAA&#10;" path="m,11291r,5e" filled="f" strokeweight=".18569mm">
                            <v:path arrowok="t" o:connecttype="custom" o:connectlocs="0,560;0,565" o:connectangles="0,0"/>
                          </v:shape>
                          <v:group id="Group 70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73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7GhsAA&#10;AADcAAAADwAAAGRycy9kb3ducmV2LnhtbERPzWrCQBC+C77DMkJvurHgD6mr2ELBQymofYAhOybB&#10;7GzITmLap+8cCj1+fP+7wxgaM1CX6sgOlosMDHERfc2lg6/r+3wLJgmyxyYyOfimBIf9dLLD3McH&#10;n2m4SGk0hFOODiqRNrc2FRUFTIvYEit3i11AUdiV1nf40PDQ2OcsW9uANWtDhS29VVTcL31wsOJ+&#10;/SH9sGmKz1WQ+jT+lOnVuafZeHwBIzTKv/jPffLq2+paPaNH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7GhsAAAADcAAAADwAAAAAAAAAAAAAAAACYAgAAZHJzL2Rvd25y&#10;ZXYueG1sUEsFBgAAAAAEAAQA9QAAAIUDAAAAAA==&#10;" path="m,l1285,e" filled="f" strokeweight=".18569mm">
                              <v:path arrowok="t" o:connecttype="custom" o:connectlocs="0,0;1285,0" o:connectangles="0,0"/>
                            </v:shape>
                            <v:group id="Group 701"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732"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sAA&#10;AADcAAAADwAAAGRycy9kb3ducmV2LnhtbERPzWrCQBC+F3yHZQQvRTcWWjS6ighFL6X48wBDdkwW&#10;M7Mhu4nx7d1DoceP73+9HbhWPbXBeTEwn2WgSApvnZQGrpfv6QJUiCgWay9k4EkBtpvR2xpz6x9y&#10;ov4cS5VCJORooIqxybUORUWMYeYbksTdfMsYE2xLbVt8pHCu9UeWfWlGJ6mhwob2FRX3c8cGDtn+&#10;Rx/qzrE7/XbM90U/fy+MmYyH3QpUpCH+i//cR2vgc5nmpzPpCO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usAAAADcAAAADwAAAAAAAAAAAAAAAACYAgAAZHJzL2Rvd25y&#10;ZXYueG1sUEsFBgAAAAAEAAQA9QAAAIUDAAAAAA==&#10;" path="m,l,11285e" filled="f" strokeweight=".18569mm">
                                <v:path arrowok="t" o:connecttype="custom" o:connectlocs="0,576;0,11861" o:connectangles="0,0"/>
                              </v:shape>
                              <v:group id="Group 70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73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1kMUA&#10;AADcAAAADwAAAGRycy9kb3ducmV2LnhtbESP0WrCQBRE34X+w3ILvummgtKkriJVoT5YaewH3Gav&#10;2Wj2bshuNf69Kwg+DjNzhpnOO1uLM7W+cqzgbZiAIC6crrhU8LtfD95B+ICssXZMCq7kYT576U0x&#10;0+7CP3TOQykihH2GCkwITSalLwxZ9EPXEEfv4FqLIcq2lLrFS4TbWo6SZCItVhwXDDb0aag45f9W&#10;waQpur/VcbzZ0PZ7t0vT/dqslkr1X7vFB4hAXXiGH+0vrWCcju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DWQxQAAANwAAAAPAAAAAAAAAAAAAAAAAJgCAABkcnMv&#10;ZG93bnJldi54bWxQSwUGAAAAAAQABAD1AAAAigMAAAAA&#10;" path="m,l2210,e" filled="f" strokeweight=".18569mm">
                                  <v:path arrowok="t" o:connecttype="custom" o:connectlocs="0,0;2210,0" o:connectangles="0,0"/>
                                </v:shape>
                                <v:group id="Group 703"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730"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EMsYA&#10;AADcAAAADwAAAGRycy9kb3ducmV2LnhtbESP3WoCMRSE74W+QzgF72q2aqtujSLiQgWl+PMAh81x&#10;s+3mZN1E3b69KRS8HGbmG2Y6b20lrtT40rGC114Cgjh3uuRCwfGQvYxB+ICssXJMCn7Jw3z21Jli&#10;qt2Nd3Tdh0JECPsUFZgQ6lRKnxuy6HuuJo7eyTUWQ5RNIXWDtwi3lewnybu0WHJcMFjT0lD+s79Y&#10;Bdn6azfMByu9LQ6j83d/zNnGDJTqPreLDxCB2vAI/7c/tYK3yRD+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UEMsYAAADcAAAADwAAAAAAAAAAAAAAAACYAgAAZHJz&#10;L2Rvd25yZXYueG1sUEsFBgAAAAAEAAQA9QAAAIsDAAAAAA==&#10;" path="m,l,11296e" filled="f" strokeweight=".18569mm">
                                    <v:path arrowok="t" o:connecttype="custom" o:connectlocs="0,576;0,11872" o:connectangles="0,0"/>
                                  </v:shape>
                                  <v:group id="Group 704"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729"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czk8UA&#10;AADcAAAADwAAAGRycy9kb3ducmV2LnhtbESP3WrCQBSE7wt9h+UUvKsbBUOTuor4A/XCitoHOGaP&#10;2bTZsyG71fj2riB4OczMN8x42tlanKn1lWMFg34CgrhwuuJSwc9h9f4BwgdkjbVjUnAlD9PJ68sY&#10;c+0uvKPzPpQiQtjnqMCE0ORS+sKQRd93DXH0Tq61GKJsS6lbvES4reUwSVJpseK4YLChuaHib/9v&#10;FaRN0R2Xv6P1mjbf222WHVZmuVCq99bNPkEE6sIz/Gh/aQWjLIX7mXg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zOTxQAAANwAAAAPAAAAAAAAAAAAAAAAAJgCAABkcnMv&#10;ZG93bnJldi54bWxQSwUGAAAAAAQABAD1AAAAigMAAAAA&#10;" path="m,l2210,e" filled="f" strokeweight=".18569mm">
                                      <v:path arrowok="t" o:connecttype="custom" o:connectlocs="0,0;2210,0" o:connectangles="0,0"/>
                                    </v:shape>
                                    <v:group id="Group 705"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728"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kvMAA&#10;AADcAAAADwAAAGRycy9kb3ducmV2LnhtbERPzWrCQBC+F3yHZQQvRTcWWjS6ighFL6X48wBDdkwW&#10;M7Mhu4nx7d1DoceP73+9HbhWPbXBeTEwn2WgSApvnZQGrpfv6QJUiCgWay9k4EkBtpvR2xpz6x9y&#10;ov4cS5VCJORooIqxybUORUWMYeYbksTdfMsYE2xLbVt8pHCu9UeWfWlGJ6mhwob2FRX3c8cGDtn+&#10;Rx/qzrE7/XbM90U/fy+MmYyH3QpUpCH+i//cR2vgc5nWpjPpCO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nkvMAAAADcAAAADwAAAAAAAAAAAAAAAACYAgAAZHJzL2Rvd25y&#10;ZXYueG1sUEsFBgAAAAAEAAQA9QAAAIUDAAAAAA==&#10;" path="m,l,11285e" filled="f" strokeweight=".18569mm">
                                        <v:path arrowok="t" o:connecttype="custom" o:connectlocs="0,576;0,11861" o:connectangles="0,0"/>
                                      </v:shape>
                                      <v:group id="Group 70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Freeform 72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4Vh8IA&#10;AADcAAAADwAAAGRycy9kb3ducmV2LnhtbERPu27CMBTdK/UfrFuJrdgwRJBiUKlUUSbEQ2G9im+T&#10;lPg6st2Q9uvxgMR4dN6L1WBb0ZMPjWMNk7ECQVw603Cl4XT8fJ2BCBHZYOuYNPxRgNXy+WmBuXFX&#10;3lN/iJVIIRxy1FDH2OVShrImi2HsOuLEfTtvMSboK2k8XlO4beVUqUxabDg11NjRR03l5fBrNczN&#10;Wfr/dbH7afYDHU+bwm0vhdajl+H9DUSkIT7Ed/eX0ZCpND+dSUd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WHwgAAANwAAAAPAAAAAAAAAAAAAAAAAJgCAABkcnMvZG93&#10;bnJldi54bWxQSwUGAAAAAAQABAD1AAAAhwMAAAAA&#10;" path="m,l7043,e" filled="f" strokeweight=".18569mm">
                                          <v:path arrowok="t" o:connecttype="custom" o:connectlocs="0,0;7043,0" o:connectangles="0,0"/>
                                        </v:shape>
                                        <v:group id="Group 707"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Freeform 726"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JsUA&#10;AADcAAAADwAAAGRycy9kb3ducmV2LnhtbESP0WrCQBRE3wv+w3KFvtWNsVhJsxEpDViwFLUfcMne&#10;ZqPZu2l21fj3rlDo4zAzZ5h8OdhWnKn3jWMF00kCgrhyuuFawfe+fFqA8AFZY+uYFFzJw7IYPeSY&#10;aXfhLZ13oRYRwj5DBSaELpPSV4Ys+onriKP343qLIcq+lrrHS4TbVqZJMpcWG44LBjt6M1Qddyer&#10;oPz42j5Xs3f9We9ffg/pgsuNmSn1OB5WryACDeE//NdeawXzJIX7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80mxQAAANwAAAAPAAAAAAAAAAAAAAAAAJgCAABkcnMv&#10;ZG93bnJldi54bWxQSwUGAAAAAAQABAD1AAAAigMAAAAA&#10;" path="m,l,11296e" filled="f" strokeweight=".18569mm">
                                            <v:path arrowok="t" o:connecttype="custom" o:connectlocs="0,576;0,11872" o:connectangles="0,0"/>
                                          </v:shape>
                                          <v:group id="Group 708"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Freeform 725"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ThMQA&#10;AADcAAAADwAAAGRycy9kb3ducmV2LnhtbESPT4vCMBTE7wv7HcJb8LamishajeIuyOpJ/EO9Pppn&#10;W21eSpLV6qc3C4LHYWZ+w0xmranFhZyvLCvodRMQxLnVFRcK9rvF5xcIH5A11pZJwY08zKbvbxNM&#10;tb3yhi7bUIgIYZ+igjKEJpXS5yUZ9F3bEEfvaJ3BEKUrpHZ4jXBTy36SDKXBiuNCiQ39lJSft39G&#10;wUgfpLt/Z+tTtWlpt//N7OqcKdX5aOdjEIHa8Ao/20utYJgM4P9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FE4TEAAAA3AAAAA8AAAAAAAAAAAAAAAAAmAIAAGRycy9k&#10;b3ducmV2LnhtbFBLBQYAAAAABAAEAPUAAACJAwAAAAA=&#10;" path="m,l7043,e" filled="f" strokeweight=".18569mm">
                                              <v:path arrowok="t" o:connecttype="custom" o:connectlocs="0,0;7043,0" o:connectangles="0,0"/>
                                            </v:shape>
                                            <v:group id="Group 709"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724"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hrsMA&#10;AADcAAAADwAAAGRycy9kb3ducmV2LnhtbESPwWrDMBBE74X8g9hAL6WR0oMJbpRQAiG5lJA0H7BY&#10;W1vEuzKW7Lh/XxUCPQ4z84ZZbydu1Uh99EEsLBcGFEkVnJfawvVr/7oCFROKwzYIWfihCNvN7GmN&#10;pQt3OdN4SbXKEIklWmhS6kqtY9UQY1yEjiR736FnTFn2tXY93jOcW/1mTKEZveSFBjvaNVTdLgNb&#10;OJjdpz60g2d/Pg3Mt9W4fKmsfZ5PH++gEk3pP/xoH52FwhTwdyYfAb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UhrsMAAADcAAAADwAAAAAAAAAAAAAAAACYAgAAZHJzL2Rv&#10;d25yZXYueG1sUEsFBgAAAAAEAAQA9QAAAIgDAAAAAA==&#10;" path="m,l,11285e" filled="f" strokeweight=".18569mm">
                                                <v:path arrowok="t" o:connecttype="custom" o:connectlocs="0,576;0,11861" o:connectangles="0,0"/>
                                              </v:shape>
                                              <v:group id="Group 71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72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koMAA&#10;AADcAAAADwAAAGRycy9kb3ducmV2LnhtbERPzYrCMBC+C/sOYRb2pqmCVapR3AXBgwj+PMDQjG2x&#10;mZRmWrv79JuD4PHj+19vB1erntpQeTYwnSSgiHNvKy4M3K778RJUEGSLtWcy8EsBtpuP0Roz6598&#10;pv4ihYohHDI0UIo0mdYhL8lhmPiGOHJ33zqUCNtC2xafMdzVepYkqXZYcWwosaGfkvLHpXMG5tyl&#10;R+n6RZ2f5k6qw/BXhG9jvj6H3QqU0CBv8ct9sAbSJK6NZ+IR0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ikoMAAAADcAAAADwAAAAAAAAAAAAAAAACYAgAAZHJzL2Rvd25y&#10;ZXYueG1sUEsFBgAAAAAEAAQA9QAAAIUDAAAAAA==&#10;" path="m,l1285,e" filled="f" strokeweight=".18569mm">
                                                  <v:path arrowok="t" o:connecttype="custom" o:connectlocs="0,0;1285,0" o:connectangles="0,0"/>
                                                </v:shape>
                                                <v:group id="Group 711"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Freeform 722"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hgF8EA&#10;AADcAAAADwAAAGRycy9kb3ducmV2LnhtbERPy4rCMBTdD/gP4QruxtQHKtUoIlOYAQfx8QGX5tpU&#10;m5tOE7X+vVkMuDyc92LV2krcqfGlYwWDfgKCOHe65ELB6Zh9zkD4gKyxckwKnuRhtex8LDDV7sF7&#10;uh9CIWII+xQVmBDqVEqfG7Lo+64mjtzZNRZDhE0hdYOPGG4rOUySibRYcmwwWNPGUH493KyC7Ge3&#10;H+ejL/1bHKd/l+GMs60ZKdXrtus5iEBteIv/3d9awWQQ58cz8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IYBfBAAAA3AAAAA8AAAAAAAAAAAAAAAAAmAIAAGRycy9kb3du&#10;cmV2LnhtbFBLBQYAAAAABAAEAPUAAACGAwAAAAA=&#10;" path="m,l,11296e" filled="f" strokeweight=".18569mm">
                                                    <v:path arrowok="t" o:connecttype="custom" o:connectlocs="0,576;0,11872" o:connectangles="0,0"/>
                                                  </v:shape>
                                                  <v:group id="Group 712"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Freeform 721"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Fl8MA&#10;AADcAAAADwAAAGRycy9kb3ducmV2LnhtbESPUWvCQBCE3wv+h2MF3+pFwVSip6hQ8EEKVX/AkluT&#10;YG4v5DYx9dd7hUIfh5n5hllvB1erntpQeTYwmyagiHNvKy4MXC+f70tQQZAt1p7JwA8F2G5Gb2vM&#10;rH/wN/VnKVSEcMjQQCnSZFqHvCSHYeob4ujdfOtQomwLbVt8RLir9TxJUu2w4rhQYkOHkvL7uXMG&#10;FtylJ+n6jzr/WjipjsOzCHtjJuNhtwIlNMh/+K99tAbS2Rx+z8Qjo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kFl8MAAADcAAAADwAAAAAAAAAAAAAAAACYAgAAZHJzL2Rv&#10;d25yZXYueG1sUEsFBgAAAAAEAAQA9QAAAIgDAAAAAA==&#10;" path="m,l1285,e" filled="f" strokeweight=".18569mm">
                                                      <v:path arrowok="t" o:connecttype="custom" o:connectlocs="0,0;1285,0" o:connectangles="0,0"/>
                                                    </v:shape>
                                                    <v:group id="Group 713"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720"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4ynMMA&#10;AADcAAAADwAAAGRycy9kb3ducmV2LnhtbESPQWvCQBSE74X+h+UVequbSLUlukoNFIy3aOv5kX1N&#10;grtvl+xW4793hUKPw8x8wyzXozXiTEPoHSvIJxkI4sbpnlsFX4fPl3cQISJrNI5JwZUCrFePD0ss&#10;tLtwTed9bEWCcChQQRejL6QMTUcWw8R54uT9uMFiTHJopR7wkuDWyGmWzaXFntNCh57KjprT/tcq&#10;+O5npT9mld811tRGn/zbhiulnp/GjwWISGP8D/+1t1rBPH+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4ynMMAAADcAAAADwAAAAAAAAAAAAAAAACYAgAAZHJzL2Rv&#10;d25yZXYueG1sUEsFBgAAAAAEAAQA9QAAAIgDAAAAAA==&#10;" path="m,l,11307e" filled="f" strokeweight=".18569mm">
                                                        <v:path arrowok="t" o:connecttype="custom" o:connectlocs="0,565;0,11872" o:connectangles="0,0"/>
                                                      </v:shape>
                                                      <v:group id="Group 71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shape id="Freeform 71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r6cMA&#10;AADcAAAADwAAAGRycy9kb3ducmV2LnhtbESP0YrCMBRE34X9h3AX9kU0VbC41Si7lQWfRO1+wKW5&#10;ttXmpjSx1r83guDjMDNnmOW6N7XoqHWVZQWTcQSCOLe64kLBf/Y3moNwHlljbZkU3MnBevUxWGKi&#10;7Y0P1B19IQKEXYIKSu+bREqXl2TQjW1DHLyTbQ36INtC6hZvAW5qOY2iWBqsOCyU2FBaUn45Xo2C&#10;+VVXw3O6+93PTt+bDtNsSCZT6uuz/1mA8NT7d/jV3moF8SSG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Zr6cMAAADcAAAADwAAAAAAAAAAAAAAAACYAgAAZHJzL2Rv&#10;d25yZXYueG1sUEsFBgAAAAAEAAQA9QAAAIgDAAAAAA==&#10;" path="m,l10580,e" filled="f" strokeweight=".18569mm">
                                                          <v:path arrowok="t" o:connecttype="custom" o:connectlocs="0,0;10580,0" o:connectangles="0,0"/>
                                                        </v:shape>
                                                        <v:group id="Group 715"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Freeform 718"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JU68AA&#10;AADcAAAADwAAAGRycy9kb3ducmV2LnhtbERPy4rCMBTdD/gP4QruxrSzKFKNZSw4uBJ8gNtLc23j&#10;NDe1iVr9erMYmOXhvBfFYFtxp94bxwrSaQKCuHLacK3geFh/zkD4gKyxdUwKnuShWI4+Fphr9+Ad&#10;3fehFjGEfY4KmhC6XEpfNWTRT11HHLmz6y2GCPta6h4fMdy28itJMmnRcGxosKOyoep3f7MKXvKS&#10;lQPh6WpXP7truTVnDEapyXj4noMINIR/8Z97oxVkaVwbz8Qj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JU68AAAADcAAAADwAAAAAAAAAAAAAAAACYAgAAZHJzL2Rvd25y&#10;ZXYueG1sUEsFBgAAAAAEAAQA9QAAAIUDAAAAAA==&#10;" path="m,l,11317e" filled="f" strokeweight=".18569mm">
                                                            <v:path arrowok="t" o:connecttype="custom" o:connectlocs="0,565;0,11882" o:connectangles="0,0"/>
                                                          </v:shape>
                                                          <v:group id="Group 716"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717"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u8EA&#10;AADcAAAADwAAAGRycy9kb3ducmV2LnhtbERPzYrCMBC+L+w7hBG8yJquoLi1qexWBE+yWh9gaMa2&#10;2kxKE2t9e3MQPH58/8l6MI3oqXO1ZQXf0wgEcWF1zaWCU779WoJwHlljY5kUPMjBOv38SDDW9s4H&#10;6o++FCGEXYwKKu/bWEpXVGTQTW1LHLiz7Qz6ALtS6g7vIdw0chZFC2mw5tBQYUtZRcX1eDMKljdd&#10;Ty7Z/u9/fv7Z9JjlEzK5UuPR8LsC4Wnwb/HLvdMKFrMwP5wJR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vnLvBAAAA3AAAAA8AAAAAAAAAAAAAAAAAmAIAAGRycy9kb3du&#10;cmV2LnhtbFBLBQYAAAAABAAEAPUAAACG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0010163973-99-00110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03-55-42428</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LOAD RATING: 13-1/2 </w:t>
      </w:r>
      <w:r>
        <w:rPr>
          <w:rFonts w:ascii="Lucida Sans Unicode" w:eastAsia="Lucida Sans Unicode" w:hAnsi="Lucida Sans Unicode" w:cs="Lucida Sans Unicode"/>
          <w:position w:val="3"/>
          <w:sz w:val="17"/>
          <w:szCs w:val="17"/>
        </w:rPr>
        <w:t>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13-1/2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1-3/8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1018605</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13.53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Meets the </w:t>
      </w:r>
      <w:r>
        <w:rPr>
          <w:rFonts w:ascii="Lucida Sans Unicode" w:eastAsia="Lucida Sans Unicode" w:hAnsi="Lucida Sans Unicode" w:cs="Lucida Sans Unicode"/>
          <w:position w:val="2"/>
          <w:sz w:val="17"/>
          <w:szCs w:val="17"/>
        </w:rPr>
        <w:t>performance requirements of Federal Specification 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Approved for use at -40 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w:t>
      </w:r>
      <w:r>
        <w:rPr>
          <w:rFonts w:ascii="Lucida Sans Unicode" w:eastAsia="Lucida Sans Unicode" w:hAnsi="Lucida Sans Unicode" w:cs="Lucida Sans Unicode"/>
          <w:position w:val="3"/>
          <w:sz w:val="17"/>
          <w:szCs w:val="17"/>
        </w:rPr>
        <w:t xml:space="preserve">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3.1 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w:t>
      </w:r>
      <w:r>
        <w:rPr>
          <w:rFonts w:ascii="Lucida Sans Unicode" w:eastAsia="Lucida Sans Unicode" w:hAnsi="Lucida Sans Unicode" w:cs="Lucida Sans Unicode"/>
          <w:position w:val="3"/>
          <w:sz w:val="17"/>
          <w:szCs w:val="17"/>
        </w:rPr>
        <w:t>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 xml:space="preserve">All other 2130 shackles can meet charpy requirements of 42 </w:t>
      </w:r>
      <w:r>
        <w:rPr>
          <w:rFonts w:ascii="Lucida Sans Unicode" w:eastAsia="Lucida Sans Unicode" w:hAnsi="Lucida Sans Unicode" w:cs="Lucida Sans Unicode"/>
          <w:position w:val="2"/>
          <w:sz w:val="17"/>
          <w:szCs w:val="17"/>
        </w:rPr>
        <w:t>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MARKING: MAKE, WLL, </w:t>
      </w:r>
      <w:r>
        <w:rPr>
          <w:rFonts w:ascii="Lucida Sans Unicode" w:eastAsia="Lucida Sans Unicode" w:hAnsi="Lucida Sans Unicode" w:cs="Lucida Sans Unicode"/>
          <w:position w:val="3"/>
          <w:sz w:val="17"/>
          <w:szCs w:val="17"/>
        </w:rPr>
        <w:t>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w:t>
      </w:r>
      <w:r>
        <w:rPr>
          <w:rFonts w:ascii="Lucida Sans Unicode" w:eastAsia="Lucida Sans Unicode" w:hAnsi="Lucida Sans Unicode" w:cs="Lucida Sans Unicode"/>
          <w:position w:val="3"/>
          <w:sz w:val="17"/>
          <w:szCs w:val="17"/>
        </w:rPr>
        <w: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970"/>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6" behindDoc="1" locked="0" layoutInCell="1" allowOverlap="1">
                <wp:simplePos x="0" y="0"/>
                <wp:positionH relativeFrom="page">
                  <wp:posOffset>415925</wp:posOffset>
                </wp:positionH>
                <wp:positionV relativeFrom="page">
                  <wp:posOffset>352425</wp:posOffset>
                </wp:positionV>
                <wp:extent cx="6725285" cy="7196455"/>
                <wp:effectExtent l="6350" t="9525" r="2540" b="4445"/>
                <wp:wrapNone/>
                <wp:docPr id="531"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7196455"/>
                          <a:chOff x="655" y="555"/>
                          <a:chExt cx="10591" cy="11333"/>
                        </a:xfrm>
                      </wpg:grpSpPr>
                      <wpg:grpSp>
                        <wpg:cNvPr id="532" name="Group 650"/>
                        <wpg:cNvGrpSpPr>
                          <a:grpSpLocks/>
                        </wpg:cNvGrpSpPr>
                        <wpg:grpSpPr bwMode="auto">
                          <a:xfrm>
                            <a:off x="2881" y="-10731"/>
                            <a:ext cx="0" cy="11296"/>
                            <a:chOff x="2881" y="-10731"/>
                            <a:chExt cx="0" cy="11296"/>
                          </a:xfrm>
                        </wpg:grpSpPr>
                        <wps:wsp>
                          <wps:cNvPr id="533" name="Freeform 693"/>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4" name="Group 651"/>
                          <wpg:cNvGrpSpPr>
                            <a:grpSpLocks/>
                          </wpg:cNvGrpSpPr>
                          <wpg:grpSpPr bwMode="auto">
                            <a:xfrm>
                              <a:off x="671" y="565"/>
                              <a:ext cx="2211" cy="0"/>
                              <a:chOff x="671" y="565"/>
                              <a:chExt cx="2211" cy="0"/>
                            </a:xfrm>
                          </wpg:grpSpPr>
                          <wps:wsp>
                            <wps:cNvPr id="535" name="Freeform 69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6" name="Group 652"/>
                            <wpg:cNvGrpSpPr>
                              <a:grpSpLocks/>
                            </wpg:cNvGrpSpPr>
                            <wpg:grpSpPr bwMode="auto">
                              <a:xfrm>
                                <a:off x="9935" y="-10731"/>
                                <a:ext cx="0" cy="11296"/>
                                <a:chOff x="9935" y="-10731"/>
                                <a:chExt cx="0" cy="11296"/>
                              </a:xfrm>
                            </wpg:grpSpPr>
                            <wps:wsp>
                              <wps:cNvPr id="537" name="Freeform 691"/>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8" name="Group 653"/>
                              <wpg:cNvGrpSpPr>
                                <a:grpSpLocks/>
                              </wpg:cNvGrpSpPr>
                              <wpg:grpSpPr bwMode="auto">
                                <a:xfrm>
                                  <a:off x="2892" y="565"/>
                                  <a:ext cx="7043" cy="0"/>
                                  <a:chOff x="2892" y="565"/>
                                  <a:chExt cx="7043" cy="0"/>
                                </a:xfrm>
                              </wpg:grpSpPr>
                              <wps:wsp>
                                <wps:cNvPr id="539" name="Freeform 69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0" name="Group 654"/>
                                <wpg:cNvGrpSpPr>
                                  <a:grpSpLocks/>
                                </wpg:cNvGrpSpPr>
                                <wpg:grpSpPr bwMode="auto">
                                  <a:xfrm>
                                    <a:off x="11230" y="-10731"/>
                                    <a:ext cx="0" cy="11296"/>
                                    <a:chOff x="11230" y="-10731"/>
                                    <a:chExt cx="0" cy="11296"/>
                                  </a:xfrm>
                                </wpg:grpSpPr>
                                <wps:wsp>
                                  <wps:cNvPr id="541" name="Freeform 689"/>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655"/>
                                  <wpg:cNvGrpSpPr>
                                    <a:grpSpLocks/>
                                  </wpg:cNvGrpSpPr>
                                  <wpg:grpSpPr bwMode="auto">
                                    <a:xfrm>
                                      <a:off x="9945" y="565"/>
                                      <a:ext cx="1284" cy="0"/>
                                      <a:chOff x="9945" y="565"/>
                                      <a:chExt cx="1284" cy="0"/>
                                    </a:xfrm>
                                  </wpg:grpSpPr>
                                  <wps:wsp>
                                    <wps:cNvPr id="543" name="Freeform 68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4" name="Group 656"/>
                                    <wpg:cNvGrpSpPr>
                                      <a:grpSpLocks/>
                                    </wpg:cNvGrpSpPr>
                                    <wpg:grpSpPr bwMode="auto">
                                      <a:xfrm>
                                        <a:off x="671" y="576"/>
                                        <a:ext cx="0" cy="11285"/>
                                        <a:chOff x="671" y="576"/>
                                        <a:chExt cx="0" cy="11285"/>
                                      </a:xfrm>
                                    </wpg:grpSpPr>
                                    <wps:wsp>
                                      <wps:cNvPr id="545" name="Freeform 687"/>
                                      <wps:cNvSpPr>
                                        <a:spLocks/>
                                      </wps:cNvSpPr>
                                      <wps:spPr bwMode="auto">
                                        <a:xfrm>
                                          <a:off x="671"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6" name="Group 657"/>
                                      <wpg:cNvGrpSpPr>
                                        <a:grpSpLocks/>
                                      </wpg:cNvGrpSpPr>
                                      <wpg:grpSpPr bwMode="auto">
                                        <a:xfrm>
                                          <a:off x="671" y="576"/>
                                          <a:ext cx="2211" cy="0"/>
                                          <a:chOff x="671" y="576"/>
                                          <a:chExt cx="2211" cy="0"/>
                                        </a:xfrm>
                                      </wpg:grpSpPr>
                                      <wps:wsp>
                                        <wps:cNvPr id="547" name="Freeform 68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8" name="Group 658"/>
                                        <wpg:cNvGrpSpPr>
                                          <a:grpSpLocks/>
                                        </wpg:cNvGrpSpPr>
                                        <wpg:grpSpPr bwMode="auto">
                                          <a:xfrm>
                                            <a:off x="2881" y="576"/>
                                            <a:ext cx="0" cy="11296"/>
                                            <a:chOff x="2881" y="576"/>
                                            <a:chExt cx="0" cy="11296"/>
                                          </a:xfrm>
                                        </wpg:grpSpPr>
                                        <wps:wsp>
                                          <wps:cNvPr id="549" name="Freeform 685"/>
                                          <wps:cNvSpPr>
                                            <a:spLocks/>
                                          </wps:cNvSpPr>
                                          <wps:spPr bwMode="auto">
                                            <a:xfrm>
                                              <a:off x="2881"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0" name="Group 659"/>
                                          <wpg:cNvGrpSpPr>
                                            <a:grpSpLocks/>
                                          </wpg:cNvGrpSpPr>
                                          <wpg:grpSpPr bwMode="auto">
                                            <a:xfrm>
                                              <a:off x="671" y="11872"/>
                                              <a:ext cx="2211" cy="0"/>
                                              <a:chOff x="671" y="11872"/>
                                              <a:chExt cx="2211" cy="0"/>
                                            </a:xfrm>
                                          </wpg:grpSpPr>
                                          <wps:wsp>
                                            <wps:cNvPr id="551" name="Freeform 684"/>
                                            <wps:cNvSpPr>
                                              <a:spLocks/>
                                            </wps:cNvSpPr>
                                            <wps:spPr bwMode="auto">
                                              <a:xfrm>
                                                <a:off x="671" y="11872"/>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2" name="Group 660"/>
                                            <wpg:cNvGrpSpPr>
                                              <a:grpSpLocks/>
                                            </wpg:cNvGrpSpPr>
                                            <wpg:grpSpPr bwMode="auto">
                                              <a:xfrm>
                                                <a:off x="2892" y="576"/>
                                                <a:ext cx="0" cy="11285"/>
                                                <a:chOff x="2892" y="576"/>
                                                <a:chExt cx="0" cy="11285"/>
                                              </a:xfrm>
                                            </wpg:grpSpPr>
                                            <wps:wsp>
                                              <wps:cNvPr id="553" name="Freeform 683"/>
                                              <wps:cNvSpPr>
                                                <a:spLocks/>
                                              </wps:cNvSpPr>
                                              <wps:spPr bwMode="auto">
                                                <a:xfrm>
                                                  <a:off x="2892"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4" name="Group 661"/>
                                              <wpg:cNvGrpSpPr>
                                                <a:grpSpLocks/>
                                              </wpg:cNvGrpSpPr>
                                              <wpg:grpSpPr bwMode="auto">
                                                <a:xfrm>
                                                  <a:off x="2892" y="576"/>
                                                  <a:ext cx="7043" cy="0"/>
                                                  <a:chOff x="2892" y="576"/>
                                                  <a:chExt cx="7043" cy="0"/>
                                                </a:xfrm>
                                              </wpg:grpSpPr>
                                              <wps:wsp>
                                                <wps:cNvPr id="555" name="Freeform 68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6" name="Group 662"/>
                                                <wpg:cNvGrpSpPr>
                                                  <a:grpSpLocks/>
                                                </wpg:cNvGrpSpPr>
                                                <wpg:grpSpPr bwMode="auto">
                                                  <a:xfrm>
                                                    <a:off x="9935" y="576"/>
                                                    <a:ext cx="0" cy="11296"/>
                                                    <a:chOff x="9935" y="576"/>
                                                    <a:chExt cx="0" cy="11296"/>
                                                  </a:xfrm>
                                                </wpg:grpSpPr>
                                                <wps:wsp>
                                                  <wps:cNvPr id="557" name="Freeform 681"/>
                                                  <wps:cNvSpPr>
                                                    <a:spLocks/>
                                                  </wps:cNvSpPr>
                                                  <wps:spPr bwMode="auto">
                                                    <a:xfrm>
                                                      <a:off x="9935"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8" name="Group 663"/>
                                                  <wpg:cNvGrpSpPr>
                                                    <a:grpSpLocks/>
                                                  </wpg:cNvGrpSpPr>
                                                  <wpg:grpSpPr bwMode="auto">
                                                    <a:xfrm>
                                                      <a:off x="2892" y="11872"/>
                                                      <a:ext cx="7043" cy="0"/>
                                                      <a:chOff x="2892" y="11872"/>
                                                      <a:chExt cx="7043" cy="0"/>
                                                    </a:xfrm>
                                                  </wpg:grpSpPr>
                                                  <wps:wsp>
                                                    <wps:cNvPr id="559" name="Freeform 680"/>
                                                    <wps:cNvSpPr>
                                                      <a:spLocks/>
                                                    </wps:cNvSpPr>
                                                    <wps:spPr bwMode="auto">
                                                      <a:xfrm>
                                                        <a:off x="2892" y="11872"/>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664"/>
                                                    <wpg:cNvGrpSpPr>
                                                      <a:grpSpLocks/>
                                                    </wpg:cNvGrpSpPr>
                                                    <wpg:grpSpPr bwMode="auto">
                                                      <a:xfrm>
                                                        <a:off x="9945" y="576"/>
                                                        <a:ext cx="0" cy="11285"/>
                                                        <a:chOff x="9945" y="576"/>
                                                        <a:chExt cx="0" cy="11285"/>
                                                      </a:xfrm>
                                                    </wpg:grpSpPr>
                                                    <wps:wsp>
                                                      <wps:cNvPr id="561" name="Freeform 679"/>
                                                      <wps:cNvSpPr>
                                                        <a:spLocks/>
                                                      </wps:cNvSpPr>
                                                      <wps:spPr bwMode="auto">
                                                        <a:xfrm>
                                                          <a:off x="9945" y="576"/>
                                                          <a:ext cx="0" cy="11285"/>
                                                        </a:xfrm>
                                                        <a:custGeom>
                                                          <a:avLst/>
                                                          <a:gdLst>
                                                            <a:gd name="T0" fmla="+- 0 576 576"/>
                                                            <a:gd name="T1" fmla="*/ 576 h 11285"/>
                                                            <a:gd name="T2" fmla="+- 0 11861 576"/>
                                                            <a:gd name="T3" fmla="*/ 11861 h 11285"/>
                                                          </a:gdLst>
                                                          <a:ahLst/>
                                                          <a:cxnLst>
                                                            <a:cxn ang="0">
                                                              <a:pos x="0" y="T1"/>
                                                            </a:cxn>
                                                            <a:cxn ang="0">
                                                              <a:pos x="0" y="T3"/>
                                                            </a:cxn>
                                                          </a:cxnLst>
                                                          <a:rect l="0" t="0" r="r" b="b"/>
                                                          <a:pathLst>
                                                            <a:path h="11285">
                                                              <a:moveTo>
                                                                <a:pt x="0" y="0"/>
                                                              </a:moveTo>
                                                              <a:lnTo>
                                                                <a:pt x="0" y="11285"/>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2" name="Group 665"/>
                                                      <wpg:cNvGrpSpPr>
                                                        <a:grpSpLocks/>
                                                      </wpg:cNvGrpSpPr>
                                                      <wpg:grpSpPr bwMode="auto">
                                                        <a:xfrm>
                                                          <a:off x="9945" y="576"/>
                                                          <a:ext cx="1284" cy="0"/>
                                                          <a:chOff x="9945" y="576"/>
                                                          <a:chExt cx="1284" cy="0"/>
                                                        </a:xfrm>
                                                      </wpg:grpSpPr>
                                                      <wps:wsp>
                                                        <wps:cNvPr id="563" name="Freeform 67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4" name="Group 666"/>
                                                        <wpg:cNvGrpSpPr>
                                                          <a:grpSpLocks/>
                                                        </wpg:cNvGrpSpPr>
                                                        <wpg:grpSpPr bwMode="auto">
                                                          <a:xfrm>
                                                            <a:off x="11230" y="576"/>
                                                            <a:ext cx="0" cy="11296"/>
                                                            <a:chOff x="11230" y="576"/>
                                                            <a:chExt cx="0" cy="11296"/>
                                                          </a:xfrm>
                                                        </wpg:grpSpPr>
                                                        <wps:wsp>
                                                          <wps:cNvPr id="565" name="Freeform 677"/>
                                                          <wps:cNvSpPr>
                                                            <a:spLocks/>
                                                          </wps:cNvSpPr>
                                                          <wps:spPr bwMode="auto">
                                                            <a:xfrm>
                                                              <a:off x="11230" y="576"/>
                                                              <a:ext cx="0" cy="11296"/>
                                                            </a:xfrm>
                                                            <a:custGeom>
                                                              <a:avLst/>
                                                              <a:gdLst>
                                                                <a:gd name="T0" fmla="+- 0 576 576"/>
                                                                <a:gd name="T1" fmla="*/ 576 h 11296"/>
                                                                <a:gd name="T2" fmla="+- 0 11872 576"/>
                                                                <a:gd name="T3" fmla="*/ 11872 h 11296"/>
                                                              </a:gdLst>
                                                              <a:ahLst/>
                                                              <a:cxnLst>
                                                                <a:cxn ang="0">
                                                                  <a:pos x="0" y="T1"/>
                                                                </a:cxn>
                                                                <a:cxn ang="0">
                                                                  <a:pos x="0" y="T3"/>
                                                                </a:cxn>
                                                              </a:cxnLst>
                                                              <a:rect l="0" t="0" r="r" b="b"/>
                                                              <a:pathLst>
                                                                <a:path h="11296">
                                                                  <a:moveTo>
                                                                    <a:pt x="0" y="0"/>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6" name="Group 667"/>
                                                          <wpg:cNvGrpSpPr>
                                                            <a:grpSpLocks/>
                                                          </wpg:cNvGrpSpPr>
                                                          <wpg:grpSpPr bwMode="auto">
                                                            <a:xfrm>
                                                              <a:off x="9945" y="11872"/>
                                                              <a:ext cx="1284" cy="0"/>
                                                              <a:chOff x="9945" y="11872"/>
                                                              <a:chExt cx="1284" cy="0"/>
                                                            </a:xfrm>
                                                          </wpg:grpSpPr>
                                                          <wps:wsp>
                                                            <wps:cNvPr id="567" name="Freeform 676"/>
                                                            <wps:cNvSpPr>
                                                              <a:spLocks/>
                                                            </wps:cNvSpPr>
                                                            <wps:spPr bwMode="auto">
                                                              <a:xfrm>
                                                                <a:off x="9945" y="11872"/>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8" name="Group 668"/>
                                                            <wpg:cNvGrpSpPr>
                                                              <a:grpSpLocks/>
                                                            </wpg:cNvGrpSpPr>
                                                            <wpg:grpSpPr bwMode="auto">
                                                              <a:xfrm>
                                                                <a:off x="660" y="565"/>
                                                                <a:ext cx="0" cy="11306"/>
                                                                <a:chOff x="660" y="565"/>
                                                                <a:chExt cx="0" cy="11306"/>
                                                              </a:xfrm>
                                                            </wpg:grpSpPr>
                                                            <wps:wsp>
                                                              <wps:cNvPr id="569" name="Freeform 675"/>
                                                              <wps:cNvSpPr>
                                                                <a:spLocks/>
                                                              </wps:cNvSpPr>
                                                              <wps:spPr bwMode="auto">
                                                                <a:xfrm>
                                                                  <a:off x="660" y="565"/>
                                                                  <a:ext cx="0" cy="11306"/>
                                                                </a:xfrm>
                                                                <a:custGeom>
                                                                  <a:avLst/>
                                                                  <a:gdLst>
                                                                    <a:gd name="T0" fmla="+- 0 565 565"/>
                                                                    <a:gd name="T1" fmla="*/ 565 h 11306"/>
                                                                    <a:gd name="T2" fmla="+- 0 11872 565"/>
                                                                    <a:gd name="T3" fmla="*/ 11872 h 11306"/>
                                                                  </a:gdLst>
                                                                  <a:ahLst/>
                                                                  <a:cxnLst>
                                                                    <a:cxn ang="0">
                                                                      <a:pos x="0" y="T1"/>
                                                                    </a:cxn>
                                                                    <a:cxn ang="0">
                                                                      <a:pos x="0" y="T3"/>
                                                                    </a:cxn>
                                                                  </a:cxnLst>
                                                                  <a:rect l="0" t="0" r="r" b="b"/>
                                                                  <a:pathLst>
                                                                    <a:path h="11306">
                                                                      <a:moveTo>
                                                                        <a:pt x="0" y="0"/>
                                                                      </a:moveTo>
                                                                      <a:lnTo>
                                                                        <a:pt x="0" y="1130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0" name="Group 669"/>
                                                              <wpg:cNvGrpSpPr>
                                                                <a:grpSpLocks/>
                                                              </wpg:cNvGrpSpPr>
                                                              <wpg:grpSpPr bwMode="auto">
                                                                <a:xfrm>
                                                                  <a:off x="660" y="565"/>
                                                                  <a:ext cx="10580" cy="0"/>
                                                                  <a:chOff x="660" y="565"/>
                                                                  <a:chExt cx="10580" cy="0"/>
                                                                </a:xfrm>
                                                              </wpg:grpSpPr>
                                                              <wps:wsp>
                                                                <wps:cNvPr id="571" name="Freeform 67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2" name="Group 670"/>
                                                                <wpg:cNvGrpSpPr>
                                                                  <a:grpSpLocks/>
                                                                </wpg:cNvGrpSpPr>
                                                                <wpg:grpSpPr bwMode="auto">
                                                                  <a:xfrm>
                                                                    <a:off x="11240" y="565"/>
                                                                    <a:ext cx="0" cy="11317"/>
                                                                    <a:chOff x="11240" y="565"/>
                                                                    <a:chExt cx="0" cy="11317"/>
                                                                  </a:xfrm>
                                                                </wpg:grpSpPr>
                                                                <wps:wsp>
                                                                  <wps:cNvPr id="573" name="Freeform 673"/>
                                                                  <wps:cNvSpPr>
                                                                    <a:spLocks/>
                                                                  </wps:cNvSpPr>
                                                                  <wps:spPr bwMode="auto">
                                                                    <a:xfrm>
                                                                      <a:off x="11240" y="565"/>
                                                                      <a:ext cx="0" cy="11317"/>
                                                                    </a:xfrm>
                                                                    <a:custGeom>
                                                                      <a:avLst/>
                                                                      <a:gdLst>
                                                                        <a:gd name="T0" fmla="+- 0 565 565"/>
                                                                        <a:gd name="T1" fmla="*/ 565 h 11317"/>
                                                                        <a:gd name="T2" fmla="+- 0 11882 565"/>
                                                                        <a:gd name="T3" fmla="*/ 11882 h 11317"/>
                                                                      </a:gdLst>
                                                                      <a:ahLst/>
                                                                      <a:cxnLst>
                                                                        <a:cxn ang="0">
                                                                          <a:pos x="0" y="T1"/>
                                                                        </a:cxn>
                                                                        <a:cxn ang="0">
                                                                          <a:pos x="0" y="T3"/>
                                                                        </a:cxn>
                                                                      </a:cxnLst>
                                                                      <a:rect l="0" t="0" r="r" b="b"/>
                                                                      <a:pathLst>
                                                                        <a:path h="11317">
                                                                          <a:moveTo>
                                                                            <a:pt x="0" y="0"/>
                                                                          </a:moveTo>
                                                                          <a:lnTo>
                                                                            <a:pt x="0" y="11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4" name="Group 671"/>
                                                                  <wpg:cNvGrpSpPr>
                                                                    <a:grpSpLocks/>
                                                                  </wpg:cNvGrpSpPr>
                                                                  <wpg:grpSpPr bwMode="auto">
                                                                    <a:xfrm>
                                                                      <a:off x="660" y="11882"/>
                                                                      <a:ext cx="10580" cy="0"/>
                                                                      <a:chOff x="660" y="11882"/>
                                                                      <a:chExt cx="10580" cy="0"/>
                                                                    </a:xfrm>
                                                                  </wpg:grpSpPr>
                                                                  <wps:wsp>
                                                                    <wps:cNvPr id="575" name="Freeform 672"/>
                                                                    <wps:cNvSpPr>
                                                                      <a:spLocks/>
                                                                    </wps:cNvSpPr>
                                                                    <wps:spPr bwMode="auto">
                                                                      <a:xfrm>
                                                                        <a:off x="660" y="11882"/>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649" o:spid="_x0000_s1026" style="position:absolute;margin-left:32.75pt;margin-top:27.75pt;width:529.55pt;height:566.65pt;z-index:-4474;mso-position-horizontal-relative:page;mso-position-vertical-relative:page" coordorigin="655,555" coordsize="10591,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">
                <v:group id="Group 650"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693"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rDfMUA&#10;AADcAAAADwAAAGRycy9kb3ducmV2LnhtbESP0WrCQBRE3wv9h+UWfNNNjW0ldZUiBhQUifYDLtnb&#10;bNrs3TS7avx7tyD0cZiZM8xs0dtGnKnztWMFz6MEBHHpdM2Vgs9jPpyC8AFZY+OYFFzJw2L++DDD&#10;TLsLF3Q+hEpECPsMFZgQ2kxKXxqy6EeuJY7el+sshii7SuoOLxFuGzlOkldpsea4YLClpaHy53Cy&#10;CvLNvpiU6UrvquPb7/d4yvnWpEoNnvqPdxCB+vAfvrfXWsFLmsLf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sN8xQAAANwAAAAPAAAAAAAAAAAAAAAAAJgCAABkcnMv&#10;ZG93bnJldi54bWxQSwUGAAAAAAQABAD1AAAAigMAAAAA&#10;" path="m,11291r,5e" filled="f" strokeweight=".18569mm">
                    <v:path arrowok="t" o:connecttype="custom" o:connectlocs="0,560;0,565" o:connectangles="0,0"/>
                  </v:shape>
                  <v:group id="Group 65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69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y3sYA&#10;AADcAAAADwAAAGRycy9kb3ducmV2LnhtbESP3WoCMRSE7wXfIRyhd5q1ZUVXo5RWoV6o+PMAx81x&#10;s3ZzsmxS3b59UxC8HGbmG2a2aG0lbtT40rGC4SABQZw7XXKh4HRc9ccgfEDWWDkmBb/kYTHvdmaY&#10;aXfnPd0OoRARwj5DBSaEOpPS54Ys+oGriaN3cY3FEGVTSN3gPcJtJV+TZCQtlhwXDNb0YSj/PvxY&#10;BaM6b8/La7pe02a7200mx5VZfir10mvfpyACteEZfrS/tIL0LYX/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Py3sYAAADcAAAADwAAAAAAAAAAAAAAAACYAgAAZHJz&#10;L2Rvd25yZXYueG1sUEsFBgAAAAAEAAQA9QAAAIsDAAAAAA==&#10;" path="m,l2210,e" filled="f" strokeweight=".18569mm">
                      <v:path arrowok="t" o:connecttype="custom" o:connectlocs="0,0;2210,0" o:connectangles="0,0"/>
                    </v:shape>
                    <v:group id="Group 652"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691"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Ff8UA&#10;AADcAAAADwAAAGRycy9kb3ducmV2LnhtbESP3WrCQBSE7wu+w3IE7+pG06pEV5FioIWK+PMAh+wx&#10;G82eTbNbTd++Wyh4OczMN8xi1dla3Kj1lWMFo2ECgrhwuuJSwemYP89A+ICssXZMCn7Iw2rZe1pg&#10;pt2d93Q7hFJECPsMFZgQmkxKXxiy6IeuIY7e2bUWQ5RtKXWL9wi3tRwnyURarDguGGzozVBxPXxb&#10;BfnHbv9SpBu9LY/Tr8t4xvmnSZUa9Lv1HESgLjzC/+13reA1ncL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cV/xQAAANwAAAAPAAAAAAAAAAAAAAAAAJgCAABkcnMv&#10;ZG93bnJldi54bWxQSwUGAAAAAAQABAD1AAAAigMAAAAA&#10;" path="m,11291r,5e" filled="f" strokeweight=".18569mm">
                        <v:path arrowok="t" o:connecttype="custom" o:connectlocs="0,560;0,565" o:connectangles="0,0"/>
                      </v:shape>
                      <v:group id="Group 65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69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0X28UA&#10;AADcAAAADwAAAGRycy9kb3ducmV2LnhtbESPT2sCMRTE7wW/Q3iCt5pVadHVKCpI66n4h/X62Dx3&#10;VzcvSxJ166dvCoUeh5n5DTNbtKYWd3K+sqxg0E9AEOdWV1woOB42r2MQPiBrrC2Tgm/ysJh3XmaY&#10;avvgHd33oRARwj5FBWUITSqlz0sy6Pu2IY7e2TqDIUpXSO3wEeGmlsMkeZcGK44LJTa0Lim/7m9G&#10;wUSfpHuusq9LtWvpcPzI7PaaKdXrtsspiEBt+A//tT+1grfRBH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RfbxQAAANwAAAAPAAAAAAAAAAAAAAAAAJgCAABkcnMv&#10;ZG93bnJldi54bWxQSwUGAAAAAAQABAD1AAAAigMAAAAA&#10;" path="m,l7043,e" filled="f" strokeweight=".18569mm">
                          <v:path arrowok="t" o:connecttype="custom" o:connectlocs="0,0;7043,0" o:connectangles="0,0"/>
                        </v:shape>
                        <v:group id="Group 654"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689"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L7cUA&#10;AADcAAAADwAAAGRycy9kb3ducmV2LnhtbESP3WoCMRSE7wu+QzhC72rWn6psjSLSBQVF1D7AYXO6&#10;2bo5WTdR17c3hUIvh5n5hpktWluJGzW+dKyg30tAEOdOl1wo+Dplb1MQPiBrrByTggd5WMw7LzNM&#10;tbvzgW7HUIgIYZ+iAhNCnUrpc0MWfc/VxNH7do3FEGVTSN3gPcJtJQdJMpYWS44LBmtaGcrPx6tV&#10;kG32h1E+/NS74jS5/AymnG3NUKnXbrv8ABGoDf/hv/ZaK3gf9eH3TD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ovtxQAAANwAAAAPAAAAAAAAAAAAAAAAAJgCAABkcnMv&#10;ZG93bnJldi54bWxQSwUGAAAAAAQABAD1AAAAigMAAAAA&#10;" path="m,11291r,5e" filled="f" strokeweight=".18569mm">
                            <v:path arrowok="t" o:connecttype="custom" o:connectlocs="0,560;0,565" o:connectangles="0,0"/>
                          </v:shape>
                          <v:group id="Group 65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68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ubcQA&#10;AADcAAAADwAAAGRycy9kb3ducmV2LnhtbESP3WrCQBSE7wu+w3IE7+pGrT9EV7EFwYtS8OcBDtlj&#10;EsyeDdmTGPv03UKhl8PMN8Nsdr2rVEdNKD0bmIwTUMSZtyXnBq6Xw+sKVBBki5VnMvCkALvt4GWD&#10;qfUPPlF3llzFEg4pGihE6lTrkBXkMIx9TRy9m28cSpRNrm2Dj1juKj1NkoV2WHJcKLCmj4Ky+7l1&#10;BubcLj6l7ZZV9jV3Uh777zy8GzMa9vs1KKFe/sN/9NFG7m0Gv2fiEd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j7m3EAAAA3AAAAA8AAAAAAAAAAAAAAAAAmAIAAGRycy9k&#10;b3ducmV2LnhtbFBLBQYAAAAABAAEAPUAAACJAwAAAAA=&#10;" path="m,l1285,e" filled="f" strokeweight=".18569mm">
                              <v:path arrowok="t" o:connecttype="custom" o:connectlocs="0,0;1285,0" o:connectangles="0,0"/>
                            </v:shape>
                            <v:group id="Group 656" o:spid="_x0000_s1039" style="position:absolute;left:671;top:576;width:0;height:11285" coordorigin="671,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687" o:spid="_x0000_s1040" style="position:absolute;left:671;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nZcMA&#10;AADcAAAADwAAAGRycy9kb3ducmV2LnhtbESPUWvCQBCE3wv9D8cKfSn1YtEi0VOKUPRFRO0PWHLb&#10;5DC7F3KXmP57TxB8HGbmG2a5HrhWPbXBeTEwGWegSApvnZQGfs8/H3NQIaJYrL2QgX8KsF69viwx&#10;t/4qR+pPsVQJIiFHA1WMTa51KCpiDGPfkCTvz7eMMcm21LbFa4JzrT+z7EszOkkLFTa0qai4nDo2&#10;sM02e72tO8fueOiYL/N+8l4Y8zYavhegIg3xGX60d9bAbDqD+5l0BP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hnZcMAAADcAAAADwAAAAAAAAAAAAAAAACYAgAAZHJzL2Rv&#10;d25yZXYueG1sUEsFBgAAAAAEAAQA9QAAAIgDAAAAAA==&#10;" path="m,l,11285e" filled="f" strokeweight=".18569mm">
                                <v:path arrowok="t" o:connecttype="custom" o:connectlocs="0,576;0,11861" o:connectangles="0,0"/>
                              </v:shape>
                              <v:group id="Group 65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68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6T8UA&#10;AADcAAAADwAAAGRycy9kb3ducmV2LnhtbESP0WoCMRRE3wv+Q7gF3zTborauRpGqoA9Wqv2A2811&#10;s7q5WTZR1783gtDHYWbOMONpY0txodoXjhW8dRMQxJnTBecKfvfLzicIH5A1lo5JwY08TCetlzGm&#10;2l35hy67kIsIYZ+iAhNClUrpM0MWfddVxNE7uNpiiLLOpa7xGuG2lO9JMpAWC44LBiv6MpSddmer&#10;YFBlzd/i2F+vafO93Q6H+6VZzJVqvzazEYhATfgPP9srraDf+4DHmXgE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7pPxQAAANwAAAAPAAAAAAAAAAAAAAAAAJgCAABkcnMv&#10;ZG93bnJldi54bWxQSwUGAAAAAAQABAD1AAAAigMAAAAA&#10;" path="m,l2210,e" filled="f" strokeweight=".18569mm">
                                  <v:path arrowok="t" o:connecttype="custom" o:connectlocs="0,0;2210,0" o:connectangles="0,0"/>
                                </v:shape>
                                <v:group id="Group 658" o:spid="_x0000_s1043" style="position:absolute;left:2881;top:576;width:0;height:11296" coordorigin="2881,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685" o:spid="_x0000_s1044" style="position:absolute;left:2881;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SH68YA&#10;AADcAAAADwAAAGRycy9kb3ducmV2LnhtbESP3WoCMRSE74W+QzgF72q2aqtujSLiQgWl+PMAh81x&#10;s+3mZN1E3b69KRS8HGbmG2Y6b20lrtT40rGC114Cgjh3uuRCwfGQvYxB+ICssXJMCn7Jw3z21Jli&#10;qt2Nd3Tdh0JECPsUFZgQ6lRKnxuy6HuuJo7eyTUWQ5RNIXWDtwi3lewnybu0WHJcMFjT0lD+s79Y&#10;Bdn6azfMByu9LQ6j83d/zNnGDJTqPreLDxCB2vAI/7c/tYK34QT+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SH68YAAADcAAAADwAAAAAAAAAAAAAAAACYAgAAZHJz&#10;L2Rvd25yZXYueG1sUEsFBgAAAAAEAAQA9QAAAIsDAAAAAA==&#10;" path="m,l,11296e" filled="f" strokeweight=".18569mm">
                                    <v:path arrowok="t" o:connecttype="custom" o:connectlocs="0,576;0,11872" o:connectangles="0,0"/>
                                  </v:shape>
                                  <v:group id="Group 659" o:spid="_x0000_s1045" style="position:absolute;left:671;top:11872;width:2211;height:0" coordorigin="671,11872"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684" o:spid="_x0000_s1046" style="position:absolute;left:671;top:11872;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cRfcYA&#10;AADcAAAADwAAAGRycy9kb3ducmV2LnhtbESPzWrDMBCE74W+g9hCb42cgk3tWAkhP9Ac2pCfB9hY&#10;W8uNtTKWmjhvHxUKPQ4z8w1Tzgbbigv1vnGsYDxKQBBXTjdcKzge1i9vIHxA1tg6JgU38jCbPj6U&#10;WGh35R1d9qEWEcK+QAUmhK6Q0leGLPqR64ij9+V6iyHKvpa6x2uE21a+JkkmLTYcFwx2tDBUnfc/&#10;VkHWVcNp9Z1uNvTxud3m+WFtVkulnp+G+QREoCH8h//a71pBmo7h90w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cRfcYAAADcAAAADwAAAAAAAAAAAAAAAACYAgAAZHJz&#10;L2Rvd25yZXYueG1sUEsFBgAAAAAEAAQA9QAAAIsDAAAAAA==&#10;" path="m,l2210,e" filled="f" strokeweight=".18569mm">
                                      <v:path arrowok="t" o:connecttype="custom" o:connectlocs="0,0;2210,0" o:connectangles="0,0"/>
                                    </v:shape>
                                    <v:group id="Group 660" o:spid="_x0000_s1047" style="position:absolute;left:2892;top:576;width:0;height:11285" coordorigin="2892,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683" o:spid="_x0000_s1048" style="position:absolute;left:2892;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TMV8MA&#10;AADcAAAADwAAAGRycy9kb3ducmV2LnhtbESPUWvCQBCE3wv9D8cKfSn1YsUi0VOKUPRFRO0PWHLb&#10;5DC7F3KXmP57TxB8HGbmG2a5HrhWPbXBeTEwGWegSApvnZQGfs8/H3NQIaJYrL2QgX8KsF69viwx&#10;t/4qR+pPsVQJIiFHA1WMTa51KCpiDGPfkCTvz7eMMcm21LbFa4JzrT+z7EszOkkLFTa0qai4nDo2&#10;sM02e72tO8fueOiYL/N+8l4Y8zYavhegIg3xGX60d9bAbDaF+5l0BP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TMV8MAAADcAAAADwAAAAAAAAAAAAAAAACYAgAAZHJzL2Rv&#10;d25yZXYueG1sUEsFBgAAAAAEAAQA9QAAAIgDAAAAAA==&#10;" path="m,l,11285e" filled="f" strokeweight=".18569mm">
                                        <v:path arrowok="t" o:connecttype="custom" o:connectlocs="0,576;0,11861" o:connectangles="0,0"/>
                                      </v:shape>
                                      <v:group id="Group 66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68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fsUA&#10;AADcAAAADwAAAGRycy9kb3ducmV2LnhtbESPT2vCQBTE70K/w/IK3nTTQkobXUNbKOqp+Id4fWSf&#10;SUz2bdhdNfbTdwtCj8PM/IaZ54PpxIWcbywreJomIIhLqxuuFOx3X5NXED4ga+wsk4IbecgXD6M5&#10;ZtpeeUOXbahEhLDPUEEdQp9J6cuaDPqp7Ymjd7TOYIjSVVI7vEa46eRzkrxIgw3HhRp7+qypbLdn&#10;o+BNH6T7+Si+T81moN1+Wdh1Wyg1fhzeZyACDeE/fG+vtII0TeH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h+xQAAANwAAAAPAAAAAAAAAAAAAAAAAJgCAABkcnMv&#10;ZG93bnJldi54bWxQSwUGAAAAAAQABAD1AAAAigMAAAAA&#10;" path="m,l7043,e" filled="f" strokeweight=".18569mm">
                                          <v:path arrowok="t" o:connecttype="custom" o:connectlocs="0,0;7043,0" o:connectangles="0,0"/>
                                        </v:shape>
                                        <v:group id="Group 662" o:spid="_x0000_s1051" style="position:absolute;left:9935;top:576;width:0;height:11296" coordorigin="9935,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681" o:spid="_x0000_s1052" style="position:absolute;left:9935;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g38UA&#10;AADcAAAADwAAAGRycy9kb3ducmV2LnhtbESP3WoCMRSE7wu+QziCdzVbf6psjSLigoKlqH2Aw+Z0&#10;s+3mZN1EXd/eCEIvh5n5hpktWluJCzW+dKzgrZ+AIM6dLrlQ8H3MXqcgfEDWWDkmBTfysJh3XmaY&#10;anflPV0OoRARwj5FBSaEOpXS54Ys+r6riaP34xqLIcqmkLrBa4TbSg6S5F1aLDkuGKxpZSj/O5yt&#10;gmz7tR/lw7X+LI6T0+9gytnODJXqddvlB4hAbfgPP9sbrWA8nsD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iDfxQAAANwAAAAPAAAAAAAAAAAAAAAAAJgCAABkcnMv&#10;ZG93bnJldi54bWxQSwUGAAAAAAQABAD1AAAAigMAAAAA&#10;" path="m,l,11296e" filled="f" strokeweight=".18569mm">
                                            <v:path arrowok="t" o:connecttype="custom" o:connectlocs="0,576;0,11872" o:connectangles="0,0"/>
                                          </v:shape>
                                          <v:group id="Group 663" o:spid="_x0000_s1053" style="position:absolute;left:2892;top:11872;width:7043;height:0" coordorigin="2892,11872"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680" o:spid="_x0000_s1054" style="position:absolute;left:2892;top:11872;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Lye8UA&#10;AADcAAAADwAAAGRycy9kb3ducmV2LnhtbESPT2vCQBTE74V+h+UVems2FpQaXYMtlNZT8Q/x+sg+&#10;k5js27C71ein7xYEj8PM/IaZ54PpxImcbywrGCUpCOLS6oYrBbvt58sbCB+QNXaWScGFPOSLx4c5&#10;ZtqeeU2nTahEhLDPUEEdQp9J6cuaDPrE9sTRO1hnMETpKqkdniPcdPI1TSfSYMNxocaePmoq282v&#10;UTDVe+mu78XPsVkPtN19FXbVFko9Pw3LGYhAQ7iHb+1vrWA8nsL/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vJ7xQAAANwAAAAPAAAAAAAAAAAAAAAAAJgCAABkcnMv&#10;ZG93bnJldi54bWxQSwUGAAAAAAQABAD1AAAAigMAAAAA&#10;" path="m,l7043,e" filled="f" strokeweight=".18569mm">
                                              <v:path arrowok="t" o:connecttype="custom" o:connectlocs="0,0;7043,0" o:connectangles="0,0"/>
                                            </v:shape>
                                            <v:group id="Group 664" o:spid="_x0000_s1055" style="position:absolute;left:9945;top:576;width:0;height:11285" coordorigin="9945,576" coordsize="0,1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679" o:spid="_x0000_s1056" style="position:absolute;left:9945;top:576;width:0;height:11285;visibility:visible;mso-wrap-style:square;v-text-anchor:top" coordsize="0,1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9BsMA&#10;AADcAAAADwAAAGRycy9kb3ducmV2LnhtbESPUWvCQBCE34X+h2MLfZF6iaBI6ikiFH2Rou0PWHJr&#10;cpjdC7lLTP99Tyj4OMzMN8x6O3KjBuqC82Ign2WgSEpvnVQGfr4/31egQkSx2HghA78UYLt5mayx&#10;sP4uZxousVIJIqFAA3WMbaF1KGtiDDPfkiTv6jvGmGRXadvhPcG50fMsW2pGJ2mhxpb2NZW3S88G&#10;Dtn+pA9N79idv3rm22rIp6Uxb6/j7gNUpDE+w//tozWwWObwOJOO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Y9BsMAAADcAAAADwAAAAAAAAAAAAAAAACYAgAAZHJzL2Rv&#10;d25yZXYueG1sUEsFBgAAAAAEAAQA9QAAAIgDAAAAAA==&#10;" path="m,l,11285e" filled="f" strokeweight=".18569mm">
                                                <v:path arrowok="t" o:connecttype="custom" o:connectlocs="0,576;0,11861" o:connectangles="0,0"/>
                                              </v:shape>
                                              <v:group id="Group 66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67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yDcMA&#10;AADcAAAADwAAAGRycy9kb3ducmV2LnhtbESPUWvCQBCE3wv+h2MF3+pFxVhST1FB8KEU1P6AJbdN&#10;grm9kNvE2F/fKxR8HGa+GWa9HVytempD5dnAbJqAIs69rbgw8HU9vr6BCoJssfZMBh4UYLsZvawx&#10;s/7OZ+ovUqhYwiFDA6VIk2kd8pIchqlviKP37VuHEmVbaNviPZa7Ws+TJNUOK44LJTZ0KCm/XTpn&#10;YMld+iFdv6rzz6WT6jT8FGFvzGQ87N5BCQ3yDP/TJxu5dAF/Z+IR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ayDcMAAADcAAAADwAAAAAAAAAAAAAAAACYAgAAZHJzL2Rv&#10;d25yZXYueG1sUEsFBgAAAAAEAAQA9QAAAIgDAAAAAA==&#10;" path="m,l1285,e" filled="f" strokeweight=".18569mm">
                                                  <v:path arrowok="t" o:connecttype="custom" o:connectlocs="0,0;1285,0" o:connectangles="0,0"/>
                                                </v:shape>
                                                <v:group id="Group 666" o:spid="_x0000_s1059" style="position:absolute;left:11230;top:576;width:0;height:11296" coordorigin="11230,576"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677" o:spid="_x0000_s1060" style="position:absolute;left:11230;top:576;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RjsUA&#10;AADcAAAADwAAAGRycy9kb3ducmV2LnhtbESP3WoCMRSE7wu+QziCdzVb/ypbo4i4oGApah/gsDnd&#10;bLs5WTdR17c3gtDLYWa+YWaL1lbiQo0vHSt46ycgiHOnSy4UfB+z1ykIH5A1Vo5JwY08LOadlxmm&#10;2l15T5dDKESEsE9RgQmhTqX0uSGLvu9q4uj9uMZiiLIppG7wGuG2koMkmUiLJccFgzWtDOV/h7NV&#10;kG2/9qN8uNafxfH99DuYcrYzQ6V63Xb5ASJQG/7Dz/ZGKxhPx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NGOxQAAANwAAAAPAAAAAAAAAAAAAAAAAJgCAABkcnMv&#10;ZG93bnJldi54bWxQSwUGAAAAAAQABAD1AAAAigMAAAAA&#10;" path="m,l,11296e" filled="f" strokeweight=".18569mm">
                                                    <v:path arrowok="t" o:connecttype="custom" o:connectlocs="0,576;0,11872" o:connectangles="0,0"/>
                                                  </v:shape>
                                                  <v:group id="Group 667" o:spid="_x0000_s1061" style="position:absolute;left:9945;top:11872;width:1284;height:0" coordorigin="9945,11872"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676" o:spid="_x0000_s1062" style="position:absolute;left:9945;top:11872;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20DsMA&#10;AADcAAAADwAAAGRycy9kb3ducmV2LnhtbESP3WrCQBSE7wt9h+UUelc3CsaSugZbELwogrYPcMge&#10;k2D2bMie/NSndwuCl8PMN8Os88k1aqAu1J4NzGcJKOLC25pLA78/u7d3UEGQLTaeycAfBcg3z09r&#10;zKwf+UjDSUoVSzhkaKASaTOtQ1GRwzDzLXH0zr5zKFF2pbYdjrHcNXqRJKl2WHNcqLClr4qKy6l3&#10;Bpbcp9/SD6umOCyd1PvpWoZPY15fpu0HKKFJHuE7vbeRS1fwfyYeAb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20DsMAAADcAAAADwAAAAAAAAAAAAAAAACYAgAAZHJzL2Rv&#10;d25yZXYueG1sUEsFBgAAAAAEAAQA9QAAAIgDAAAAAA==&#10;" path="m,l1285,e" filled="f" strokeweight=".18569mm">
                                                      <v:path arrowok="t" o:connecttype="custom" o:connectlocs="0,0;1285,0" o:connectangles="0,0"/>
                                                    </v:shape>
                                                    <v:group id="Group 668" o:spid="_x0000_s1063" style="position:absolute;left:660;top:565;width:0;height:11306" coordorigin="660,565" coordsize="0,1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675" o:spid="_x0000_s1064" style="position:absolute;left:660;top:565;width:0;height:11306;visibility:visible;mso-wrap-style:square;v-text-anchor:top" coordsize="0,1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PA8MA&#10;AADcAAAADwAAAGRycy9kb3ducmV2LnhtbESPQWvCQBSE7wX/w/IEb3VTIWkbXaUNCKY3tfX8yL4m&#10;wd23S3bV+O+7hUKPw8x8w6w2ozXiSkPoHSt4mmcgiBune24VfB63jy8gQkTWaByTgjsF2KwnDyss&#10;tbvxnq6H2IoE4VCigi5GX0oZmo4shrnzxMn7doPFmOTQSj3gLcGtkYssK6TFntNCh56qjprz4WIV&#10;fPV55U9Z7T8aa/ZGn/3zO9dKzabj2xJEpDH+h//aO60gL17h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yPA8MAAADcAAAADwAAAAAAAAAAAAAAAACYAgAAZHJzL2Rv&#10;d25yZXYueG1sUEsFBgAAAAAEAAQA9QAAAIgDAAAAAA==&#10;" path="m,l,11307e" filled="f" strokeweight=".18569mm">
                                                        <v:path arrowok="t" o:connecttype="custom" o:connectlocs="0,565;0,11872" o:connectangles="0,0"/>
                                                      </v:shape>
                                                      <v:group id="Group 66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67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3QcUA&#10;AADcAAAADwAAAGRycy9kb3ducmV2LnhtbESP3WrCQBSE74W+w3IKvQl1YyHWRldpUwpeiZo+wCF7&#10;TGKzZ0N289O3dwsFL4eZ+YbZ7CbTiIE6V1tWsJjHIIgLq2suFXznX88rEM4ja2wsk4JfcrDbPsw2&#10;mGo78omGsy9FgLBLUUHlfZtK6YqKDLq5bYmDd7GdQR9kV0rd4RjgppEvcbyUBmsOCxW2lFVU/Jx7&#10;o2DV6zq6ZoePY3J5+xwwyyMyuVJPj9P7GoSnyd/D/+29VpC8LuDvTDg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XdBxQAAANwAAAAPAAAAAAAAAAAAAAAAAJgCAABkcnMv&#10;ZG93bnJldi54bWxQSwUGAAAAAAQABAD1AAAAigMAAAAA&#10;" path="m,l10580,e" filled="f" strokeweight=".18569mm">
                                                          <v:path arrowok="t" o:connecttype="custom" o:connectlocs="0,0;10580,0" o:connectangles="0,0"/>
                                                        </v:shape>
                                                        <v:group id="Group 670" o:spid="_x0000_s1067" style="position:absolute;left:11240;top:565;width:0;height:11317" coordorigin="11240,565" coordsize="0,1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673" o:spid="_x0000_s1068" style="position:absolute;left:11240;top:565;width:0;height:11317;visibility:visible;mso-wrap-style:square;v-text-anchor:top" coordsize="0,1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xCRsMA&#10;AADcAAAADwAAAGRycy9kb3ducmV2LnhtbESPQWsCMRSE7wX/Q3iCt5q1opatUXRB8SRohV4fm+du&#10;6uZl3aS6+uuNIPQ4zMw3zHTe2kpcqPHGsYJBPwFBnDttuFBw+F69f4LwAVlj5ZgU3MjDfNZ5m2Kq&#10;3ZV3dNmHQkQI+xQVlCHUqZQ+L8mi77uaOHpH11gMUTaF1A1eI9xW8iNJxtKi4bhQYk1ZSflp/2cV&#10;3OXvOGsJf852ud6ds605YjBK9brt4gtEoDb8h1/tjVYwmgzheS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xCRsMAAADcAAAADwAAAAAAAAAAAAAAAACYAgAAZHJzL2Rv&#10;d25yZXYueG1sUEsFBgAAAAAEAAQA9QAAAIgDAAAAAA==&#10;" path="m,l,11317e" filled="f" strokeweight=".18569mm">
                                                            <v:path arrowok="t" o:connecttype="custom" o:connectlocs="0,565;0,11882" o:connectangles="0,0"/>
                                                          </v:shape>
                                                          <v:group id="Group 671" o:spid="_x0000_s1069" style="position:absolute;left:660;top:11882;width:10580;height:0" coordorigin="660,11882"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672" o:spid="_x0000_s1070" style="position:absolute;left:660;top:11882;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xQsUA&#10;AADcAAAADwAAAGRycy9kb3ducmV2LnhtbESP3WrCQBSE7wu+w3IEb0Q3FtJqzCo2IvSqWOMDHLIn&#10;P232bMiuMb59t1Do5TAz3zDpfjStGKh3jWUFq2UEgriwuuFKwTU/LdYgnEfW2FomBQ9ysN9NnlJM&#10;tL3zJw0XX4kAYZeggtr7LpHSFTUZdEvbEQevtL1BH2RfSd3jPcBNK5+j6EUabDgs1NhRVlPxfbkZ&#10;BeubbuZf2cfbOS43xwGzfE4mV2o2HQ9bEJ5G/x/+a79rBfFrDL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nFCxQAAANwAAAAPAAAAAAAAAAAAAAAAAJgCAABkcnMv&#10;ZG93bnJldi54bWxQSwUGAAAAAAQABAD1AAAAig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0010163973-99-00120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03-55-42429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17 ton</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Drilling Rig Lifting </w:t>
      </w:r>
      <w:r>
        <w:rPr>
          <w:rFonts w:ascii="Lucida Sans Unicode" w:eastAsia="Lucida Sans Unicode" w:hAnsi="Lucida Sans Unicode" w:cs="Lucida Sans Unicode"/>
          <w:position w:val="3"/>
          <w:sz w:val="17"/>
          <w:szCs w:val="17"/>
        </w:rPr>
        <w:t>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2 Part Screw Pin Anchor Type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17 Tons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1-1/2 inch</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1018623</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17.2 Lbs</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Meets the performance requirements of Federal Specification </w:t>
      </w:r>
      <w:r>
        <w:rPr>
          <w:rFonts w:ascii="Lucida Sans Unicode" w:eastAsia="Lucida Sans Unicode" w:hAnsi="Lucida Sans Unicode" w:cs="Lucida Sans Unicode"/>
          <w:position w:val="2"/>
          <w:sz w:val="17"/>
          <w:szCs w:val="17"/>
        </w:rPr>
        <w:t>RR-C-</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13"/>
          <w:position w:val="2"/>
          <w:sz w:val="17"/>
          <w:szCs w:val="17"/>
        </w:rPr>
        <w:t xml:space="preserve"> </w:t>
      </w:r>
      <w:r>
        <w:rPr>
          <w:rFonts w:ascii="Lucida Sans Unicode" w:eastAsia="Lucida Sans Unicode" w:hAnsi="Lucida Sans Unicode" w:cs="Lucida Sans Unicode"/>
          <w:position w:val="2"/>
          <w:sz w:val="17"/>
          <w:szCs w:val="17"/>
        </w:rPr>
        <w:t>permanently shown on every shackle.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Forged</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2"/>
          <w:position w:val="3"/>
          <w:sz w:val="17"/>
          <w:szCs w:val="17"/>
        </w:rPr>
        <w:t xml:space="preserve"> </w:t>
      </w:r>
      <w:r>
        <w:rPr>
          <w:rFonts w:ascii="Lucida Sans Unicode" w:eastAsia="Lucida Sans Unicode" w:hAnsi="Lucida Sans Unicode" w:cs="Lucida Sans Unicode"/>
          <w:position w:val="3"/>
          <w:sz w:val="17"/>
          <w:szCs w:val="17"/>
        </w:rPr>
        <w:t>Quenched and Tempered, with alloy pins.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Hot Dip galvanized or self colored.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Fatigue rated (1/3t - 55t).</w:t>
      </w:r>
    </w:p>
    <w:p w:rsidR="000A4188" w:rsidRDefault="00BD0D17">
      <w:pPr>
        <w:spacing w:line="200" w:lineRule="exact"/>
        <w:ind w:left="2321" w:right="-4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Approved for use at -40 </w:t>
      </w:r>
      <w:r>
        <w:rPr>
          <w:rFonts w:ascii="Lucida Sans Unicode" w:eastAsia="Lucida Sans Unicode" w:hAnsi="Lucida Sans Unicode" w:cs="Lucida Sans Unicode"/>
          <w:position w:val="3"/>
          <w:sz w:val="17"/>
          <w:szCs w:val="17"/>
        </w:rPr>
        <w:t>degree C (-40 degree F) to 204 degree C (400 degree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Meets or exceeds all requirements of ASME B30.26.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Type Approval certification in accordance with ABS 2007 Steel Vessel Rules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1-11-17.7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ABS Guide for Certification on Cranes available.</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 xml:space="preserve">3.1 </w:t>
      </w:r>
      <w:r>
        <w:rPr>
          <w:rFonts w:ascii="Lucida Sans Unicode" w:eastAsia="Lucida Sans Unicode" w:hAnsi="Lucida Sans Unicode" w:cs="Lucida Sans Unicode"/>
          <w:position w:val="3"/>
          <w:sz w:val="17"/>
          <w:szCs w:val="17"/>
        </w:rPr>
        <w:t>Certification as standard available for charpy and statistical proof test only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up to 25 tons to DNV2.7-1 and EN13889.</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Type approved to DNV Certification Notes 2.7-1- Offshore Containers. These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shackles are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statistical proof and impact tested to 4</w:t>
      </w:r>
      <w:r>
        <w:rPr>
          <w:rFonts w:ascii="Lucida Sans Unicode" w:eastAsia="Lucida Sans Unicode" w:hAnsi="Lucida Sans Unicode" w:cs="Lucida Sans Unicode"/>
          <w:position w:val="3"/>
          <w:sz w:val="17"/>
          <w:szCs w:val="17"/>
        </w:rPr>
        <w:t>2 joules (31 ft-lbs.) min. avg. at -20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degrees C (-4 degrees F).</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The tests are conducted by Crosby and 3.1 test certification to be provided</w:t>
      </w:r>
    </w:p>
    <w:p w:rsidR="000A4188" w:rsidRDefault="000A4188">
      <w:pPr>
        <w:spacing w:line="160" w:lineRule="exact"/>
        <w:rPr>
          <w:sz w:val="17"/>
          <w:szCs w:val="17"/>
        </w:rPr>
      </w:pPr>
    </w:p>
    <w:p w:rsidR="000A4188" w:rsidRDefault="00BD0D17">
      <w:pPr>
        <w:spacing w:line="240" w:lineRule="exact"/>
        <w:ind w:left="2321" w:right="-25"/>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other 2130 shackles can meet charpy requirements of 42 joules (31 ft-lbs)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avg at -20 degrees C (-4 degrees F</w:t>
      </w:r>
      <w:r>
        <w:rPr>
          <w:rFonts w:ascii="Lucida Sans Unicode" w:eastAsia="Lucida Sans Unicode" w:hAnsi="Lucida Sans Unicode" w:cs="Lucida Sans Unicode"/>
          <w:position w:val="3"/>
          <w:sz w:val="17"/>
          <w:szCs w:val="17"/>
        </w:rPr>
        <w:t>) upon special req</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uest.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4"/>
          <w:position w:val="3"/>
          <w:sz w:val="17"/>
          <w:szCs w:val="17"/>
        </w:rPr>
        <w:t xml:space="preserve"> </w:t>
      </w:r>
      <w:r>
        <w:rPr>
          <w:rFonts w:ascii="Lucida Sans Unicode" w:eastAsia="Lucida Sans Unicode" w:hAnsi="Lucida Sans Unicode" w:cs="Lucida Sans Unicode"/>
          <w:position w:val="3"/>
          <w:sz w:val="17"/>
          <w:szCs w:val="17"/>
        </w:rPr>
        <w:t>Trademarked Red Pi</w:t>
      </w:r>
      <w:r>
        <w:rPr>
          <w:rFonts w:ascii="Lucida Sans Unicode" w:eastAsia="Lucida Sans Unicode" w:hAnsi="Lucida Sans Unicode" w:cs="Lucida Sans Unicode"/>
          <w:spacing w:val="3"/>
          <w:position w:val="3"/>
          <w:sz w:val="17"/>
          <w:szCs w:val="17"/>
        </w:rPr>
        <w:t>n</w:t>
      </w:r>
      <w:r>
        <w:rPr>
          <w:rFonts w:ascii="Lucida Sans Unicode" w:eastAsia="Lucida Sans Unicode" w:hAnsi="Lucida Sans Unicode" w:cs="Lucida Sans Unicode"/>
          <w:position w:val="3"/>
          <w:sz w:val="17"/>
          <w:szCs w:val="17"/>
        </w:rPr>
        <w:t>®</w:t>
      </w:r>
    </w:p>
    <w:p w:rsidR="000A4188" w:rsidRDefault="000A4188">
      <w:pPr>
        <w:spacing w:before="14" w:line="200" w:lineRule="exact"/>
      </w:pPr>
    </w:p>
    <w:p w:rsidR="000A4188" w:rsidRDefault="00BD0D17">
      <w:pPr>
        <w:spacing w:line="183" w:lineRule="auto"/>
        <w:ind w:left="23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Safety Factor: Maximum Proof Load is 2.0 times the Working Load Limit. Minimum Ultimate Strength is 6 times the Working Load Limit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MARKING: MAKE, WLL, SHACKLE DIMENSION, C.E (IF APPLICABLE)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AND MATERIAL </w:t>
      </w:r>
      <w:r>
        <w:rPr>
          <w:rFonts w:ascii="Lucida Sans Unicode" w:eastAsia="Lucida Sans Unicode" w:hAnsi="Lucida Sans Unicode" w:cs="Lucida Sans Unicode"/>
          <w:position w:val="3"/>
          <w:sz w:val="17"/>
          <w:szCs w:val="17"/>
        </w:rPr>
        <w:t>GRADE SHOULD BE ENGRAVED/MARKED ON THE BODY.</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CERTIFICATION REQUIRED:</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1-WORKS CERTIFICATE IN ACCORDANCE WITH EN 10204 - 2.1 OR 2.2</w:t>
      </w:r>
    </w:p>
    <w:p w:rsidR="000A4188" w:rsidRDefault="00BD0D17">
      <w:pPr>
        <w:spacing w:line="200" w:lineRule="exact"/>
        <w:ind w:left="2321" w:right="-40"/>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2-CERTIFICATE OF BASIC RAW MATERIAL IN ACCORDANCE WITH EN 10204 - 3.1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3-MANUFACTURER TEST C</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978" w:space="39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845"/>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7" behindDoc="1" locked="0" layoutInCell="1" allowOverlap="1">
                <wp:simplePos x="0" y="0"/>
                <wp:positionH relativeFrom="page">
                  <wp:posOffset>415925</wp:posOffset>
                </wp:positionH>
                <wp:positionV relativeFrom="page">
                  <wp:posOffset>352425</wp:posOffset>
                </wp:positionV>
                <wp:extent cx="6725285" cy="5692140"/>
                <wp:effectExtent l="6350" t="9525" r="2540" b="3810"/>
                <wp:wrapNone/>
                <wp:docPr id="486"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692140"/>
                          <a:chOff x="655" y="555"/>
                          <a:chExt cx="10591" cy="8964"/>
                        </a:xfrm>
                      </wpg:grpSpPr>
                      <wpg:grpSp>
                        <wpg:cNvPr id="487" name="Group 605"/>
                        <wpg:cNvGrpSpPr>
                          <a:grpSpLocks/>
                        </wpg:cNvGrpSpPr>
                        <wpg:grpSpPr bwMode="auto">
                          <a:xfrm>
                            <a:off x="2881" y="-10731"/>
                            <a:ext cx="0" cy="11296"/>
                            <a:chOff x="2881" y="-10731"/>
                            <a:chExt cx="0" cy="11296"/>
                          </a:xfrm>
                        </wpg:grpSpPr>
                        <wps:wsp>
                          <wps:cNvPr id="488" name="Freeform 648"/>
                          <wps:cNvSpPr>
                            <a:spLocks/>
                          </wps:cNvSpPr>
                          <wps:spPr bwMode="auto">
                            <a:xfrm>
                              <a:off x="2881"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9" name="Group 606"/>
                          <wpg:cNvGrpSpPr>
                            <a:grpSpLocks/>
                          </wpg:cNvGrpSpPr>
                          <wpg:grpSpPr bwMode="auto">
                            <a:xfrm>
                              <a:off x="671" y="565"/>
                              <a:ext cx="2211" cy="0"/>
                              <a:chOff x="671" y="565"/>
                              <a:chExt cx="2211" cy="0"/>
                            </a:xfrm>
                          </wpg:grpSpPr>
                          <wps:wsp>
                            <wps:cNvPr id="490" name="Freeform 64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1" name="Group 607"/>
                            <wpg:cNvGrpSpPr>
                              <a:grpSpLocks/>
                            </wpg:cNvGrpSpPr>
                            <wpg:grpSpPr bwMode="auto">
                              <a:xfrm>
                                <a:off x="9935" y="-10731"/>
                                <a:ext cx="0" cy="11296"/>
                                <a:chOff x="9935" y="-10731"/>
                                <a:chExt cx="0" cy="11296"/>
                              </a:xfrm>
                            </wpg:grpSpPr>
                            <wps:wsp>
                              <wps:cNvPr id="492" name="Freeform 646"/>
                              <wps:cNvSpPr>
                                <a:spLocks/>
                              </wps:cNvSpPr>
                              <wps:spPr bwMode="auto">
                                <a:xfrm>
                                  <a:off x="9935"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3" name="Group 608"/>
                              <wpg:cNvGrpSpPr>
                                <a:grpSpLocks/>
                              </wpg:cNvGrpSpPr>
                              <wpg:grpSpPr bwMode="auto">
                                <a:xfrm>
                                  <a:off x="2892" y="565"/>
                                  <a:ext cx="7043" cy="0"/>
                                  <a:chOff x="2892" y="565"/>
                                  <a:chExt cx="7043" cy="0"/>
                                </a:xfrm>
                              </wpg:grpSpPr>
                              <wps:wsp>
                                <wps:cNvPr id="494" name="Freeform 64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5" name="Group 609"/>
                                <wpg:cNvGrpSpPr>
                                  <a:grpSpLocks/>
                                </wpg:cNvGrpSpPr>
                                <wpg:grpSpPr bwMode="auto">
                                  <a:xfrm>
                                    <a:off x="11230" y="-10731"/>
                                    <a:ext cx="0" cy="11296"/>
                                    <a:chOff x="11230" y="-10731"/>
                                    <a:chExt cx="0" cy="11296"/>
                                  </a:xfrm>
                                </wpg:grpSpPr>
                                <wps:wsp>
                                  <wps:cNvPr id="496" name="Freeform 644"/>
                                  <wps:cNvSpPr>
                                    <a:spLocks/>
                                  </wps:cNvSpPr>
                                  <wps:spPr bwMode="auto">
                                    <a:xfrm>
                                      <a:off x="11230" y="-10731"/>
                                      <a:ext cx="0" cy="11296"/>
                                    </a:xfrm>
                                    <a:custGeom>
                                      <a:avLst/>
                                      <a:gdLst>
                                        <a:gd name="T0" fmla="+- 0 560 -10731"/>
                                        <a:gd name="T1" fmla="*/ 560 h 11296"/>
                                        <a:gd name="T2" fmla="+- 0 565 -10731"/>
                                        <a:gd name="T3" fmla="*/ 565 h 11296"/>
                                      </a:gdLst>
                                      <a:ahLst/>
                                      <a:cxnLst>
                                        <a:cxn ang="0">
                                          <a:pos x="0" y="T1"/>
                                        </a:cxn>
                                        <a:cxn ang="0">
                                          <a:pos x="0" y="T3"/>
                                        </a:cxn>
                                      </a:cxnLst>
                                      <a:rect l="0" t="0" r="r" b="b"/>
                                      <a:pathLst>
                                        <a:path h="11296">
                                          <a:moveTo>
                                            <a:pt x="0" y="11291"/>
                                          </a:moveTo>
                                          <a:lnTo>
                                            <a:pt x="0" y="1129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7" name="Group 610"/>
                                  <wpg:cNvGrpSpPr>
                                    <a:grpSpLocks/>
                                  </wpg:cNvGrpSpPr>
                                  <wpg:grpSpPr bwMode="auto">
                                    <a:xfrm>
                                      <a:off x="9945" y="565"/>
                                      <a:ext cx="1284" cy="0"/>
                                      <a:chOff x="9945" y="565"/>
                                      <a:chExt cx="1284" cy="0"/>
                                    </a:xfrm>
                                  </wpg:grpSpPr>
                                  <wps:wsp>
                                    <wps:cNvPr id="498" name="Freeform 64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9" name="Group 611"/>
                                    <wpg:cNvGrpSpPr>
                                      <a:grpSpLocks/>
                                    </wpg:cNvGrpSpPr>
                                    <wpg:grpSpPr bwMode="auto">
                                      <a:xfrm>
                                        <a:off x="671" y="576"/>
                                        <a:ext cx="0" cy="8917"/>
                                        <a:chOff x="671" y="576"/>
                                        <a:chExt cx="0" cy="8917"/>
                                      </a:xfrm>
                                    </wpg:grpSpPr>
                                    <wps:wsp>
                                      <wps:cNvPr id="500" name="Freeform 642"/>
                                      <wps:cNvSpPr>
                                        <a:spLocks/>
                                      </wps:cNvSpPr>
                                      <wps:spPr bwMode="auto">
                                        <a:xfrm>
                                          <a:off x="671" y="576"/>
                                          <a:ext cx="0" cy="8917"/>
                                        </a:xfrm>
                                        <a:custGeom>
                                          <a:avLst/>
                                          <a:gdLst>
                                            <a:gd name="T0" fmla="+- 0 576 576"/>
                                            <a:gd name="T1" fmla="*/ 576 h 8917"/>
                                            <a:gd name="T2" fmla="+- 0 9492 576"/>
                                            <a:gd name="T3" fmla="*/ 9492 h 8917"/>
                                          </a:gdLst>
                                          <a:ahLst/>
                                          <a:cxnLst>
                                            <a:cxn ang="0">
                                              <a:pos x="0" y="T1"/>
                                            </a:cxn>
                                            <a:cxn ang="0">
                                              <a:pos x="0" y="T3"/>
                                            </a:cxn>
                                          </a:cxnLst>
                                          <a:rect l="0" t="0" r="r" b="b"/>
                                          <a:pathLst>
                                            <a:path h="8917">
                                              <a:moveTo>
                                                <a:pt x="0" y="0"/>
                                              </a:moveTo>
                                              <a:lnTo>
                                                <a:pt x="0" y="891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1" name="Group 612"/>
                                      <wpg:cNvGrpSpPr>
                                        <a:grpSpLocks/>
                                      </wpg:cNvGrpSpPr>
                                      <wpg:grpSpPr bwMode="auto">
                                        <a:xfrm>
                                          <a:off x="671" y="576"/>
                                          <a:ext cx="2211" cy="0"/>
                                          <a:chOff x="671" y="576"/>
                                          <a:chExt cx="2211" cy="0"/>
                                        </a:xfrm>
                                      </wpg:grpSpPr>
                                      <wps:wsp>
                                        <wps:cNvPr id="502" name="Freeform 64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3" name="Group 613"/>
                                        <wpg:cNvGrpSpPr>
                                          <a:grpSpLocks/>
                                        </wpg:cNvGrpSpPr>
                                        <wpg:grpSpPr bwMode="auto">
                                          <a:xfrm>
                                            <a:off x="2881" y="576"/>
                                            <a:ext cx="0" cy="8927"/>
                                            <a:chOff x="2881" y="576"/>
                                            <a:chExt cx="0" cy="8927"/>
                                          </a:xfrm>
                                        </wpg:grpSpPr>
                                        <wps:wsp>
                                          <wps:cNvPr id="504" name="Freeform 640"/>
                                          <wps:cNvSpPr>
                                            <a:spLocks/>
                                          </wps:cNvSpPr>
                                          <wps:spPr bwMode="auto">
                                            <a:xfrm>
                                              <a:off x="2881" y="576"/>
                                              <a:ext cx="0" cy="8927"/>
                                            </a:xfrm>
                                            <a:custGeom>
                                              <a:avLst/>
                                              <a:gdLst>
                                                <a:gd name="T0" fmla="+- 0 576 576"/>
                                                <a:gd name="T1" fmla="*/ 576 h 8927"/>
                                                <a:gd name="T2" fmla="+- 0 9503 576"/>
                                                <a:gd name="T3" fmla="*/ 9503 h 8927"/>
                                              </a:gdLst>
                                              <a:ahLst/>
                                              <a:cxnLst>
                                                <a:cxn ang="0">
                                                  <a:pos x="0" y="T1"/>
                                                </a:cxn>
                                                <a:cxn ang="0">
                                                  <a:pos x="0" y="T3"/>
                                                </a:cxn>
                                              </a:cxnLst>
                                              <a:rect l="0" t="0" r="r" b="b"/>
                                              <a:pathLst>
                                                <a:path h="8927">
                                                  <a:moveTo>
                                                    <a:pt x="0" y="0"/>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5" name="Group 614"/>
                                          <wpg:cNvGrpSpPr>
                                            <a:grpSpLocks/>
                                          </wpg:cNvGrpSpPr>
                                          <wpg:grpSpPr bwMode="auto">
                                            <a:xfrm>
                                              <a:off x="671" y="9503"/>
                                              <a:ext cx="2211" cy="0"/>
                                              <a:chOff x="671" y="9503"/>
                                              <a:chExt cx="2211" cy="0"/>
                                            </a:xfrm>
                                          </wpg:grpSpPr>
                                          <wps:wsp>
                                            <wps:cNvPr id="506" name="Freeform 639"/>
                                            <wps:cNvSpPr>
                                              <a:spLocks/>
                                            </wps:cNvSpPr>
                                            <wps:spPr bwMode="auto">
                                              <a:xfrm>
                                                <a:off x="671" y="95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7" name="Group 615"/>
                                            <wpg:cNvGrpSpPr>
                                              <a:grpSpLocks/>
                                            </wpg:cNvGrpSpPr>
                                            <wpg:grpSpPr bwMode="auto">
                                              <a:xfrm>
                                                <a:off x="2892" y="576"/>
                                                <a:ext cx="0" cy="8917"/>
                                                <a:chOff x="2892" y="576"/>
                                                <a:chExt cx="0" cy="8917"/>
                                              </a:xfrm>
                                            </wpg:grpSpPr>
                                            <wps:wsp>
                                              <wps:cNvPr id="508" name="Freeform 638"/>
                                              <wps:cNvSpPr>
                                                <a:spLocks/>
                                              </wps:cNvSpPr>
                                              <wps:spPr bwMode="auto">
                                                <a:xfrm>
                                                  <a:off x="2892" y="576"/>
                                                  <a:ext cx="0" cy="8917"/>
                                                </a:xfrm>
                                                <a:custGeom>
                                                  <a:avLst/>
                                                  <a:gdLst>
                                                    <a:gd name="T0" fmla="+- 0 576 576"/>
                                                    <a:gd name="T1" fmla="*/ 576 h 8917"/>
                                                    <a:gd name="T2" fmla="+- 0 9492 576"/>
                                                    <a:gd name="T3" fmla="*/ 9492 h 8917"/>
                                                  </a:gdLst>
                                                  <a:ahLst/>
                                                  <a:cxnLst>
                                                    <a:cxn ang="0">
                                                      <a:pos x="0" y="T1"/>
                                                    </a:cxn>
                                                    <a:cxn ang="0">
                                                      <a:pos x="0" y="T3"/>
                                                    </a:cxn>
                                                  </a:cxnLst>
                                                  <a:rect l="0" t="0" r="r" b="b"/>
                                                  <a:pathLst>
                                                    <a:path h="8917">
                                                      <a:moveTo>
                                                        <a:pt x="0" y="0"/>
                                                      </a:moveTo>
                                                      <a:lnTo>
                                                        <a:pt x="0" y="891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9" name="Group 616"/>
                                              <wpg:cNvGrpSpPr>
                                                <a:grpSpLocks/>
                                              </wpg:cNvGrpSpPr>
                                              <wpg:grpSpPr bwMode="auto">
                                                <a:xfrm>
                                                  <a:off x="2892" y="576"/>
                                                  <a:ext cx="7043" cy="0"/>
                                                  <a:chOff x="2892" y="576"/>
                                                  <a:chExt cx="7043" cy="0"/>
                                                </a:xfrm>
                                              </wpg:grpSpPr>
                                              <wps:wsp>
                                                <wps:cNvPr id="510" name="Freeform 63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1" name="Group 617"/>
                                                <wpg:cNvGrpSpPr>
                                                  <a:grpSpLocks/>
                                                </wpg:cNvGrpSpPr>
                                                <wpg:grpSpPr bwMode="auto">
                                                  <a:xfrm>
                                                    <a:off x="9935" y="576"/>
                                                    <a:ext cx="0" cy="8927"/>
                                                    <a:chOff x="9935" y="576"/>
                                                    <a:chExt cx="0" cy="8927"/>
                                                  </a:xfrm>
                                                </wpg:grpSpPr>
                                                <wps:wsp>
                                                  <wps:cNvPr id="512" name="Freeform 636"/>
                                                  <wps:cNvSpPr>
                                                    <a:spLocks/>
                                                  </wps:cNvSpPr>
                                                  <wps:spPr bwMode="auto">
                                                    <a:xfrm>
                                                      <a:off x="9935" y="576"/>
                                                      <a:ext cx="0" cy="8927"/>
                                                    </a:xfrm>
                                                    <a:custGeom>
                                                      <a:avLst/>
                                                      <a:gdLst>
                                                        <a:gd name="T0" fmla="+- 0 576 576"/>
                                                        <a:gd name="T1" fmla="*/ 576 h 8927"/>
                                                        <a:gd name="T2" fmla="+- 0 9503 576"/>
                                                        <a:gd name="T3" fmla="*/ 9503 h 8927"/>
                                                      </a:gdLst>
                                                      <a:ahLst/>
                                                      <a:cxnLst>
                                                        <a:cxn ang="0">
                                                          <a:pos x="0" y="T1"/>
                                                        </a:cxn>
                                                        <a:cxn ang="0">
                                                          <a:pos x="0" y="T3"/>
                                                        </a:cxn>
                                                      </a:cxnLst>
                                                      <a:rect l="0" t="0" r="r" b="b"/>
                                                      <a:pathLst>
                                                        <a:path h="8927">
                                                          <a:moveTo>
                                                            <a:pt x="0" y="0"/>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3" name="Group 618"/>
                                                  <wpg:cNvGrpSpPr>
                                                    <a:grpSpLocks/>
                                                  </wpg:cNvGrpSpPr>
                                                  <wpg:grpSpPr bwMode="auto">
                                                    <a:xfrm>
                                                      <a:off x="2892" y="9503"/>
                                                      <a:ext cx="7043" cy="0"/>
                                                      <a:chOff x="2892" y="9503"/>
                                                      <a:chExt cx="7043" cy="0"/>
                                                    </a:xfrm>
                                                  </wpg:grpSpPr>
                                                  <wps:wsp>
                                                    <wps:cNvPr id="514" name="Freeform 635"/>
                                                    <wps:cNvSpPr>
                                                      <a:spLocks/>
                                                    </wps:cNvSpPr>
                                                    <wps:spPr bwMode="auto">
                                                      <a:xfrm>
                                                        <a:off x="2892" y="95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619"/>
                                                    <wpg:cNvGrpSpPr>
                                                      <a:grpSpLocks/>
                                                    </wpg:cNvGrpSpPr>
                                                    <wpg:grpSpPr bwMode="auto">
                                                      <a:xfrm>
                                                        <a:off x="9945" y="576"/>
                                                        <a:ext cx="0" cy="8917"/>
                                                        <a:chOff x="9945" y="576"/>
                                                        <a:chExt cx="0" cy="8917"/>
                                                      </a:xfrm>
                                                    </wpg:grpSpPr>
                                                    <wps:wsp>
                                                      <wps:cNvPr id="516" name="Freeform 634"/>
                                                      <wps:cNvSpPr>
                                                        <a:spLocks/>
                                                      </wps:cNvSpPr>
                                                      <wps:spPr bwMode="auto">
                                                        <a:xfrm>
                                                          <a:off x="9945" y="576"/>
                                                          <a:ext cx="0" cy="8917"/>
                                                        </a:xfrm>
                                                        <a:custGeom>
                                                          <a:avLst/>
                                                          <a:gdLst>
                                                            <a:gd name="T0" fmla="+- 0 576 576"/>
                                                            <a:gd name="T1" fmla="*/ 576 h 8917"/>
                                                            <a:gd name="T2" fmla="+- 0 9492 576"/>
                                                            <a:gd name="T3" fmla="*/ 9492 h 8917"/>
                                                          </a:gdLst>
                                                          <a:ahLst/>
                                                          <a:cxnLst>
                                                            <a:cxn ang="0">
                                                              <a:pos x="0" y="T1"/>
                                                            </a:cxn>
                                                            <a:cxn ang="0">
                                                              <a:pos x="0" y="T3"/>
                                                            </a:cxn>
                                                          </a:cxnLst>
                                                          <a:rect l="0" t="0" r="r" b="b"/>
                                                          <a:pathLst>
                                                            <a:path h="8917">
                                                              <a:moveTo>
                                                                <a:pt x="0" y="0"/>
                                                              </a:moveTo>
                                                              <a:lnTo>
                                                                <a:pt x="0" y="891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7" name="Group 620"/>
                                                      <wpg:cNvGrpSpPr>
                                                        <a:grpSpLocks/>
                                                      </wpg:cNvGrpSpPr>
                                                      <wpg:grpSpPr bwMode="auto">
                                                        <a:xfrm>
                                                          <a:off x="9945" y="576"/>
                                                          <a:ext cx="1284" cy="0"/>
                                                          <a:chOff x="9945" y="576"/>
                                                          <a:chExt cx="1284" cy="0"/>
                                                        </a:xfrm>
                                                      </wpg:grpSpPr>
                                                      <wps:wsp>
                                                        <wps:cNvPr id="518" name="Freeform 63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9" name="Group 621"/>
                                                        <wpg:cNvGrpSpPr>
                                                          <a:grpSpLocks/>
                                                        </wpg:cNvGrpSpPr>
                                                        <wpg:grpSpPr bwMode="auto">
                                                          <a:xfrm>
                                                            <a:off x="11230" y="576"/>
                                                            <a:ext cx="0" cy="8927"/>
                                                            <a:chOff x="11230" y="576"/>
                                                            <a:chExt cx="0" cy="8927"/>
                                                          </a:xfrm>
                                                        </wpg:grpSpPr>
                                                        <wps:wsp>
                                                          <wps:cNvPr id="520" name="Freeform 632"/>
                                                          <wps:cNvSpPr>
                                                            <a:spLocks/>
                                                          </wps:cNvSpPr>
                                                          <wps:spPr bwMode="auto">
                                                            <a:xfrm>
                                                              <a:off x="11230" y="576"/>
                                                              <a:ext cx="0" cy="8927"/>
                                                            </a:xfrm>
                                                            <a:custGeom>
                                                              <a:avLst/>
                                                              <a:gdLst>
                                                                <a:gd name="T0" fmla="+- 0 576 576"/>
                                                                <a:gd name="T1" fmla="*/ 576 h 8927"/>
                                                                <a:gd name="T2" fmla="+- 0 9503 576"/>
                                                                <a:gd name="T3" fmla="*/ 9503 h 8927"/>
                                                              </a:gdLst>
                                                              <a:ahLst/>
                                                              <a:cxnLst>
                                                                <a:cxn ang="0">
                                                                  <a:pos x="0" y="T1"/>
                                                                </a:cxn>
                                                                <a:cxn ang="0">
                                                                  <a:pos x="0" y="T3"/>
                                                                </a:cxn>
                                                              </a:cxnLst>
                                                              <a:rect l="0" t="0" r="r" b="b"/>
                                                              <a:pathLst>
                                                                <a:path h="8927">
                                                                  <a:moveTo>
                                                                    <a:pt x="0" y="0"/>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1" name="Group 622"/>
                                                          <wpg:cNvGrpSpPr>
                                                            <a:grpSpLocks/>
                                                          </wpg:cNvGrpSpPr>
                                                          <wpg:grpSpPr bwMode="auto">
                                                            <a:xfrm>
                                                              <a:off x="9945" y="9503"/>
                                                              <a:ext cx="1284" cy="0"/>
                                                              <a:chOff x="9945" y="9503"/>
                                                              <a:chExt cx="1284" cy="0"/>
                                                            </a:xfrm>
                                                          </wpg:grpSpPr>
                                                          <wps:wsp>
                                                            <wps:cNvPr id="522" name="Freeform 631"/>
                                                            <wps:cNvSpPr>
                                                              <a:spLocks/>
                                                            </wps:cNvSpPr>
                                                            <wps:spPr bwMode="auto">
                                                              <a:xfrm>
                                                                <a:off x="9945" y="95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3" name="Group 623"/>
                                                            <wpg:cNvGrpSpPr>
                                                              <a:grpSpLocks/>
                                                            </wpg:cNvGrpSpPr>
                                                            <wpg:grpSpPr bwMode="auto">
                                                              <a:xfrm>
                                                                <a:off x="660" y="565"/>
                                                                <a:ext cx="0" cy="8938"/>
                                                                <a:chOff x="660" y="565"/>
                                                                <a:chExt cx="0" cy="8938"/>
                                                              </a:xfrm>
                                                            </wpg:grpSpPr>
                                                            <wps:wsp>
                                                              <wps:cNvPr id="524" name="Freeform 630"/>
                                                              <wps:cNvSpPr>
                                                                <a:spLocks/>
                                                              </wps:cNvSpPr>
                                                              <wps:spPr bwMode="auto">
                                                                <a:xfrm>
                                                                  <a:off x="660" y="565"/>
                                                                  <a:ext cx="0" cy="8938"/>
                                                                </a:xfrm>
                                                                <a:custGeom>
                                                                  <a:avLst/>
                                                                  <a:gdLst>
                                                                    <a:gd name="T0" fmla="+- 0 565 565"/>
                                                                    <a:gd name="T1" fmla="*/ 565 h 8938"/>
                                                                    <a:gd name="T2" fmla="+- 0 9503 565"/>
                                                                    <a:gd name="T3" fmla="*/ 9503 h 8938"/>
                                                                  </a:gdLst>
                                                                  <a:ahLst/>
                                                                  <a:cxnLst>
                                                                    <a:cxn ang="0">
                                                                      <a:pos x="0" y="T1"/>
                                                                    </a:cxn>
                                                                    <a:cxn ang="0">
                                                                      <a:pos x="0" y="T3"/>
                                                                    </a:cxn>
                                                                  </a:cxnLst>
                                                                  <a:rect l="0" t="0" r="r" b="b"/>
                                                                  <a:pathLst>
                                                                    <a:path h="8938">
                                                                      <a:moveTo>
                                                                        <a:pt x="0" y="0"/>
                                                                      </a:moveTo>
                                                                      <a:lnTo>
                                                                        <a:pt x="0" y="89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5" name="Group 624"/>
                                                              <wpg:cNvGrpSpPr>
                                                                <a:grpSpLocks/>
                                                              </wpg:cNvGrpSpPr>
                                                              <wpg:grpSpPr bwMode="auto">
                                                                <a:xfrm>
                                                                  <a:off x="660" y="565"/>
                                                                  <a:ext cx="10580" cy="0"/>
                                                                  <a:chOff x="660" y="565"/>
                                                                  <a:chExt cx="10580" cy="0"/>
                                                                </a:xfrm>
                                                              </wpg:grpSpPr>
                                                              <wps:wsp>
                                                                <wps:cNvPr id="526" name="Freeform 62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7" name="Group 625"/>
                                                                <wpg:cNvGrpSpPr>
                                                                  <a:grpSpLocks/>
                                                                </wpg:cNvGrpSpPr>
                                                                <wpg:grpSpPr bwMode="auto">
                                                                  <a:xfrm>
                                                                    <a:off x="11240" y="565"/>
                                                                    <a:ext cx="0" cy="8948"/>
                                                                    <a:chOff x="11240" y="565"/>
                                                                    <a:chExt cx="0" cy="8948"/>
                                                                  </a:xfrm>
                                                                </wpg:grpSpPr>
                                                                <wps:wsp>
                                                                  <wps:cNvPr id="528" name="Freeform 628"/>
                                                                  <wps:cNvSpPr>
                                                                    <a:spLocks/>
                                                                  </wps:cNvSpPr>
                                                                  <wps:spPr bwMode="auto">
                                                                    <a:xfrm>
                                                                      <a:off x="11240" y="565"/>
                                                                      <a:ext cx="0" cy="8948"/>
                                                                    </a:xfrm>
                                                                    <a:custGeom>
                                                                      <a:avLst/>
                                                                      <a:gdLst>
                                                                        <a:gd name="T0" fmla="+- 0 565 565"/>
                                                                        <a:gd name="T1" fmla="*/ 565 h 8948"/>
                                                                        <a:gd name="T2" fmla="+- 0 9514 565"/>
                                                                        <a:gd name="T3" fmla="*/ 9514 h 8948"/>
                                                                      </a:gdLst>
                                                                      <a:ahLst/>
                                                                      <a:cxnLst>
                                                                        <a:cxn ang="0">
                                                                          <a:pos x="0" y="T1"/>
                                                                        </a:cxn>
                                                                        <a:cxn ang="0">
                                                                          <a:pos x="0" y="T3"/>
                                                                        </a:cxn>
                                                                      </a:cxnLst>
                                                                      <a:rect l="0" t="0" r="r" b="b"/>
                                                                      <a:pathLst>
                                                                        <a:path h="8948">
                                                                          <a:moveTo>
                                                                            <a:pt x="0" y="0"/>
                                                                          </a:moveTo>
                                                                          <a:lnTo>
                                                                            <a:pt x="0" y="89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9" name="Group 626"/>
                                                                  <wpg:cNvGrpSpPr>
                                                                    <a:grpSpLocks/>
                                                                  </wpg:cNvGrpSpPr>
                                                                  <wpg:grpSpPr bwMode="auto">
                                                                    <a:xfrm>
                                                                      <a:off x="660" y="9514"/>
                                                                      <a:ext cx="10580" cy="0"/>
                                                                      <a:chOff x="660" y="9514"/>
                                                                      <a:chExt cx="10580" cy="0"/>
                                                                    </a:xfrm>
                                                                  </wpg:grpSpPr>
                                                                  <wps:wsp>
                                                                    <wps:cNvPr id="530" name="Freeform 627"/>
                                                                    <wps:cNvSpPr>
                                                                      <a:spLocks/>
                                                                    </wps:cNvSpPr>
                                                                    <wps:spPr bwMode="auto">
                                                                      <a:xfrm>
                                                                        <a:off x="660" y="95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604" o:spid="_x0000_s1026" style="position:absolute;margin-left:32.75pt;margin-top:27.75pt;width:529.55pt;height:448.2pt;z-index:-4473;mso-position-horizontal-relative:page;mso-position-vertical-relative:page" coordorigin="655,555" coordsize="10591,8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">
                <v:group id="Group 605" o:spid="_x0000_s1027" style="position:absolute;left:2881;top:-10731;width:0;height:11296" coordorigin="2881,-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648" o:spid="_x0000_s1028" style="position:absolute;left:2881;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Xd8IA&#10;AADcAAAADwAAAGRycy9kb3ducmV2LnhtbERP3WrCMBS+H+wdwhnsbqarspVqLGNYUHCMqg9waI5N&#10;XXNSm0y7t18uBC8/vv9FMdpOXGjwrWMFr5MEBHHtdMuNgsO+fMlA+ICssXNMCv7IQ7F8fFhgrt2V&#10;K7rsQiNiCPscFZgQ+lxKXxuy6CeuJ47c0Q0WQ4RDI/WA1xhuO5kmyZu02HJsMNjTp6H6Z/drFZSb&#10;72pWT1f6q9m/n09pxuXWTJV6fho/5iACjeEuvrnXWsEsi2v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Jd3wgAAANwAAAAPAAAAAAAAAAAAAAAAAJgCAABkcnMvZG93&#10;bnJldi54bWxQSwUGAAAAAAQABAD1AAAAhwMAAAAA&#10;" path="m,11291r,5e" filled="f" strokeweight=".18569mm">
                    <v:path arrowok="t" o:connecttype="custom" o:connectlocs="0,560;0,565" o:connectangles="0,0"/>
                  </v:shape>
                  <v:group id="Group 60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64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B4cMA&#10;AADcAAAADwAAAGRycy9kb3ducmV2LnhtbERP3WrCMBS+F/YO4Qx2N9PJJrY2ypgKejFF6wMcm2NT&#10;15yUJmr39svFwMuP7z+f97YRN+p87VjB2zABQVw6XXOl4FisXicgfEDW2DgmBb/kYT57GuSYaXfn&#10;Pd0OoRIxhH2GCkwIbSalLw1Z9EPXEkfu7DqLIcKukrrDewy3jRwlyVharDk2GGzpy1D5c7haBeO2&#10;7E/Ly8dmQ9/b3S5Ni5VZLpR6ee4/pyAC9eEh/nevtYL3NM6PZ+IR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MB4cMAAADcAAAADwAAAAAAAAAAAAAAAACYAgAAZHJzL2Rv&#10;d25yZXYueG1sUEsFBgAAAAAEAAQA9QAAAIgDAAAAAA==&#10;" path="m,l2210,e" filled="f" strokeweight=".18569mm">
                      <v:path arrowok="t" o:connecttype="custom" o:connectlocs="0,0;2210,0" o:connectangles="0,0"/>
                    </v:shape>
                    <v:group id="Group 607" o:spid="_x0000_s1031" style="position:absolute;left:9935;top:-10731;width:0;height:11296" coordorigin="9935,-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646" o:spid="_x0000_s1032" style="position:absolute;left:9935;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2QMUA&#10;AADcAAAADwAAAGRycy9kb3ducmV2LnhtbESP3WrCQBSE74W+w3IK3ummUapGV5HSQAsV8ecBDtlj&#10;NjZ7NmZXTd++Wyh4OczMN8xi1dla3Kj1lWMFL8MEBHHhdMWlguMhH0xB+ICssXZMCn7Iw2r51Ftg&#10;pt2dd3Tbh1JECPsMFZgQmkxKXxiy6IeuIY7eybUWQ5RtKXWL9wi3tUyT5FVarDguGGzozVDxvb9a&#10;BfnndjcuRu96Ux4ml3M65fzLjJTqP3frOYhAXXiE/9sfWsF4lsL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TZAxQAAANwAAAAPAAAAAAAAAAAAAAAAAJgCAABkcnMv&#10;ZG93bnJldi54bWxQSwUGAAAAAAQABAD1AAAAigMAAAAA&#10;" path="m,11291r,5e" filled="f" strokeweight=".18569mm">
                        <v:path arrowok="t" o:connecttype="custom" o:connectlocs="0,560;0,565" o:connectangles="0,0"/>
                      </v:shape>
                      <v:group id="Group 60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64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4sUA&#10;AADcAAAADwAAAGRycy9kb3ducmV2LnhtbESPT2vCQBTE74V+h+UVems2FpEaXYMtlNZT8Q/x+sg+&#10;k5js27C71ein7xYEj8PM/IaZ54PpxImcbywrGCUpCOLS6oYrBbvt58sbCB+QNXaWScGFPOSLx4c5&#10;ZtqeeU2nTahEhLDPUEEdQp9J6cuaDPrE9sTRO1hnMETpKqkdniPcdPI1TSfSYMNxocaePmoq282v&#10;UTDVe+mu78XPsVkPtN19FXbVFko9Pw3LGYhAQ7iHb+1vrWA8HcP/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jixQAAANwAAAAPAAAAAAAAAAAAAAAAAJgCAABkcnMv&#10;ZG93bnJldi54bWxQSwUGAAAAAAQABAD1AAAAigMAAAAA&#10;" path="m,l7043,e" filled="f" strokeweight=".18569mm">
                          <v:path arrowok="t" o:connecttype="custom" o:connectlocs="0,0;7043,0" o:connectangles="0,0"/>
                        </v:shape>
                        <v:group id="Group 609" o:spid="_x0000_s1035" style="position:absolute;left:11230;top:-10731;width:0;height:11296" coordorigin="11230,-10731" coordsize="0,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644" o:spid="_x0000_s1036" style="position:absolute;left:11230;top:-10731;width:0;height:11296;visibility:visible;mso-wrap-style:square;v-text-anchor:top" coordsize="0,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Q8YA&#10;AADcAAAADwAAAGRycy9kb3ducmV2LnhtbESP22rDMBBE3wv9B7GBvjVyLuTiWA6l1NBAQ8jlAxZr&#10;Y7m1Vq6lJs7fV4VCHoeZOcNk69424kKdrx0rGA0TEMSl0zVXCk7H4nkBwgdkjY1jUnAjD+v88SHD&#10;VLsr7+lyCJWIEPYpKjAhtKmUvjRk0Q9dSxy9s+sshii7SuoOrxFuGzlOkpm0WHNcMNjSq6Hy6/Bj&#10;FRSb3X5aTt70tjrOvz/HCy4+zESpp0H/sgIRqA/38H/7XSuYLmfwdy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wQ8YAAADcAAAADwAAAAAAAAAAAAAAAACYAgAAZHJz&#10;L2Rvd25yZXYueG1sUEsFBgAAAAAEAAQA9QAAAIsDAAAAAA==&#10;" path="m,11291r,5e" filled="f" strokeweight=".18569mm">
                            <v:path arrowok="t" o:connecttype="custom" o:connectlocs="0,560;0,565" o:connectangles="0,0"/>
                          </v:shape>
                          <v:group id="Group 61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64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ZfxsEA&#10;AADcAAAADwAAAGRycy9kb3ducmV2LnhtbERPzWrCQBC+F/oOyxS81Y1FraZuQhUKHqTQtA8wZKdJ&#10;MDsbspOY+vTuQejx4/vf5ZNr1Uh9aDwbWMwTUMSltw1XBn6+P543oIIgW2w9k4E/CpBnjw87TK2/&#10;8BeNhVQqhnBI0UAt0qVah7Imh2HuO+LI/freoUTYV9r2eInhrtUvSbLWDhuODTV2dKipPBeDM7Di&#10;YX2SYXxty8+Vk+Y4XauwN2b2NL2/gRKa5F98dx+tgeU2ro1n4hHQ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GX8bBAAAA3AAAAA8AAAAAAAAAAAAAAAAAmAIAAGRycy9kb3du&#10;cmV2LnhtbFBLBQYAAAAABAAEAPUAAACGAwAAAAA=&#10;" path="m,l1285,e" filled="f" strokeweight=".18569mm">
                              <v:path arrowok="t" o:connecttype="custom" o:connectlocs="0,0;1285,0" o:connectangles="0,0"/>
                            </v:shape>
                            <v:group id="Group 611" o:spid="_x0000_s1039" style="position:absolute;left:671;top:576;width:0;height:8917" coordorigin="671,576" coordsize="0,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642" o:spid="_x0000_s1040" style="position:absolute;left:671;top:576;width:0;height:8917;visibility:visible;mso-wrap-style:square;v-text-anchor:top" coordsize="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zkbwA&#10;AADcAAAADwAAAGRycy9kb3ducmV2LnhtbERPSwrCMBDdC94hjOBOUwU/VKOIIuiy1QOMzdhWm0lp&#10;Yq23NwvB5eP919vOVKKlxpWWFUzGEQjizOqScwXXy3G0BOE8ssbKMin4kIPtpt9bY6ztmxNqU5+L&#10;EMIuRgWF93UspcsKMujGtiYO3N02Bn2ATS51g+8Qbio5jaK5NFhyaCiwpn1B2TN9GQVJOlncz7o9&#10;HT3frvtn8kiNOyg1HHS7FQhPnf+Lf+6TVjCLwvx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MTORvAAAANwAAAAPAAAAAAAAAAAAAAAAAJgCAABkcnMvZG93bnJldi54&#10;bWxQSwUGAAAAAAQABAD1AAAAgQMAAAAA&#10;" path="m,l,8916e" filled="f" strokeweight=".18569mm">
                                <v:path arrowok="t" o:connecttype="custom" o:connectlocs="0,576;0,9492" o:connectangles="0,0"/>
                              </v:shape>
                              <v:group id="Group 61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64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gF8QA&#10;AADcAAAADwAAAGRycy9kb3ducmV2LnhtbESP3YrCMBSE74V9h3AWvNN0BUWrUZZVQS9W8ecBjs2x&#10;qduclCZqfXuzIHg5zMw3zGTW2FLcqPaFYwVf3QQEceZ0wbmC42HZGYLwAVlj6ZgUPMjDbPrRmmCq&#10;3Z13dNuHXEQI+xQVmBCqVEqfGbLou64ijt7Z1RZDlHUudY33CLel7CXJQFosOC4YrOjHUPa3v1oF&#10;gyprTotLf72m3812OxodlmYxV6r92XyPQQRqwjv8aq+0gn7Sg/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2oBfEAAAA3AAAAA8AAAAAAAAAAAAAAAAAmAIAAGRycy9k&#10;b3ducmV2LnhtbFBLBQYAAAAABAAEAPUAAACJAwAAAAA=&#10;" path="m,l2210,e" filled="f" strokeweight=".18569mm">
                                  <v:path arrowok="t" o:connecttype="custom" o:connectlocs="0,0;2210,0" o:connectangles="0,0"/>
                                </v:shape>
                                <v:group id="Group 613" o:spid="_x0000_s1043" style="position:absolute;left:2881;top:576;width:0;height:8927" coordorigin="2881,576"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640" o:spid="_x0000_s1044" style="position:absolute;left:2881;top:576;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f2MUA&#10;AADcAAAADwAAAGRycy9kb3ducmV2LnhtbESPQUvDQBSE7wX/w/IK3trdiqY2ZlNEUAQPaavg9ZF9&#10;JqHZt2F3TaO/3hUKPQ4z8w1TbCfbi5F86BxrWC0VCOLamY4bDR/vz4t7ECEiG+wdk4YfCrAtr2YF&#10;5sadeE/jITYiQTjkqKGNccilDHVLFsPSDcTJ+3LeYkzSN9J4PCW47eWNUpm02HFaaHGgp5bq4+Hb&#10;anC/5m2zetlU2WfF1Rgy36vdWuvr+fT4ACLSFC/hc/vVaLhTt/B/Jh0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p/YxQAAANwAAAAPAAAAAAAAAAAAAAAAAJgCAABkcnMv&#10;ZG93bnJldi54bWxQSwUGAAAAAAQABAD1AAAAigMAAAAA&#10;" path="m,l,8927e" filled="f" strokeweight=".18569mm">
                                    <v:path arrowok="t" o:connecttype="custom" o:connectlocs="0,576;0,9503" o:connectangles="0,0"/>
                                  </v:shape>
                                  <v:group id="Group 614" o:spid="_x0000_s1045" style="position:absolute;left:671;top:9503;width:2211;height:0" coordorigin="671,95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639" o:spid="_x0000_s1046" style="position:absolute;left:671;top:95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2mFMUA&#10;AADcAAAADwAAAGRycy9kb3ducmV2LnhtbESP0WrCQBRE3wX/YblC33TTgqFG11A0gj60UvUDrtlr&#10;Nm32bsiumv59tyD0cZiZM8wi720jbtT52rGC50kCgrh0uuZKwem4Gb+C8AFZY+OYFPyQh3w5HCww&#10;0+7On3Q7hEpECPsMFZgQ2kxKXxqy6CeuJY7exXUWQ5RdJXWH9wi3jXxJklRarDkuGGxpZaj8Plyt&#10;grQt+3PxNd3t6P1jv5/NjhtTrJV6GvVvcxCB+vAffrS3WsE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aYUxQAAANwAAAAPAAAAAAAAAAAAAAAAAJgCAABkcnMv&#10;ZG93bnJldi54bWxQSwUGAAAAAAQABAD1AAAAigMAAAAA&#10;" path="m,l2210,e" filled="f" strokeweight=".18569mm">
                                      <v:path arrowok="t" o:connecttype="custom" o:connectlocs="0,0;2210,0" o:connectangles="0,0"/>
                                    </v:shape>
                                    <v:group id="Group 615" o:spid="_x0000_s1047" style="position:absolute;left:2892;top:576;width:0;height:8917" coordorigin="2892,576" coordsize="0,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638" o:spid="_x0000_s1048" style="position:absolute;left:2892;top:576;width:0;height:8917;visibility:visible;mso-wrap-style:square;v-text-anchor:top" coordsize="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l7wA&#10;AADcAAAADwAAAGRycy9kb3ducmV2LnhtbERPSwrCMBDdC94hjOBOUwU/VKOIIuiy1QOMzdhWm0lp&#10;Yq23NwvB5eP919vOVKKlxpWWFUzGEQjizOqScwXXy3G0BOE8ssbKMin4kIPtpt9bY6ztmxNqU5+L&#10;EMIuRgWF93UspcsKMujGtiYO3N02Bn2ATS51g+8Qbio5jaK5NFhyaCiwpn1B2TN9GQVJOlncz7o9&#10;HT3frvtn8kiNOyg1HHS7FQhPnf+Lf+6TVjCLwtp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6Rz+XvAAAANwAAAAPAAAAAAAAAAAAAAAAAJgCAABkcnMvZG93bnJldi54&#10;bWxQSwUGAAAAAAQABAD1AAAAgQMAAAAA&#10;" path="m,l,8916e" filled="f" strokeweight=".18569mm">
                                        <v:path arrowok="t" o:connecttype="custom" o:connectlocs="0,576;0,9492" o:connectangles="0,0"/>
                                      </v:shape>
                                      <v:group id="Group 61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63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iJsEA&#10;AADcAAAADwAAAGRycy9kb3ducmV2LnhtbERPy4rCMBTdD/gP4QruxlTBwalGUUHU1eCDur0017ba&#10;3JQkap2vnyyEWR7OezpvTS0e5HxlWcGgn4Agzq2uuFBwOq4/xyB8QNZYWyYFL/Iwn3U+pphq++Q9&#10;PQ6hEDGEfYoKyhCaVEqfl2TQ921DHLmLdQZDhK6Q2uEzhptaDpPkSxqsODaU2NCqpPx2uBsF3/os&#10;3e8y+7lW+5aOp01md7dMqV63XUxABGrDv/jt3moFo0GcH8/EIy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C4ibBAAAA3AAAAA8AAAAAAAAAAAAAAAAAmAIAAGRycy9kb3du&#10;cmV2LnhtbFBLBQYAAAAABAAEAPUAAACGAwAAAAA=&#10;" path="m,l7043,e" filled="f" strokeweight=".18569mm">
                                          <v:path arrowok="t" o:connecttype="custom" o:connectlocs="0,0;7043,0" o:connectangles="0,0"/>
                                        </v:shape>
                                        <v:group id="Group 617" o:spid="_x0000_s1051" style="position:absolute;left:9935;top:576;width:0;height:8927" coordorigin="9935,576"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636" o:spid="_x0000_s1052" style="position:absolute;left:9935;top:576;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06sUA&#10;AADcAAAADwAAAGRycy9kb3ducmV2LnhtbESPT2vCQBTE7wW/w/KE3uomQlONriKFitBD6h/w+sg+&#10;k2D2bdhdY+yn7xYKPQ4z8xtmuR5MK3pyvrGsIJ0kIIhLqxuuFJyOHy8zED4ga2wtk4IHeVivRk9L&#10;zLW98576Q6hEhLDPUUEdQpdL6cuaDPqJ7Yijd7HOYIjSVVI7vEe4aeU0STJpsOG4UGNH7zWV18PN&#10;KLDf+nOebudFdi646H3m2uTrTann8bBZgAg0hP/wX3unFbymU/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jTqxQAAANwAAAAPAAAAAAAAAAAAAAAAAJgCAABkcnMv&#10;ZG93bnJldi54bWxQSwUGAAAAAAQABAD1AAAAigMAAAAA&#10;" path="m,l,8927e" filled="f" strokeweight=".18569mm">
                                            <v:path arrowok="t" o:connecttype="custom" o:connectlocs="0,576;0,9503" o:connectangles="0,0"/>
                                          </v:shape>
                                          <v:group id="Group 618" o:spid="_x0000_s1053" style="position:absolute;left:2892;top:9503;width:7043;height:0" coordorigin="2892,95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635" o:spid="_x0000_s1054" style="position:absolute;left:2892;top:95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kJcUA&#10;AADcAAAADwAAAGRycy9kb3ducmV2LnhtbESPT2sCMRTE7wW/Q3iCt5pVbNHVKCpI66n4h/X62Dx3&#10;VzcvSxJ166dvCoUeh5n5DTNbtKYWd3K+sqxg0E9AEOdWV1woOB42r2MQPiBrrC2Tgm/ysJh3XmaY&#10;avvgHd33oRARwj5FBWUITSqlz0sy6Pu2IY7e2TqDIUpXSO3wEeGmlsMkeZcGK44LJTa0Lim/7m9G&#10;wUSfpHuusq9LtWvpcPzI7PaaKdXrtsspiEBt+A//tT+1grfBCH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eQlxQAAANwAAAAPAAAAAAAAAAAAAAAAAJgCAABkcnMv&#10;ZG93bnJldi54bWxQSwUGAAAAAAQABAD1AAAAigMAAAAA&#10;" path="m,l7043,e" filled="f" strokeweight=".18569mm">
                                              <v:path arrowok="t" o:connecttype="custom" o:connectlocs="0,0;7043,0" o:connectangles="0,0"/>
                                            </v:shape>
                                            <v:group id="Group 619" o:spid="_x0000_s1055" style="position:absolute;left:9945;top:576;width:0;height:8917" coordorigin="9945,576" coordsize="0,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634" o:spid="_x0000_s1056" style="position:absolute;left:9945;top:576;width:0;height:8917;visibility:visible;mso-wrap-style:square;v-text-anchor:top" coordsize="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Yo8MA&#10;AADcAAAADwAAAGRycy9kb3ducmV2LnhtbESP0WqDQBRE3wv9h+UG+lZXC7XBZg0hJWAftX7AjXuj&#10;VveuuFtj/j5bKPRxmJkzzG6/mlEsNLvesoIkikEQN1b33Cqov07PWxDOI2scLZOCGznY548PO8y0&#10;vXJJS+VbESDsMlTQeT9lUrqmI4MushNx8C52NuiDnFupZ7wGuBnlSxyn0mDPYaHDiY4dNUP1YxSU&#10;VfJ2+dRLcfJ8ro9D+V0Z96HU02Y9vIPwtPr/8F+70ApekxR+z4Qj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2Yo8MAAADcAAAADwAAAAAAAAAAAAAAAACYAgAAZHJzL2Rv&#10;d25yZXYueG1sUEsFBgAAAAAEAAQA9QAAAIgDAAAAAA==&#10;" path="m,l,8916e" filled="f" strokeweight=".18569mm">
                                                <v:path arrowok="t" o:connecttype="custom" o:connectlocs="0,576;0,9492" o:connectangles="0,0"/>
                                              </v:shape>
                                              <v:group id="Group 62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63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TAcAA&#10;AADcAAAADwAAAGRycy9kb3ducmV2LnhtbERPzWrCQBC+C32HZQredGNBLamr2ELBQymofYAhO02C&#10;2dmQncTo0zuHQo8f3/9mN4bGDNSlOrKDxTwDQ1xEX3Pp4Of8OXsFkwTZYxOZHNwowW77NNlg7uOV&#10;jzScpDQawilHB5VIm1ubiooCpnlsiZX7jV1AUdiV1nd41fDQ2JcsW9mANWtDhS19VFRcTn1wsOR+&#10;9SX9sG6K72WQ+jDey/Tu3PR53L+BERrlX/znPnj1LXStntEjY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TAcAAAADcAAAADwAAAAAAAAAAAAAAAACYAgAAZHJzL2Rvd25y&#10;ZXYueG1sUEsFBgAAAAAEAAQA9QAAAIUDAAAAAA==&#10;" path="m,l1285,e" filled="f" strokeweight=".18569mm">
                                                  <v:path arrowok="t" o:connecttype="custom" o:connectlocs="0,0;1285,0" o:connectangles="0,0"/>
                                                </v:shape>
                                                <v:group id="Group 621" o:spid="_x0000_s1059" style="position:absolute;left:11230;top:576;width:0;height:8927" coordorigin="11230,576"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632" o:spid="_x0000_s1060" style="position:absolute;left:11230;top:576;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u8EA&#10;AADcAAAADwAAAGRycy9kb3ducmV2LnhtbERPz2vCMBS+C/4P4QneNFVYN6tRRNgQduimgtdH82yL&#10;zUtJslr965eD4PHj+73a9KYRHTlfW1YwmyYgiAuray4VnI6fkw8QPiBrbCyTgjt52KyHgxVm2t74&#10;l7pDKEUMYZ+hgiqENpPSFxUZ9FPbEkfuYp3BEKErpXZ4i+GmkfMkSaXBmmNDhS3tKiquhz+jwD70&#10;92L2tcjTc85551PXJD/vSo1H/XYJIlAfXuKne68VvM3j/Hg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4xbvBAAAA3AAAAA8AAAAAAAAAAAAAAAAAmAIAAGRycy9kb3du&#10;cmV2LnhtbFBLBQYAAAAABAAEAPUAAACGAwAAAAA=&#10;" path="m,l,8927e" filled="f" strokeweight=".18569mm">
                                                    <v:path arrowok="t" o:connecttype="custom" o:connectlocs="0,576;0,9503" o:connectangles="0,0"/>
                                                  </v:shape>
                                                  <v:group id="Group 622" o:spid="_x0000_s1061" style="position:absolute;left:9945;top:9503;width:1284;height:0" coordorigin="9945,95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631" o:spid="_x0000_s1062" style="position:absolute;left:9945;top:95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CuVsIA&#10;AADcAAAADwAAAGRycy9kb3ducmV2LnhtbESPUWvCQBCE3wX/w7GCb3ppQCvRU6pQ8EGE2v6AJbdN&#10;QnN7IbeJqb/eEwQfh5lvhtnsBlerntpQeTbwNk9AEefeVlwY+Pn+nK1ABUG2WHsmA/8UYLcdjzaY&#10;WX/lL+ovUqhYwiFDA6VIk2kd8pIchrlviKP361uHEmVbaNviNZa7WqdJstQOK44LJTZ0KCn/u3TO&#10;wIK75Um6/r3Ozwsn1XG4FWFvzHQyfKxBCQ3yCj/po41cmsLjTDwCe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K5WwgAAANwAAAAPAAAAAAAAAAAAAAAAAJgCAABkcnMvZG93&#10;bnJldi54bWxQSwUGAAAAAAQABAD1AAAAhwMAAAAA&#10;" path="m,l1285,e" filled="f" strokeweight=".18569mm">
                                                      <v:path arrowok="t" o:connecttype="custom" o:connectlocs="0,0;1285,0" o:connectangles="0,0"/>
                                                    </v:shape>
                                                    <v:group id="Group 623" o:spid="_x0000_s1063" style="position:absolute;left:660;top:565;width:0;height:8938" coordorigin="660,565" coordsize="0,8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630" o:spid="_x0000_s1064" style="position:absolute;left:660;top:565;width:0;height:8938;visibility:visible;mso-wrap-style:square;v-text-anchor:top" coordsize="0,8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MYA&#10;AADcAAAADwAAAGRycy9kb3ducmV2LnhtbESPT2sCMRTE74LfITyhN81Wa5XVKG1pQT0U/HPx9ty8&#10;bhY3L8smruu3bwTB4zAzv2Hmy9aWoqHaF44VvA4SEMSZ0wXnCg77n/4UhA/IGkvHpOBGHpaLbmeO&#10;qXZX3lKzC7mIEPYpKjAhVKmUPjNk0Q9cRRy9P1dbDFHWudQ1XiPclnKYJO/SYsFxwWBFX4ay8+5i&#10;FWzOZn0Z3UbT75OdrNZUbn+PzadSL732YwYiUBue4Ud7pRWMh29wPxOP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9MYAAADcAAAADwAAAAAAAAAAAAAAAACYAgAAZHJz&#10;L2Rvd25yZXYueG1sUEsFBgAAAAAEAAQA9QAAAIsDAAAAAA==&#10;" path="m,l,8938e" filled="f" strokeweight=".18569mm">
                                                        <v:path arrowok="t" o:connecttype="custom" o:connectlocs="0,565;0,9503" o:connectangles="0,0"/>
                                                      </v:shape>
                                                      <v:group id="Group 62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62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KMUA&#10;AADcAAAADwAAAGRycy9kb3ducmV2LnhtbESP0WqDQBRE3wP9h+UW+hLqmoDBmmxCYynkqaTaD7i4&#10;N2rq3hV3o/bvs4VCH4eZOcPsDrPpxEiDay0rWEUxCOLK6pZrBV/l+3MKwnlkjZ1lUvBDDg77h8UO&#10;M20n/qSx8LUIEHYZKmi87zMpXdWQQRfZnjh4FzsY9EEOtdQDTgFuOrmO44002HJYaLCnvKHqu7gZ&#10;BelNt8tr/nE8J5eXtxHzckmmVOrpcX7dgvA0+//wX/ukFSTrDfyeCUd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8AoxQAAANwAAAAPAAAAAAAAAAAAAAAAAJgCAABkcnMv&#10;ZG93bnJldi54bWxQSwUGAAAAAAQABAD1AAAAigMAAAAA&#10;" path="m,l10580,e" filled="f" strokeweight=".18569mm">
                                                          <v:path arrowok="t" o:connecttype="custom" o:connectlocs="0,0;10580,0" o:connectangles="0,0"/>
                                                        </v:shape>
                                                        <v:group id="Group 625" o:spid="_x0000_s1067" style="position:absolute;left:11240;top:565;width:0;height:8948" coordorigin="11240,565" coordsize="0,8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628" o:spid="_x0000_s1068" style="position:absolute;left:11240;top:565;width:0;height:8948;visibility:visible;mso-wrap-style:square;v-text-anchor:top" coordsize="0,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Bo+MMA&#10;AADcAAAADwAAAGRycy9kb3ducmV2LnhtbERPyWrDMBC9B/oPYgq9xXJcEoprJYRAaA+lkKX3sTWx&#10;3VgjY6m22q+vDoEcH28vNsF0YqTBtZYVLJIUBHFldcu1gvNpP38B4Tyyxs4yKfglB5v1w6zAXNuJ&#10;DzQefS1iCLscFTTe97mUrmrIoEtsTxy5ix0M+giHWuoBpxhuOpml6UoabDk2NNjTrqHqevwxCr79&#10;IlzC/q/+fNs9f5TlVz/acqnU02PYvoLwFPxdfHO/awXLL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Bo+MMAAADcAAAADwAAAAAAAAAAAAAAAACYAgAAZHJzL2Rv&#10;d25yZXYueG1sUEsFBgAAAAAEAAQA9QAAAIgDAAAAAA==&#10;" path="m,l,8949e" filled="f" strokeweight=".18569mm">
                                                            <v:path arrowok="t" o:connecttype="custom" o:connectlocs="0,565;0,9514" o:connectangles="0,0"/>
                                                          </v:shape>
                                                          <v:group id="Group 626" o:spid="_x0000_s1069" style="position:absolute;left:660;top:9514;width:10580;height:0" coordorigin="660,95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627" o:spid="_x0000_s1070" style="position:absolute;left:660;top:95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rGsEA&#10;AADcAAAADwAAAGRycy9kb3ducmV2LnhtbERPzYrCMBC+L/gOYQQvoqkuits1ilYWPC3a7gMMzdh2&#10;bSalibW+vTkIHj++//W2N7XoqHWVZQWzaQSCOLe64kLBX/YzWYFwHlljbZkUPMjBdjP4WGOs7Z3P&#10;1KW+ECGEXYwKSu+bWEqXl2TQTW1DHLiLbQ36ANtC6hbvIdzUch5FS2mw4tBQYkNJSfk1vRkFq5uu&#10;xv/J7/60uHwdOkyyMZlMqdGw332D8NT7t/jlPmoFi88wP5w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TaxrBAAAA3AAAAA8AAAAAAAAAAAAAAAAAmAIAAGRycy9kb3du&#10;cmV2LnhtbFBLBQYAAAAABAAEAPUAAACG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0010163974-99-00010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03-55-42407</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1/8" (3-4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TEXT:Crosby Wire Rope </w:t>
      </w:r>
      <w:r>
        <w:rPr>
          <w:rFonts w:ascii="Lucida Sans Unicode" w:eastAsia="Lucida Sans Unicode" w:hAnsi="Lucida Sans Unicode" w:cs="Lucida Sans Unicode"/>
          <w:sz w:val="17"/>
          <w:szCs w:val="17"/>
        </w:rPr>
        <w:t>Forged U Clamp</w:t>
      </w:r>
    </w:p>
    <w:p w:rsidR="000A4188" w:rsidRDefault="000A4188">
      <w:pPr>
        <w:spacing w:before="14" w:line="200" w:lineRule="exact"/>
      </w:pPr>
    </w:p>
    <w:p w:rsidR="000A4188" w:rsidRDefault="00BD0D17">
      <w:pPr>
        <w:spacing w:line="183" w:lineRule="auto"/>
        <w:ind w:left="2321" w:right="329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2321" w:right="360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1/8" (3-4mm)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1010015</w:t>
      </w:r>
    </w:p>
    <w:p w:rsidR="000A4188" w:rsidRDefault="000A4188">
      <w:pPr>
        <w:spacing w:before="14" w:line="200" w:lineRule="exact"/>
      </w:pPr>
    </w:p>
    <w:p w:rsidR="000A4188" w:rsidRDefault="00BD0D17">
      <w:pPr>
        <w:spacing w:line="183" w:lineRule="auto"/>
        <w:ind w:left="2321" w:right="127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Each base has a Product Identification Code (PIC)</w:t>
      </w:r>
      <w:r>
        <w:rPr>
          <w:rFonts w:ascii="Lucida Sans Unicode" w:eastAsia="Lucida Sans Unicode" w:hAnsi="Lucida Sans Unicode" w:cs="Lucida Sans Unicode"/>
          <w:sz w:val="17"/>
          <w:szCs w:val="17"/>
        </w:rPr>
        <w:t xml:space="preserve"> for material traceability, the name CROSBY or CG, and size forged into it.</w:t>
      </w:r>
    </w:p>
    <w:p w:rsidR="000A4188" w:rsidRDefault="000A4188">
      <w:pPr>
        <w:spacing w:before="12" w:line="220" w:lineRule="exact"/>
        <w:rPr>
          <w:sz w:val="22"/>
          <w:szCs w:val="22"/>
        </w:rPr>
      </w:pPr>
    </w:p>
    <w:p w:rsidR="000A4188" w:rsidRDefault="00BD0D17">
      <w:pPr>
        <w:spacing w:line="183" w:lineRule="auto"/>
        <w:ind w:left="2321" w:right="1167"/>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Based on the catalog breaking strength of wire rope, Crosby wire rope clips have an efficiency rating of 80% for 1/</w:t>
      </w:r>
      <w:r>
        <w:rPr>
          <w:rFonts w:ascii="Lucida Sans Unicode" w:eastAsia="Lucida Sans Unicode" w:hAnsi="Lucida Sans Unicode" w:cs="Lucida Sans Unicode"/>
          <w:spacing w:val="3"/>
          <w:sz w:val="17"/>
          <w:szCs w:val="17"/>
        </w:rPr>
        <w:t>8</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through</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7/8”</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 xml:space="preserve">sizes,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before="14" w:line="200" w:lineRule="exact"/>
      </w:pPr>
    </w:p>
    <w:p w:rsidR="000A4188" w:rsidRDefault="00BD0D17">
      <w:pPr>
        <w:spacing w:line="183" w:lineRule="auto"/>
        <w:ind w:left="2321" w:right="84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All Clips are individually bagged or tagged with proper application instructions and warning information.</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3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Meets </w:t>
      </w:r>
      <w:r>
        <w:rPr>
          <w:rFonts w:ascii="Lucida Sans Unicode" w:eastAsia="Lucida Sans Unicode" w:hAnsi="Lucida Sans Unicode" w:cs="Lucida Sans Unicode"/>
          <w:sz w:val="17"/>
          <w:szCs w:val="17"/>
        </w:rPr>
        <w:t>or exceeds all requirements of ASME B30.26 including identification, ductility, design factor, proof load and temperature requirements. Importantly, these wire rope clips meet other critical performance requirements including fatigue life, impact propertie</w:t>
      </w:r>
      <w:r>
        <w:rPr>
          <w:rFonts w:ascii="Lucida Sans Unicode" w:eastAsia="Lucida Sans Unicode" w:hAnsi="Lucida Sans Unicode" w:cs="Lucida Sans Unicode"/>
          <w:sz w:val="17"/>
          <w:szCs w:val="17"/>
        </w:rPr>
        <w:t>s and material traceability, not addressed by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ASME B30.26.</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Color-U-Bol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854" w:space="521"/>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864"/>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8" behindDoc="1" locked="0" layoutInCell="1" allowOverlap="1">
                <wp:simplePos x="0" y="0"/>
                <wp:positionH relativeFrom="page">
                  <wp:posOffset>415925</wp:posOffset>
                </wp:positionH>
                <wp:positionV relativeFrom="page">
                  <wp:posOffset>352425</wp:posOffset>
                </wp:positionV>
                <wp:extent cx="6725285" cy="5692140"/>
                <wp:effectExtent l="6350" t="9525" r="2540" b="3810"/>
                <wp:wrapNone/>
                <wp:docPr id="441"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692140"/>
                          <a:chOff x="655" y="555"/>
                          <a:chExt cx="10591" cy="8964"/>
                        </a:xfrm>
                      </wpg:grpSpPr>
                      <wpg:grpSp>
                        <wpg:cNvPr id="442" name="Group 560"/>
                        <wpg:cNvGrpSpPr>
                          <a:grpSpLocks/>
                        </wpg:cNvGrpSpPr>
                        <wpg:grpSpPr bwMode="auto">
                          <a:xfrm>
                            <a:off x="2881" y="-8362"/>
                            <a:ext cx="0" cy="8927"/>
                            <a:chOff x="2881" y="-8362"/>
                            <a:chExt cx="0" cy="8927"/>
                          </a:xfrm>
                        </wpg:grpSpPr>
                        <wps:wsp>
                          <wps:cNvPr id="443" name="Freeform 603"/>
                          <wps:cNvSpPr>
                            <a:spLocks/>
                          </wps:cNvSpPr>
                          <wps:spPr bwMode="auto">
                            <a:xfrm>
                              <a:off x="2881" y="-8362"/>
                              <a:ext cx="0" cy="8927"/>
                            </a:xfrm>
                            <a:custGeom>
                              <a:avLst/>
                              <a:gdLst>
                                <a:gd name="T0" fmla="+- 0 560 -8362"/>
                                <a:gd name="T1" fmla="*/ 560 h 8927"/>
                                <a:gd name="T2" fmla="+- 0 565 -8362"/>
                                <a:gd name="T3" fmla="*/ 565 h 8927"/>
                              </a:gdLst>
                              <a:ahLst/>
                              <a:cxnLst>
                                <a:cxn ang="0">
                                  <a:pos x="0" y="T1"/>
                                </a:cxn>
                                <a:cxn ang="0">
                                  <a:pos x="0" y="T3"/>
                                </a:cxn>
                              </a:cxnLst>
                              <a:rect l="0" t="0" r="r" b="b"/>
                              <a:pathLst>
                                <a:path h="8927">
                                  <a:moveTo>
                                    <a:pt x="0" y="8922"/>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4" name="Group 561"/>
                          <wpg:cNvGrpSpPr>
                            <a:grpSpLocks/>
                          </wpg:cNvGrpSpPr>
                          <wpg:grpSpPr bwMode="auto">
                            <a:xfrm>
                              <a:off x="671" y="565"/>
                              <a:ext cx="2211" cy="0"/>
                              <a:chOff x="671" y="565"/>
                              <a:chExt cx="2211" cy="0"/>
                            </a:xfrm>
                          </wpg:grpSpPr>
                          <wps:wsp>
                            <wps:cNvPr id="445" name="Freeform 60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6" name="Group 562"/>
                            <wpg:cNvGrpSpPr>
                              <a:grpSpLocks/>
                            </wpg:cNvGrpSpPr>
                            <wpg:grpSpPr bwMode="auto">
                              <a:xfrm>
                                <a:off x="9935" y="-8362"/>
                                <a:ext cx="0" cy="8927"/>
                                <a:chOff x="9935" y="-8362"/>
                                <a:chExt cx="0" cy="8927"/>
                              </a:xfrm>
                            </wpg:grpSpPr>
                            <wps:wsp>
                              <wps:cNvPr id="447" name="Freeform 601"/>
                              <wps:cNvSpPr>
                                <a:spLocks/>
                              </wps:cNvSpPr>
                              <wps:spPr bwMode="auto">
                                <a:xfrm>
                                  <a:off x="9935" y="-8362"/>
                                  <a:ext cx="0" cy="8927"/>
                                </a:xfrm>
                                <a:custGeom>
                                  <a:avLst/>
                                  <a:gdLst>
                                    <a:gd name="T0" fmla="+- 0 560 -8362"/>
                                    <a:gd name="T1" fmla="*/ 560 h 8927"/>
                                    <a:gd name="T2" fmla="+- 0 565 -8362"/>
                                    <a:gd name="T3" fmla="*/ 565 h 8927"/>
                                  </a:gdLst>
                                  <a:ahLst/>
                                  <a:cxnLst>
                                    <a:cxn ang="0">
                                      <a:pos x="0" y="T1"/>
                                    </a:cxn>
                                    <a:cxn ang="0">
                                      <a:pos x="0" y="T3"/>
                                    </a:cxn>
                                  </a:cxnLst>
                                  <a:rect l="0" t="0" r="r" b="b"/>
                                  <a:pathLst>
                                    <a:path h="8927">
                                      <a:moveTo>
                                        <a:pt x="0" y="8922"/>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8" name="Group 563"/>
                              <wpg:cNvGrpSpPr>
                                <a:grpSpLocks/>
                              </wpg:cNvGrpSpPr>
                              <wpg:grpSpPr bwMode="auto">
                                <a:xfrm>
                                  <a:off x="2892" y="565"/>
                                  <a:ext cx="7043" cy="0"/>
                                  <a:chOff x="2892" y="565"/>
                                  <a:chExt cx="7043" cy="0"/>
                                </a:xfrm>
                              </wpg:grpSpPr>
                              <wps:wsp>
                                <wps:cNvPr id="449" name="Freeform 60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0" name="Group 564"/>
                                <wpg:cNvGrpSpPr>
                                  <a:grpSpLocks/>
                                </wpg:cNvGrpSpPr>
                                <wpg:grpSpPr bwMode="auto">
                                  <a:xfrm>
                                    <a:off x="11230" y="-8362"/>
                                    <a:ext cx="0" cy="8927"/>
                                    <a:chOff x="11230" y="-8362"/>
                                    <a:chExt cx="0" cy="8927"/>
                                  </a:xfrm>
                                </wpg:grpSpPr>
                                <wps:wsp>
                                  <wps:cNvPr id="451" name="Freeform 599"/>
                                  <wps:cNvSpPr>
                                    <a:spLocks/>
                                  </wps:cNvSpPr>
                                  <wps:spPr bwMode="auto">
                                    <a:xfrm>
                                      <a:off x="11230" y="-8362"/>
                                      <a:ext cx="0" cy="8927"/>
                                    </a:xfrm>
                                    <a:custGeom>
                                      <a:avLst/>
                                      <a:gdLst>
                                        <a:gd name="T0" fmla="+- 0 560 -8362"/>
                                        <a:gd name="T1" fmla="*/ 560 h 8927"/>
                                        <a:gd name="T2" fmla="+- 0 565 -8362"/>
                                        <a:gd name="T3" fmla="*/ 565 h 8927"/>
                                      </a:gdLst>
                                      <a:ahLst/>
                                      <a:cxnLst>
                                        <a:cxn ang="0">
                                          <a:pos x="0" y="T1"/>
                                        </a:cxn>
                                        <a:cxn ang="0">
                                          <a:pos x="0" y="T3"/>
                                        </a:cxn>
                                      </a:cxnLst>
                                      <a:rect l="0" t="0" r="r" b="b"/>
                                      <a:pathLst>
                                        <a:path h="8927">
                                          <a:moveTo>
                                            <a:pt x="0" y="8922"/>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2" name="Group 565"/>
                                  <wpg:cNvGrpSpPr>
                                    <a:grpSpLocks/>
                                  </wpg:cNvGrpSpPr>
                                  <wpg:grpSpPr bwMode="auto">
                                    <a:xfrm>
                                      <a:off x="9945" y="565"/>
                                      <a:ext cx="1284" cy="0"/>
                                      <a:chOff x="9945" y="565"/>
                                      <a:chExt cx="1284" cy="0"/>
                                    </a:xfrm>
                                  </wpg:grpSpPr>
                                  <wps:wsp>
                                    <wps:cNvPr id="453" name="Freeform 59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4" name="Group 566"/>
                                    <wpg:cNvGrpSpPr>
                                      <a:grpSpLocks/>
                                    </wpg:cNvGrpSpPr>
                                    <wpg:grpSpPr bwMode="auto">
                                      <a:xfrm>
                                        <a:off x="671" y="576"/>
                                        <a:ext cx="0" cy="8917"/>
                                        <a:chOff x="671" y="576"/>
                                        <a:chExt cx="0" cy="8917"/>
                                      </a:xfrm>
                                    </wpg:grpSpPr>
                                    <wps:wsp>
                                      <wps:cNvPr id="455" name="Freeform 597"/>
                                      <wps:cNvSpPr>
                                        <a:spLocks/>
                                      </wps:cNvSpPr>
                                      <wps:spPr bwMode="auto">
                                        <a:xfrm>
                                          <a:off x="671" y="576"/>
                                          <a:ext cx="0" cy="8917"/>
                                        </a:xfrm>
                                        <a:custGeom>
                                          <a:avLst/>
                                          <a:gdLst>
                                            <a:gd name="T0" fmla="+- 0 576 576"/>
                                            <a:gd name="T1" fmla="*/ 576 h 8917"/>
                                            <a:gd name="T2" fmla="+- 0 9492 576"/>
                                            <a:gd name="T3" fmla="*/ 9492 h 8917"/>
                                          </a:gdLst>
                                          <a:ahLst/>
                                          <a:cxnLst>
                                            <a:cxn ang="0">
                                              <a:pos x="0" y="T1"/>
                                            </a:cxn>
                                            <a:cxn ang="0">
                                              <a:pos x="0" y="T3"/>
                                            </a:cxn>
                                          </a:cxnLst>
                                          <a:rect l="0" t="0" r="r" b="b"/>
                                          <a:pathLst>
                                            <a:path h="8917">
                                              <a:moveTo>
                                                <a:pt x="0" y="0"/>
                                              </a:moveTo>
                                              <a:lnTo>
                                                <a:pt x="0" y="891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6" name="Group 567"/>
                                      <wpg:cNvGrpSpPr>
                                        <a:grpSpLocks/>
                                      </wpg:cNvGrpSpPr>
                                      <wpg:grpSpPr bwMode="auto">
                                        <a:xfrm>
                                          <a:off x="671" y="576"/>
                                          <a:ext cx="2211" cy="0"/>
                                          <a:chOff x="671" y="576"/>
                                          <a:chExt cx="2211" cy="0"/>
                                        </a:xfrm>
                                      </wpg:grpSpPr>
                                      <wps:wsp>
                                        <wps:cNvPr id="457" name="Freeform 59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8" name="Group 568"/>
                                        <wpg:cNvGrpSpPr>
                                          <a:grpSpLocks/>
                                        </wpg:cNvGrpSpPr>
                                        <wpg:grpSpPr bwMode="auto">
                                          <a:xfrm>
                                            <a:off x="2881" y="576"/>
                                            <a:ext cx="0" cy="8927"/>
                                            <a:chOff x="2881" y="576"/>
                                            <a:chExt cx="0" cy="8927"/>
                                          </a:xfrm>
                                        </wpg:grpSpPr>
                                        <wps:wsp>
                                          <wps:cNvPr id="459" name="Freeform 595"/>
                                          <wps:cNvSpPr>
                                            <a:spLocks/>
                                          </wps:cNvSpPr>
                                          <wps:spPr bwMode="auto">
                                            <a:xfrm>
                                              <a:off x="2881" y="576"/>
                                              <a:ext cx="0" cy="8927"/>
                                            </a:xfrm>
                                            <a:custGeom>
                                              <a:avLst/>
                                              <a:gdLst>
                                                <a:gd name="T0" fmla="+- 0 576 576"/>
                                                <a:gd name="T1" fmla="*/ 576 h 8927"/>
                                                <a:gd name="T2" fmla="+- 0 9503 576"/>
                                                <a:gd name="T3" fmla="*/ 9503 h 8927"/>
                                              </a:gdLst>
                                              <a:ahLst/>
                                              <a:cxnLst>
                                                <a:cxn ang="0">
                                                  <a:pos x="0" y="T1"/>
                                                </a:cxn>
                                                <a:cxn ang="0">
                                                  <a:pos x="0" y="T3"/>
                                                </a:cxn>
                                              </a:cxnLst>
                                              <a:rect l="0" t="0" r="r" b="b"/>
                                              <a:pathLst>
                                                <a:path h="8927">
                                                  <a:moveTo>
                                                    <a:pt x="0" y="0"/>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0" name="Group 569"/>
                                          <wpg:cNvGrpSpPr>
                                            <a:grpSpLocks/>
                                          </wpg:cNvGrpSpPr>
                                          <wpg:grpSpPr bwMode="auto">
                                            <a:xfrm>
                                              <a:off x="671" y="9503"/>
                                              <a:ext cx="2211" cy="0"/>
                                              <a:chOff x="671" y="9503"/>
                                              <a:chExt cx="2211" cy="0"/>
                                            </a:xfrm>
                                          </wpg:grpSpPr>
                                          <wps:wsp>
                                            <wps:cNvPr id="461" name="Freeform 594"/>
                                            <wps:cNvSpPr>
                                              <a:spLocks/>
                                            </wps:cNvSpPr>
                                            <wps:spPr bwMode="auto">
                                              <a:xfrm>
                                                <a:off x="671" y="95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2" name="Group 570"/>
                                            <wpg:cNvGrpSpPr>
                                              <a:grpSpLocks/>
                                            </wpg:cNvGrpSpPr>
                                            <wpg:grpSpPr bwMode="auto">
                                              <a:xfrm>
                                                <a:off x="2892" y="576"/>
                                                <a:ext cx="0" cy="8917"/>
                                                <a:chOff x="2892" y="576"/>
                                                <a:chExt cx="0" cy="8917"/>
                                              </a:xfrm>
                                            </wpg:grpSpPr>
                                            <wps:wsp>
                                              <wps:cNvPr id="463" name="Freeform 593"/>
                                              <wps:cNvSpPr>
                                                <a:spLocks/>
                                              </wps:cNvSpPr>
                                              <wps:spPr bwMode="auto">
                                                <a:xfrm>
                                                  <a:off x="2892" y="576"/>
                                                  <a:ext cx="0" cy="8917"/>
                                                </a:xfrm>
                                                <a:custGeom>
                                                  <a:avLst/>
                                                  <a:gdLst>
                                                    <a:gd name="T0" fmla="+- 0 576 576"/>
                                                    <a:gd name="T1" fmla="*/ 576 h 8917"/>
                                                    <a:gd name="T2" fmla="+- 0 9492 576"/>
                                                    <a:gd name="T3" fmla="*/ 9492 h 8917"/>
                                                  </a:gdLst>
                                                  <a:ahLst/>
                                                  <a:cxnLst>
                                                    <a:cxn ang="0">
                                                      <a:pos x="0" y="T1"/>
                                                    </a:cxn>
                                                    <a:cxn ang="0">
                                                      <a:pos x="0" y="T3"/>
                                                    </a:cxn>
                                                  </a:cxnLst>
                                                  <a:rect l="0" t="0" r="r" b="b"/>
                                                  <a:pathLst>
                                                    <a:path h="8917">
                                                      <a:moveTo>
                                                        <a:pt x="0" y="0"/>
                                                      </a:moveTo>
                                                      <a:lnTo>
                                                        <a:pt x="0" y="891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4" name="Group 571"/>
                                              <wpg:cNvGrpSpPr>
                                                <a:grpSpLocks/>
                                              </wpg:cNvGrpSpPr>
                                              <wpg:grpSpPr bwMode="auto">
                                                <a:xfrm>
                                                  <a:off x="2892" y="576"/>
                                                  <a:ext cx="7043" cy="0"/>
                                                  <a:chOff x="2892" y="576"/>
                                                  <a:chExt cx="7043" cy="0"/>
                                                </a:xfrm>
                                              </wpg:grpSpPr>
                                              <wps:wsp>
                                                <wps:cNvPr id="465" name="Freeform 59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6" name="Group 572"/>
                                                <wpg:cNvGrpSpPr>
                                                  <a:grpSpLocks/>
                                                </wpg:cNvGrpSpPr>
                                                <wpg:grpSpPr bwMode="auto">
                                                  <a:xfrm>
                                                    <a:off x="9935" y="576"/>
                                                    <a:ext cx="0" cy="8927"/>
                                                    <a:chOff x="9935" y="576"/>
                                                    <a:chExt cx="0" cy="8927"/>
                                                  </a:xfrm>
                                                </wpg:grpSpPr>
                                                <wps:wsp>
                                                  <wps:cNvPr id="467" name="Freeform 591"/>
                                                  <wps:cNvSpPr>
                                                    <a:spLocks/>
                                                  </wps:cNvSpPr>
                                                  <wps:spPr bwMode="auto">
                                                    <a:xfrm>
                                                      <a:off x="9935" y="576"/>
                                                      <a:ext cx="0" cy="8927"/>
                                                    </a:xfrm>
                                                    <a:custGeom>
                                                      <a:avLst/>
                                                      <a:gdLst>
                                                        <a:gd name="T0" fmla="+- 0 576 576"/>
                                                        <a:gd name="T1" fmla="*/ 576 h 8927"/>
                                                        <a:gd name="T2" fmla="+- 0 9503 576"/>
                                                        <a:gd name="T3" fmla="*/ 9503 h 8927"/>
                                                      </a:gdLst>
                                                      <a:ahLst/>
                                                      <a:cxnLst>
                                                        <a:cxn ang="0">
                                                          <a:pos x="0" y="T1"/>
                                                        </a:cxn>
                                                        <a:cxn ang="0">
                                                          <a:pos x="0" y="T3"/>
                                                        </a:cxn>
                                                      </a:cxnLst>
                                                      <a:rect l="0" t="0" r="r" b="b"/>
                                                      <a:pathLst>
                                                        <a:path h="8927">
                                                          <a:moveTo>
                                                            <a:pt x="0" y="0"/>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8" name="Group 573"/>
                                                  <wpg:cNvGrpSpPr>
                                                    <a:grpSpLocks/>
                                                  </wpg:cNvGrpSpPr>
                                                  <wpg:grpSpPr bwMode="auto">
                                                    <a:xfrm>
                                                      <a:off x="2892" y="9503"/>
                                                      <a:ext cx="7043" cy="0"/>
                                                      <a:chOff x="2892" y="9503"/>
                                                      <a:chExt cx="7043" cy="0"/>
                                                    </a:xfrm>
                                                  </wpg:grpSpPr>
                                                  <wps:wsp>
                                                    <wps:cNvPr id="469" name="Freeform 590"/>
                                                    <wps:cNvSpPr>
                                                      <a:spLocks/>
                                                    </wps:cNvSpPr>
                                                    <wps:spPr bwMode="auto">
                                                      <a:xfrm>
                                                        <a:off x="2892" y="95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0" name="Group 574"/>
                                                    <wpg:cNvGrpSpPr>
                                                      <a:grpSpLocks/>
                                                    </wpg:cNvGrpSpPr>
                                                    <wpg:grpSpPr bwMode="auto">
                                                      <a:xfrm>
                                                        <a:off x="9945" y="576"/>
                                                        <a:ext cx="0" cy="8917"/>
                                                        <a:chOff x="9945" y="576"/>
                                                        <a:chExt cx="0" cy="8917"/>
                                                      </a:xfrm>
                                                    </wpg:grpSpPr>
                                                    <wps:wsp>
                                                      <wps:cNvPr id="471" name="Freeform 589"/>
                                                      <wps:cNvSpPr>
                                                        <a:spLocks/>
                                                      </wps:cNvSpPr>
                                                      <wps:spPr bwMode="auto">
                                                        <a:xfrm>
                                                          <a:off x="9945" y="576"/>
                                                          <a:ext cx="0" cy="8917"/>
                                                        </a:xfrm>
                                                        <a:custGeom>
                                                          <a:avLst/>
                                                          <a:gdLst>
                                                            <a:gd name="T0" fmla="+- 0 576 576"/>
                                                            <a:gd name="T1" fmla="*/ 576 h 8917"/>
                                                            <a:gd name="T2" fmla="+- 0 9492 576"/>
                                                            <a:gd name="T3" fmla="*/ 9492 h 8917"/>
                                                          </a:gdLst>
                                                          <a:ahLst/>
                                                          <a:cxnLst>
                                                            <a:cxn ang="0">
                                                              <a:pos x="0" y="T1"/>
                                                            </a:cxn>
                                                            <a:cxn ang="0">
                                                              <a:pos x="0" y="T3"/>
                                                            </a:cxn>
                                                          </a:cxnLst>
                                                          <a:rect l="0" t="0" r="r" b="b"/>
                                                          <a:pathLst>
                                                            <a:path h="8917">
                                                              <a:moveTo>
                                                                <a:pt x="0" y="0"/>
                                                              </a:moveTo>
                                                              <a:lnTo>
                                                                <a:pt x="0" y="891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2" name="Group 575"/>
                                                      <wpg:cNvGrpSpPr>
                                                        <a:grpSpLocks/>
                                                      </wpg:cNvGrpSpPr>
                                                      <wpg:grpSpPr bwMode="auto">
                                                        <a:xfrm>
                                                          <a:off x="9945" y="576"/>
                                                          <a:ext cx="1284" cy="0"/>
                                                          <a:chOff x="9945" y="576"/>
                                                          <a:chExt cx="1284" cy="0"/>
                                                        </a:xfrm>
                                                      </wpg:grpSpPr>
                                                      <wps:wsp>
                                                        <wps:cNvPr id="473" name="Freeform 58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4" name="Group 576"/>
                                                        <wpg:cNvGrpSpPr>
                                                          <a:grpSpLocks/>
                                                        </wpg:cNvGrpSpPr>
                                                        <wpg:grpSpPr bwMode="auto">
                                                          <a:xfrm>
                                                            <a:off x="11230" y="576"/>
                                                            <a:ext cx="0" cy="8927"/>
                                                            <a:chOff x="11230" y="576"/>
                                                            <a:chExt cx="0" cy="8927"/>
                                                          </a:xfrm>
                                                        </wpg:grpSpPr>
                                                        <wps:wsp>
                                                          <wps:cNvPr id="475" name="Freeform 587"/>
                                                          <wps:cNvSpPr>
                                                            <a:spLocks/>
                                                          </wps:cNvSpPr>
                                                          <wps:spPr bwMode="auto">
                                                            <a:xfrm>
                                                              <a:off x="11230" y="576"/>
                                                              <a:ext cx="0" cy="8927"/>
                                                            </a:xfrm>
                                                            <a:custGeom>
                                                              <a:avLst/>
                                                              <a:gdLst>
                                                                <a:gd name="T0" fmla="+- 0 576 576"/>
                                                                <a:gd name="T1" fmla="*/ 576 h 8927"/>
                                                                <a:gd name="T2" fmla="+- 0 9503 576"/>
                                                                <a:gd name="T3" fmla="*/ 9503 h 8927"/>
                                                              </a:gdLst>
                                                              <a:ahLst/>
                                                              <a:cxnLst>
                                                                <a:cxn ang="0">
                                                                  <a:pos x="0" y="T1"/>
                                                                </a:cxn>
                                                                <a:cxn ang="0">
                                                                  <a:pos x="0" y="T3"/>
                                                                </a:cxn>
                                                              </a:cxnLst>
                                                              <a:rect l="0" t="0" r="r" b="b"/>
                                                              <a:pathLst>
                                                                <a:path h="8927">
                                                                  <a:moveTo>
                                                                    <a:pt x="0" y="0"/>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6" name="Group 577"/>
                                                          <wpg:cNvGrpSpPr>
                                                            <a:grpSpLocks/>
                                                          </wpg:cNvGrpSpPr>
                                                          <wpg:grpSpPr bwMode="auto">
                                                            <a:xfrm>
                                                              <a:off x="9945" y="9503"/>
                                                              <a:ext cx="1284" cy="0"/>
                                                              <a:chOff x="9945" y="9503"/>
                                                              <a:chExt cx="1284" cy="0"/>
                                                            </a:xfrm>
                                                          </wpg:grpSpPr>
                                                          <wps:wsp>
                                                            <wps:cNvPr id="477" name="Freeform 586"/>
                                                            <wps:cNvSpPr>
                                                              <a:spLocks/>
                                                            </wps:cNvSpPr>
                                                            <wps:spPr bwMode="auto">
                                                              <a:xfrm>
                                                                <a:off x="9945" y="95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8" name="Group 578"/>
                                                            <wpg:cNvGrpSpPr>
                                                              <a:grpSpLocks/>
                                                            </wpg:cNvGrpSpPr>
                                                            <wpg:grpSpPr bwMode="auto">
                                                              <a:xfrm>
                                                                <a:off x="660" y="565"/>
                                                                <a:ext cx="0" cy="8938"/>
                                                                <a:chOff x="660" y="565"/>
                                                                <a:chExt cx="0" cy="8938"/>
                                                              </a:xfrm>
                                                            </wpg:grpSpPr>
                                                            <wps:wsp>
                                                              <wps:cNvPr id="479" name="Freeform 585"/>
                                                              <wps:cNvSpPr>
                                                                <a:spLocks/>
                                                              </wps:cNvSpPr>
                                                              <wps:spPr bwMode="auto">
                                                                <a:xfrm>
                                                                  <a:off x="660" y="565"/>
                                                                  <a:ext cx="0" cy="8938"/>
                                                                </a:xfrm>
                                                                <a:custGeom>
                                                                  <a:avLst/>
                                                                  <a:gdLst>
                                                                    <a:gd name="T0" fmla="+- 0 565 565"/>
                                                                    <a:gd name="T1" fmla="*/ 565 h 8938"/>
                                                                    <a:gd name="T2" fmla="+- 0 9503 565"/>
                                                                    <a:gd name="T3" fmla="*/ 9503 h 8938"/>
                                                                  </a:gdLst>
                                                                  <a:ahLst/>
                                                                  <a:cxnLst>
                                                                    <a:cxn ang="0">
                                                                      <a:pos x="0" y="T1"/>
                                                                    </a:cxn>
                                                                    <a:cxn ang="0">
                                                                      <a:pos x="0" y="T3"/>
                                                                    </a:cxn>
                                                                  </a:cxnLst>
                                                                  <a:rect l="0" t="0" r="r" b="b"/>
                                                                  <a:pathLst>
                                                                    <a:path h="8938">
                                                                      <a:moveTo>
                                                                        <a:pt x="0" y="0"/>
                                                                      </a:moveTo>
                                                                      <a:lnTo>
                                                                        <a:pt x="0" y="89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0" name="Group 579"/>
                                                              <wpg:cNvGrpSpPr>
                                                                <a:grpSpLocks/>
                                                              </wpg:cNvGrpSpPr>
                                                              <wpg:grpSpPr bwMode="auto">
                                                                <a:xfrm>
                                                                  <a:off x="660" y="565"/>
                                                                  <a:ext cx="10580" cy="0"/>
                                                                  <a:chOff x="660" y="565"/>
                                                                  <a:chExt cx="10580" cy="0"/>
                                                                </a:xfrm>
                                                              </wpg:grpSpPr>
                                                              <wps:wsp>
                                                                <wps:cNvPr id="481" name="Freeform 58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2" name="Group 580"/>
                                                                <wpg:cNvGrpSpPr>
                                                                  <a:grpSpLocks/>
                                                                </wpg:cNvGrpSpPr>
                                                                <wpg:grpSpPr bwMode="auto">
                                                                  <a:xfrm>
                                                                    <a:off x="11240" y="565"/>
                                                                    <a:ext cx="0" cy="8948"/>
                                                                    <a:chOff x="11240" y="565"/>
                                                                    <a:chExt cx="0" cy="8948"/>
                                                                  </a:xfrm>
                                                                </wpg:grpSpPr>
                                                                <wps:wsp>
                                                                  <wps:cNvPr id="483" name="Freeform 583"/>
                                                                  <wps:cNvSpPr>
                                                                    <a:spLocks/>
                                                                  </wps:cNvSpPr>
                                                                  <wps:spPr bwMode="auto">
                                                                    <a:xfrm>
                                                                      <a:off x="11240" y="565"/>
                                                                      <a:ext cx="0" cy="8948"/>
                                                                    </a:xfrm>
                                                                    <a:custGeom>
                                                                      <a:avLst/>
                                                                      <a:gdLst>
                                                                        <a:gd name="T0" fmla="+- 0 565 565"/>
                                                                        <a:gd name="T1" fmla="*/ 565 h 8948"/>
                                                                        <a:gd name="T2" fmla="+- 0 9514 565"/>
                                                                        <a:gd name="T3" fmla="*/ 9514 h 8948"/>
                                                                      </a:gdLst>
                                                                      <a:ahLst/>
                                                                      <a:cxnLst>
                                                                        <a:cxn ang="0">
                                                                          <a:pos x="0" y="T1"/>
                                                                        </a:cxn>
                                                                        <a:cxn ang="0">
                                                                          <a:pos x="0" y="T3"/>
                                                                        </a:cxn>
                                                                      </a:cxnLst>
                                                                      <a:rect l="0" t="0" r="r" b="b"/>
                                                                      <a:pathLst>
                                                                        <a:path h="8948">
                                                                          <a:moveTo>
                                                                            <a:pt x="0" y="0"/>
                                                                          </a:moveTo>
                                                                          <a:lnTo>
                                                                            <a:pt x="0" y="89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4" name="Group 581"/>
                                                                  <wpg:cNvGrpSpPr>
                                                                    <a:grpSpLocks/>
                                                                  </wpg:cNvGrpSpPr>
                                                                  <wpg:grpSpPr bwMode="auto">
                                                                    <a:xfrm>
                                                                      <a:off x="660" y="9514"/>
                                                                      <a:ext cx="10580" cy="0"/>
                                                                      <a:chOff x="660" y="9514"/>
                                                                      <a:chExt cx="10580" cy="0"/>
                                                                    </a:xfrm>
                                                                  </wpg:grpSpPr>
                                                                  <wps:wsp>
                                                                    <wps:cNvPr id="485" name="Freeform 582"/>
                                                                    <wps:cNvSpPr>
                                                                      <a:spLocks/>
                                                                    </wps:cNvSpPr>
                                                                    <wps:spPr bwMode="auto">
                                                                      <a:xfrm>
                                                                        <a:off x="660" y="95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559" o:spid="_x0000_s1026" style="position:absolute;margin-left:32.75pt;margin-top:27.75pt;width:529.55pt;height:448.2pt;z-index:-4472;mso-position-horizontal-relative:page;mso-position-vertical-relative:page" coordorigin="655,555" coordsize="10591,8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">
                <v:group id="Group 560" o:spid="_x0000_s1027" style="position:absolute;left:2881;top:-8362;width:0;height:8927" coordorigin="2881,-8362"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603" o:spid="_x0000_s1028" style="position:absolute;left:2881;top:-8362;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x8cUA&#10;AADcAAAADwAAAGRycy9kb3ducmV2LnhtbESPQWvCQBSE7wX/w/KE3upGK1Gjq0ihpdBDNApeH9ln&#10;Esy+DbvbmPbXdwuFHoeZ+YbZ7AbTip6cbywrmE4SEMSl1Q1XCs6n16clCB+QNbaWScEXedhtRw8b&#10;zLS985H6IlQiQthnqKAOocuk9GVNBv3EdsTRu1pnMETpKqkd3iPctHKWJKk02HBcqLGjl5rKW/Fp&#10;FNhv/bGavq3y9JJz3vvUtclhodTjeNivQQQawn/4r/2uFcznz/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LHxxQAAANwAAAAPAAAAAAAAAAAAAAAAAJgCAABkcnMv&#10;ZG93bnJldi54bWxQSwUGAAAAAAQABAD1AAAAigMAAAAA&#10;" path="m,8922r,5e" filled="f" strokeweight=".18569mm">
                    <v:path arrowok="t" o:connecttype="custom" o:connectlocs="0,560;0,565" o:connectangles="0,0"/>
                  </v:shape>
                  <v:group id="Group 56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60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OPsYA&#10;AADcAAAADwAAAGRycy9kb3ducmV2LnhtbESP3WrCQBSE7wu+w3KE3tWNRUWjGymtQr2o4s8DHLOn&#10;2dTs2ZDdxvTtXaHg5TAz3zCLZWcr0VLjS8cKhoMEBHHudMmFgtNx/TIF4QOyxsoxKfgjD8us97TA&#10;VLsr76k9hEJECPsUFZgQ6lRKnxuy6AeuJo7et2sshiibQuoGrxFuK/maJBNpseS4YLCmd0P55fBr&#10;FUzqvDuvfsabDX1td7vZ7Lg2qw+lnvvd2xxEoC48wv/tT61gNBrD/U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SOPsYAAADcAAAADwAAAAAAAAAAAAAAAACYAgAAZHJz&#10;L2Rvd25yZXYueG1sUEsFBgAAAAAEAAQA9QAAAIsDAAAAAA==&#10;" path="m,l2210,e" filled="f" strokeweight=".18569mm">
                      <v:path arrowok="t" o:connecttype="custom" o:connectlocs="0,0;2210,0" o:connectangles="0,0"/>
                    </v:shape>
                    <v:group id="Group 562" o:spid="_x0000_s1031" style="position:absolute;left:9935;top:-8362;width:0;height:8927" coordorigin="9935,-8362"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601" o:spid="_x0000_s1032" style="position:absolute;left:9935;top:-8362;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38sUA&#10;AADcAAAADwAAAGRycy9kb3ducmV2LnhtbESPzWrDMBCE74W8g9hAb4nsEpzEjRxCoKXQg/MHvS7W&#10;1ja1VkZSHSdPXxUKPQ4z8w2z2Y6mEwM531pWkM4TEMSV1S3XCi7nl9kKhA/IGjvLpOBGHrbF5GGD&#10;ubZXPtJwCrWIEPY5KmhC6HMpfdWQQT+3PXH0Pq0zGKJ0tdQOrxFuOvmUJJk02HJcaLCnfUPV1+nb&#10;KLB3/b5OX9dl9lFyOfjMdclhqdTjdNw9gwg0hv/wX/tNK1gslv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7fyxQAAANwAAAAPAAAAAAAAAAAAAAAAAJgCAABkcnMv&#10;ZG93bnJldi54bWxQSwUGAAAAAAQABAD1AAAAigMAAAAA&#10;" path="m,8922r,5e" filled="f" strokeweight=".18569mm">
                        <v:path arrowok="t" o:connecttype="custom" o:connectlocs="0,560;0,565" o:connectangles="0,0"/>
                      </v:shape>
                      <v:group id="Group 56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60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rO8UA&#10;AADcAAAADwAAAGRycy9kb3ducmV2LnhtbESPT2vCQBTE74V+h+UVems2FpEaXYMtlNZT8Q/x+sg+&#10;k5js27C71ein7xYEj8PM/IaZ54PpxImcbywrGCUpCOLS6oYrBbvt58sbCB+QNXaWScGFPOSLx4c5&#10;ZtqeeU2nTahEhLDPUEEdQp9J6cuaDPrE9sTRO1hnMETpKqkdniPcdPI1TSfSYMNxocaePmoq282v&#10;UTDVe+mu78XPsVkPtN19FXbVFko9Pw3LGYhAQ7iHb+1vrWA8nsL/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ms7xQAAANwAAAAPAAAAAAAAAAAAAAAAAJgCAABkcnMv&#10;ZG93bnJldi54bWxQSwUGAAAAAAQABAD1AAAAigMAAAAA&#10;" path="m,l7043,e" filled="f" strokeweight=".18569mm">
                          <v:path arrowok="t" o:connecttype="custom" o:connectlocs="0,0;7043,0" o:connectangles="0,0"/>
                        </v:shape>
                        <v:group id="Group 564" o:spid="_x0000_s1035" style="position:absolute;left:11230;top:-8362;width:0;height:8927" coordorigin="11230,-8362"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599" o:spid="_x0000_s1036" style="position:absolute;left:11230;top:-8362;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cwMUA&#10;AADcAAAADwAAAGRycy9kb3ducmV2LnhtbESPzWrDMBCE74W8g9hAb43s0jqJEyWEQkqhB+cPcl2s&#10;jW1irYykOG6fvioUehxm5htmuR5MK3pyvrGsIJ0kIIhLqxuuFJyO26cZCB+QNbaWScEXeVivRg9L&#10;zLW98576Q6hEhLDPUUEdQpdL6cuaDPqJ7Yijd7HOYIjSVVI7vEe4aeVzkmTSYMNxocaO3moqr4eb&#10;UWC/9ec8fZ8X2bngoveZa5PdVKnH8bBZgAg0hP/wX/tDK3h5Te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xzAxQAAANwAAAAPAAAAAAAAAAAAAAAAAJgCAABkcnMv&#10;ZG93bnJldi54bWxQSwUGAAAAAAQABAD1AAAAigMAAAAA&#10;" path="m,8922r,5e" filled="f" strokeweight=".18569mm">
                            <v:path arrowok="t" o:connecttype="custom" o:connectlocs="0,560;0,565" o:connectangles="0,0"/>
                          </v:shape>
                          <v:group id="Group 56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59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t3LcQA&#10;AADcAAAADwAAAGRycy9kb3ducmV2LnhtbESP3WrCQBSE74W+w3IKvdNNbWNLdBUVBC9KwZ8HOGSP&#10;SWj2bMiexOjTu4VCL4eZ+YZZrAZXq57aUHk28DpJQBHn3lZcGDifduNPUEGQLdaeycCNAqyWT6MF&#10;ZtZf+UD9UQoVIRwyNFCKNJnWIS/JYZj4hjh6F986lCjbQtsWrxHuaj1Nkpl2WHFcKLGhbUn5z7Fz&#10;BlLuZl/S9R91/p06qfbDvQgbY16eh/UclNAg/+G/9t4aeE/f4PdMPAJ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dy3EAAAA3AAAAA8AAAAAAAAAAAAAAAAAmAIAAGRycy9k&#10;b3ducmV2LnhtbFBLBQYAAAAABAAEAPUAAACJAwAAAAA=&#10;" path="m,l1285,e" filled="f" strokeweight=".18569mm">
                              <v:path arrowok="t" o:connecttype="custom" o:connectlocs="0,0;1285,0" o:connectangles="0,0"/>
                            </v:shape>
                            <v:group id="Group 566" o:spid="_x0000_s1039" style="position:absolute;left:671;top:576;width:0;height:8917" coordorigin="671,576" coordsize="0,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597" o:spid="_x0000_s1040" style="position:absolute;left:671;top:576;width:0;height:8917;visibility:visible;mso-wrap-style:square;v-text-anchor:top" coordsize="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wicIA&#10;AADcAAAADwAAAGRycy9kb3ducmV2LnhtbESP3YrCMBSE74V9h3AE7zRV1F26jbIognvZ6gOcbU5/&#10;tDkpTaz17TeC4OUwM98wyXYwjeipc7VlBfNZBII4t7rmUsH5dJh+gXAeWWNjmRQ8yMF28zFKMNb2&#10;zin1mS9FgLCLUUHlfRtL6fKKDLqZbYmDV9jOoA+yK6Xu8B7gppGLKFpLgzWHhQpb2lWUX7ObUZBm&#10;88/iV/fHg+e/8+6aXjLj9kpNxsPPNwhPg3+HX+2jVrBcreB5Jhw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LCJwgAAANwAAAAPAAAAAAAAAAAAAAAAAJgCAABkcnMvZG93&#10;bnJldi54bWxQSwUGAAAAAAQABAD1AAAAhwMAAAAA&#10;" path="m,l,8916e" filled="f" strokeweight=".18569mm">
                                <v:path arrowok="t" o:connecttype="custom" o:connectlocs="0,576;0,9492" o:connectangles="0,0"/>
                              </v:shape>
                              <v:group id="Group 56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59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jD8UA&#10;AADcAAAADwAAAGRycy9kb3ducmV2LnhtbESP0WoCMRRE3wv+Q7gF3zTborauRpGqoA9Wqv2A2811&#10;s7q5WTZR1783gtDHYWbOMONpY0txodoXjhW8dRMQxJnTBecKfvfLzicIH5A1lo5JwY08TCetlzGm&#10;2l35hy67kIsIYZ+iAhNClUrpM0MWfddVxNE7uNpiiLLOpa7xGuG2lO9JMpAWC44LBiv6MpSddmer&#10;YFBlzd/i2F+vafO93Q6H+6VZzJVqvzazEYhATfgPP9srraDX/4DHmXgE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yMPxQAAANwAAAAPAAAAAAAAAAAAAAAAAJgCAABkcnMv&#10;ZG93bnJldi54bWxQSwUGAAAAAAQABAD1AAAAigMAAAAA&#10;" path="m,l2210,e" filled="f" strokeweight=".18569mm">
                                  <v:path arrowok="t" o:connecttype="custom" o:connectlocs="0,0;2210,0" o:connectangles="0,0"/>
                                </v:shape>
                                <v:group id="Group 568" o:spid="_x0000_s1043" style="position:absolute;left:2881;top:576;width:0;height:8927" coordorigin="2881,576"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595" o:spid="_x0000_s1044" style="position:absolute;left:2881;top:576;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QxsUA&#10;AADcAAAADwAAAGRycy9kb3ducmV2LnhtbESPzWrDMBCE74W8g9hAb42c0jqxEyWEQkqhB+cPcl2s&#10;jW1irYykOG6fvioUehxm5htmuR5MK3pyvrGsYDpJQBCXVjdcKTgdt09zED4ga2wtk4Iv8rBejR6W&#10;mGt75z31h1CJCGGfo4I6hC6X0pc1GfQT2xFH72KdwRClq6R2eI9w08rnJEmlwYbjQo0dvdVUXg83&#10;o8B+689s+p4V6bngovepa5PdTKnH8bBZgAg0hP/wX/tDK3h5ze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RDGxQAAANwAAAAPAAAAAAAAAAAAAAAAAJgCAABkcnMv&#10;ZG93bnJldi54bWxQSwUGAAAAAAQABAD1AAAAigMAAAAA&#10;" path="m,l,8927e" filled="f" strokeweight=".18569mm">
                                    <v:path arrowok="t" o:connecttype="custom" o:connectlocs="0,576;0,9503" o:connectangles="0,0"/>
                                  </v:shape>
                                  <v:group id="Group 569" o:spid="_x0000_s1045" style="position:absolute;left:671;top:9503;width:2211;height:0" coordorigin="671,95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594" o:spid="_x0000_s1046" style="position:absolute;left:671;top:95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rUXcUA&#10;AADcAAAADwAAAGRycy9kb3ducmV2LnhtbESP0WoCMRRE3wX/IVzBN81a7KJbo5RWoT6oqP2A283t&#10;ZnVzs2xS3f69EQQfh5k5w8wWra3EhRpfOlYwGiYgiHOnSy4UfB9XgwkIH5A1Vo5JwT95WMy7nRlm&#10;2l15T5dDKESEsM9QgQmhzqT0uSGLfuhq4uj9usZiiLIppG7wGuG2ki9JkkqLJccFgzV9GMrPhz+r&#10;IK3z9md5el2vabPd7abT48osP5Xq99r3NxCB2vAMP9pfWsE4HcH9TD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tRdxQAAANwAAAAPAAAAAAAAAAAAAAAAAJgCAABkcnMv&#10;ZG93bnJldi54bWxQSwUGAAAAAAQABAD1AAAAigMAAAAA&#10;" path="m,l2210,e" filled="f" strokeweight=".18569mm">
                                      <v:path arrowok="t" o:connecttype="custom" o:connectlocs="0,0;2210,0" o:connectangles="0,0"/>
                                    </v:shape>
                                    <v:group id="Group 570" o:spid="_x0000_s1047" style="position:absolute;left:2892;top:576;width:0;height:8917" coordorigin="2892,576" coordsize="0,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593" o:spid="_x0000_s1048" style="position:absolute;left:2892;top:576;width:0;height:8917;visibility:visible;mso-wrap-style:square;v-text-anchor:top" coordsize="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1H28MA&#10;AADcAAAADwAAAGRycy9kb3ducmV2LnhtbESP0WqDQBRE3wP9h+UG+paspiUtNquUFME+avIBt+6N&#10;Gt274m6M/ftuodDHYWbOMIdsMYOYaXKdZQXxNgJBXFvdcaPgfMo3ryCcR9Y4WCYF3+QgSx9WB0y0&#10;vXNJc+UbESDsElTQej8mUrq6JYNua0fi4F3sZNAHOTVST3gPcDPIXRTtpcGOw0KLIx1bqvvqZhSU&#10;Vfxy+dRzkXv+Oh/78loZ96HU43p5fwPhafH/4b92oRU875/g90w4Aj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1H28MAAADcAAAADwAAAAAAAAAAAAAAAACYAgAAZHJzL2Rv&#10;d25yZXYueG1sUEsFBgAAAAAEAAQA9QAAAIgDAAAAAA==&#10;" path="m,l,8916e" filled="f" strokeweight=".18569mm">
                                        <v:path arrowok="t" o:connecttype="custom" o:connectlocs="0,576;0,9492" o:connectangles="0,0"/>
                                      </v:shape>
                                      <v:group id="Group 57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59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I9XsUA&#10;AADcAAAADwAAAGRycy9kb3ducmV2LnhtbESPT2sCMRTE7wW/Q3iF3mq20oquRlFBrKfiH9brY/Pc&#10;Xd28LEnU1U/fCIUeh5n5DTOetqYWV3K+sqzgo5uAIM6trrhQsN8t3wcgfEDWWFsmBXfyMJ10XsaY&#10;anvjDV23oRARwj5FBWUITSqlz0sy6Lu2IY7e0TqDIUpXSO3wFuGmlr0k6UuDFceFEhtalJSftxej&#10;YKgP0j3m2c+p2rS0268yuz5nSr29trMRiEBt+A//tb+1gs/+FzzPx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0j1exQAAANwAAAAPAAAAAAAAAAAAAAAAAJgCAABkcnMv&#10;ZG93bnJldi54bWxQSwUGAAAAAAQABAD1AAAAigMAAAAA&#10;" path="m,l7043,e" filled="f" strokeweight=".18569mm">
                                          <v:path arrowok="t" o:connecttype="custom" o:connectlocs="0,0;7043,0" o:connectangles="0,0"/>
                                        </v:shape>
                                        <v:group id="Group 572" o:spid="_x0000_s1051" style="position:absolute;left:9935;top:576;width:0;height:8927" coordorigin="9935,576"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591" o:spid="_x0000_s1052" style="position:absolute;left:9935;top:576;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rksUA&#10;AADcAAAADwAAAGRycy9kb3ducmV2LnhtbESPzWrDMBCE74W8g9hAb43sEpzEiRxCoaHQg5sfyHWx&#10;NraJtTKS6rh9+qpQ6HGYmW+YzXY0nRjI+daygnSWgCCurG65VnA+vT4tQfiArLGzTAq+yMO2mDxs&#10;MNf2zgcajqEWEcI+RwVNCH0upa8aMuhntieO3tU6gyFKV0vt8B7hppPPSZJJgy3HhQZ7emmouh0/&#10;jQL7rd9X6X5VZpeSy8Fnrks+Fko9TsfdGkSgMfyH/9pvWsE8W8D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uuSxQAAANwAAAAPAAAAAAAAAAAAAAAAAJgCAABkcnMv&#10;ZG93bnJldi54bWxQSwUGAAAAAAQABAD1AAAAigMAAAAA&#10;" path="m,l,8927e" filled="f" strokeweight=".18569mm">
                                            <v:path arrowok="t" o:connecttype="custom" o:connectlocs="0,576;0,9503" o:connectangles="0,0"/>
                                          </v:shape>
                                          <v:group id="Group 573" o:spid="_x0000_s1053" style="position:absolute;left:2892;top:9503;width:7043;height:0" coordorigin="2892,95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590" o:spid="_x0000_s1054" style="position:absolute;left:2892;top:95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83W8UA&#10;AADcAAAADwAAAGRycy9kb3ducmV2LnhtbESPT2vCQBTE7wW/w/IEb82mIlJT19AWxPZU/EN6fWSf&#10;STT7NuyuMe2n7xYEj8PM/IZZ5oNpRU/ON5YVPCUpCOLS6oYrBYf9+vEZhA/IGlvLpOCHPOSr0cMS&#10;M22vvKV+FyoRIewzVFCH0GVS+rImgz6xHXH0jtYZDFG6SmqH1wg3rZym6VwabDgu1NjRe03leXcx&#10;Chb6W7rft+Lr1GwH2h82hf08F0pNxsPrC4hAQ7iHb+0PrWA2X8D/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zdbxQAAANwAAAAPAAAAAAAAAAAAAAAAAJgCAABkcnMv&#10;ZG93bnJldi54bWxQSwUGAAAAAAQABAD1AAAAigMAAAAA&#10;" path="m,l7043,e" filled="f" strokeweight=".18569mm">
                                              <v:path arrowok="t" o:connecttype="custom" o:connectlocs="0,0;7043,0" o:connectangles="0,0"/>
                                            </v:shape>
                                            <v:group id="Group 574" o:spid="_x0000_s1055" style="position:absolute;left:9945;top:576;width:0;height:8917" coordorigin="9945,576" coordsize="0,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589" o:spid="_x0000_s1056" style="position:absolute;left:9945;top:576;width:0;height:8917;visibility:visible;mso-wrap-style:square;v-text-anchor:top" coordsize="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q6sIA&#10;AADcAAAADwAAAGRycy9kb3ducmV2LnhtbESP0YrCMBRE34X9h3CFfdO0sujSNRVxEfSx1Q+421zb&#10;bpub0sRa/94Igo/DzJxh1pvRtGKg3tWWFcTzCARxYXXNpYLzaT/7BuE8ssbWMim4k4NN+jFZY6Lt&#10;jTMacl+KAGGXoILK+y6R0hUVGXRz2xEH72J7gz7IvpS6x1uAm1YuomgpDdYcFirsaFdR0eRXoyDL&#10;49XlqIfD3vPfeddk/7lxv0p9TsftDwhPo3+HX+2DVvC1iuF5JhwB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urqwgAAANwAAAAPAAAAAAAAAAAAAAAAAJgCAABkcnMvZG93&#10;bnJldi54bWxQSwUGAAAAAAQABAD1AAAAhwMAAAAA&#10;" path="m,l,8916e" filled="f" strokeweight=".18569mm">
                                                <v:path arrowok="t" o:connecttype="custom" o:connectlocs="0,576;0,9492" o:connectangles="0,0"/>
                                              </v:shape>
                                              <v:group id="Group 57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58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4rTcUA&#10;AADcAAAADwAAAGRycy9kb3ducmV2LnhtbESPzWrDMBCE74G+g9hCb4ncNj/FtRyaQCCHEGjaB1is&#10;rW1qrYy1dpw+fRUI5DjMzDdMth5dowbqQu3ZwPMsAUVceFtzaeD7azd9AxUE2WLjmQxcKMA6f5hk&#10;mFp/5k8aTlKqCOGQooFKpE21DkVFDsPMt8TR+/GdQ4myK7Xt8BzhrtEvSbLUDmuOCxW2tK2o+D31&#10;zsCC++VB+mHVFMeFk3o//pVhY8zT4/jxDkpolHv41t5bA/PVK1zPxCO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itNxQAAANwAAAAPAAAAAAAAAAAAAAAAAJgCAABkcnMv&#10;ZG93bnJldi54bWxQSwUGAAAAAAQABAD1AAAAigMAAAAA&#10;" path="m,l1285,e" filled="f" strokeweight=".18569mm">
                                                  <v:path arrowok="t" o:connecttype="custom" o:connectlocs="0,0;1285,0" o:connectangles="0,0"/>
                                                </v:shape>
                                                <v:group id="Group 576" o:spid="_x0000_s1059" style="position:absolute;left:11230;top:576;width:0;height:8927" coordorigin="11230,576"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587" o:spid="_x0000_s1060" style="position:absolute;left:11230;top:576;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Go8UA&#10;AADcAAAADwAAAGRycy9kb3ducmV2LnhtbESPQWvCQBSE7wX/w/KE3upGqYmmriKCRfCQVgu9PrKv&#10;STD7NuyuMe2v7wqFHoeZ+YZZbQbTip6cbywrmE4SEMSl1Q1XCj7O+6cFCB+QNbaWScE3edisRw8r&#10;zLW98Tv1p1CJCGGfo4I6hC6X0pc1GfQT2xFH78s6gyFKV0nt8BbhppWzJEmlwYbjQo0d7WoqL6er&#10;UWB/9HE5fV0W6WfBRe9T1yZvmVKP42H7AiLQEP7Df+2DVvCczeF+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UajxQAAANwAAAAPAAAAAAAAAAAAAAAAAJgCAABkcnMv&#10;ZG93bnJldi54bWxQSwUGAAAAAAQABAD1AAAAigMAAAAA&#10;" path="m,l,8927e" filled="f" strokeweight=".18569mm">
                                                    <v:path arrowok="t" o:connecttype="custom" o:connectlocs="0,576;0,9503" o:connectangles="0,0"/>
                                                  </v:shape>
                                                  <v:group id="Group 577" o:spid="_x0000_s1061" style="position:absolute;left:9945;top:9503;width:1284;height:0" coordorigin="9945,95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586" o:spid="_x0000_s1062" style="position:absolute;left:9945;top:95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tTsMA&#10;AADcAAAADwAAAGRycy9kb3ducmV2LnhtbESPUWvCQBCE3wv9D8cWfKsXpRpJPUWFgg9SqPoDltw2&#10;Ceb2Qm4To7/eEwp9HGbmG2a5HlytempD5dnAZJyAIs69rbgwcD59vS9ABUG2WHsmAzcKsF69viwx&#10;s/7KP9QfpVARwiFDA6VIk2kd8pIchrFviKP361uHEmVbaNviNcJdradJMtcOK44LJTa0Kym/HDtn&#10;YMbd/CBdn9b598xJtR/uRdgaM3obNp+ghAb5D/+199bAR5rC80w8An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UtTsMAAADcAAAADwAAAAAAAAAAAAAAAACYAgAAZHJzL2Rv&#10;d25yZXYueG1sUEsFBgAAAAAEAAQA9QAAAIgDAAAAAA==&#10;" path="m,l1285,e" filled="f" strokeweight=".18569mm">
                                                      <v:path arrowok="t" o:connecttype="custom" o:connectlocs="0,0;1285,0" o:connectangles="0,0"/>
                                                    </v:shape>
                                                    <v:group id="Group 578" o:spid="_x0000_s1063" style="position:absolute;left:660;top:565;width:0;height:8938" coordorigin="660,565" coordsize="0,8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585" o:spid="_x0000_s1064" style="position:absolute;left:660;top:565;width:0;height:8938;visibility:visible;mso-wrap-style:square;v-text-anchor:top" coordsize="0,8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g6sYA&#10;AADcAAAADwAAAGRycy9kb3ducmV2LnhtbESPzWsCMRTE7wX/h/AEbzXbKn6sRmmLgnoo+HHx9ty8&#10;bhY3L8smrut/3xSEHoeZ+Q0zX7a2FA3VvnCs4K2fgCDOnC44V3A6rl8nIHxA1lg6JgUP8rBcdF7m&#10;mGp35z01h5CLCGGfogITQpVK6TNDFn3fVcTR+3G1xRBlnUtd4z3CbSnfk2QkLRYcFwxW9GUoux5u&#10;VsHuara3wWMwWV3seLOlcv99bj6V6nXbjxmIQG34Dz/bG61gOJ7C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xg6sYAAADcAAAADwAAAAAAAAAAAAAAAACYAgAAZHJz&#10;L2Rvd25yZXYueG1sUEsFBgAAAAAEAAQA9QAAAIsDAAAAAA==&#10;" path="m,l,8938e" filled="f" strokeweight=".18569mm">
                                                        <v:path arrowok="t" o:connecttype="custom" o:connectlocs="0,565;0,9503" o:connectangles="0,0"/>
                                                      </v:shape>
                                                      <v:group id="Group 57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8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I+8QA&#10;AADcAAAADwAAAGRycy9kb3ducmV2LnhtbESP0WrCQBRE3wX/YbmCL1I3Sitp6ioaKfSpqOkHXLLX&#10;JJq9G7JrjH/fFQQfh5k5wyzXvalFR62rLCuYTSMQxLnVFRcK/rLvtxiE88gaa8uk4E4O1qvhYImJ&#10;tjc+UHf0hQgQdgkqKL1vEildXpJBN7UNcfBOtjXog2wLqVu8Bbip5TyKFtJgxWGhxIbSkvLL8WoU&#10;xFddTc7p73b/cfrcdZhmEzKZUuNRv/kC4an3r/Cz/aMVvMczeJw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BCPvEAAAA3AAAAA8AAAAAAAAAAAAAAAAAmAIAAGRycy9k&#10;b3ducmV2LnhtbFBLBQYAAAAABAAEAPUAAACJAwAAAAA=&#10;" path="m,l10580,e" filled="f" strokeweight=".18569mm">
                                                          <v:path arrowok="t" o:connecttype="custom" o:connectlocs="0,0;10580,0" o:connectangles="0,0"/>
                                                        </v:shape>
                                                        <v:group id="Group 580" o:spid="_x0000_s1067" style="position:absolute;left:11240;top:565;width:0;height:8948" coordorigin="11240,565" coordsize="0,8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583" o:spid="_x0000_s1068" style="position:absolute;left:11240;top:565;width:0;height:8948;visibility:visible;mso-wrap-style:square;v-text-anchor:top" coordsize="0,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OqLsUA&#10;AADcAAAADwAAAGRycy9kb3ducmV2LnhtbESPT2vCQBTE7wW/w/IEb3Xjn4pEVxFB6qEItXp/yT6T&#10;aPZtyG7j1k/vFgo9DjPzG2a5DqYWHbWusqxgNExAEOdWV1woOH3tXucgnEfWWFsmBT/kYL3qvSwx&#10;1fbOn9QdfSEihF2KCkrvm1RKl5dk0A1tQxy9i20N+ijbQuoW7xFuajlOkpk0WHFcKLGhbUn57fht&#10;FFz9KFzC7lEc3reTjyw7N53N3pQa9MNmAcJT8P/hv/ZeK5jOJ/B7Jh4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6ouxQAAANwAAAAPAAAAAAAAAAAAAAAAAJgCAABkcnMv&#10;ZG93bnJldi54bWxQSwUGAAAAAAQABAD1AAAAigMAAAAA&#10;" path="m,l,8949e" filled="f" strokeweight=".18569mm">
                                                            <v:path arrowok="t" o:connecttype="custom" o:connectlocs="0,565;0,9514" o:connectangles="0,0"/>
                                                          </v:shape>
                                                          <v:group id="Group 581" o:spid="_x0000_s1069" style="position:absolute;left:660;top:9514;width:10580;height:0" coordorigin="660,95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82" o:spid="_x0000_s1070" style="position:absolute;left:660;top:95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oO+MQA&#10;AADcAAAADwAAAGRycy9kb3ducmV2LnhtbESP0WrCQBRE3wv+w3IFX6RulCpp6ioaEfokavoBl+w1&#10;iWbvhuwa4993C0Ifh5k5wyzXvalFR62rLCuYTiIQxLnVFRcKfrL9ewzCeWSNtWVS8CQH69XgbYmJ&#10;tg8+UXf2hQgQdgkqKL1vEildXpJBN7ENcfAutjXog2wLqVt8BLip5SyKFtJgxWGhxIbSkvLb+W4U&#10;xHddja/pYXucXz53HabZmEym1GjYb75AeOr9f/jV/tYKPuI5/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6DvjEAAAA3AAAAA8AAAAAAAAAAAAAAAAAmAIAAGRycy9k&#10;b3ducmV2LnhtbFBLBQYAAAAABAAEAPUAAACJ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0010163974-99-00020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03-55-42408</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w:t>
      </w:r>
      <w:r>
        <w:rPr>
          <w:rFonts w:ascii="Lucida Sans Unicode" w:eastAsia="Lucida Sans Unicode" w:hAnsi="Lucida Sans Unicode" w:cs="Lucida Sans Unicode"/>
          <w:position w:val="3"/>
          <w:sz w:val="17"/>
          <w:szCs w:val="17"/>
        </w:rPr>
        <w:t xml:space="preserv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3/16" (5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2321" w:right="331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2321" w:right="3620"/>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3/16" (5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1010033</w:t>
      </w:r>
    </w:p>
    <w:p w:rsidR="000A4188" w:rsidRDefault="000A4188">
      <w:pPr>
        <w:spacing w:before="14" w:line="200" w:lineRule="exact"/>
      </w:pPr>
    </w:p>
    <w:p w:rsidR="000A4188" w:rsidRDefault="00BD0D17">
      <w:pPr>
        <w:spacing w:line="183" w:lineRule="auto"/>
        <w:ind w:left="2321" w:right="1297"/>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Each base has a Product Identification Code (PIC) for material traceability, the name CROSBY or CG, and size forged into it.</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Based on the catalog breaking strength of wire rope, Crosby wire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rope clips </w:t>
      </w:r>
      <w:r>
        <w:rPr>
          <w:rFonts w:ascii="Lucida Sans Unicode" w:eastAsia="Lucida Sans Unicode" w:hAnsi="Lucida Sans Unicode" w:cs="Lucida Sans Unicode"/>
          <w:position w:val="3"/>
          <w:sz w:val="17"/>
          <w:szCs w:val="17"/>
        </w:rPr>
        <w:t>have an efficiency rating of 80% for 1/</w:t>
      </w:r>
      <w:r>
        <w:rPr>
          <w:rFonts w:ascii="Lucida Sans Unicode" w:eastAsia="Lucida Sans Unicode" w:hAnsi="Lucida Sans Unicode" w:cs="Lucida Sans Unicode"/>
          <w:spacing w:val="2"/>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7/</w:t>
      </w:r>
      <w:r>
        <w:rPr>
          <w:rFonts w:ascii="Lucida Sans Unicode" w:eastAsia="Lucida Sans Unicode" w:hAnsi="Lucida Sans Unicode" w:cs="Lucida Sans Unicode"/>
          <w:spacing w:val="1"/>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sizes,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and 90% for sizes </w:t>
      </w:r>
      <w:r>
        <w:rPr>
          <w:rFonts w:ascii="Lucida Sans Unicode" w:eastAsia="Lucida Sans Unicode" w:hAnsi="Lucida Sans Unicode" w:cs="Lucida Sans Unicode"/>
          <w:spacing w:val="-2"/>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before="14" w:line="200" w:lineRule="exact"/>
      </w:pPr>
    </w:p>
    <w:p w:rsidR="000A4188" w:rsidRDefault="00BD0D17">
      <w:pPr>
        <w:spacing w:line="183" w:lineRule="auto"/>
        <w:ind w:left="2321" w:right="860"/>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All Clips are individually bagged or tagged with proper application </w:t>
      </w:r>
      <w:r>
        <w:rPr>
          <w:rFonts w:ascii="Lucida Sans Unicode" w:eastAsia="Lucida Sans Unicode" w:hAnsi="Lucida Sans Unicode" w:cs="Lucida Sans Unicode"/>
          <w:sz w:val="17"/>
          <w:szCs w:val="17"/>
        </w:rPr>
        <w:t>instructions and warning information.</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3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Meets or exceeds all requirements of ASME B30.26 including identification, ductility, design factor, proof load and temperature requirements. Importantly, these w</w:t>
      </w:r>
      <w:r>
        <w:rPr>
          <w:rFonts w:ascii="Lucida Sans Unicode" w:eastAsia="Lucida Sans Unicode" w:hAnsi="Lucida Sans Unicode" w:cs="Lucida Sans Unicode"/>
          <w:sz w:val="17"/>
          <w:szCs w:val="17"/>
        </w:rPr>
        <w:t>ire rope clips meet other critical performance requirements including fatigue life, impact properties and material traceability, not addressed by ASME B30.26.</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Color-U-Bol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873" w:space="502"/>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3864"/>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09" behindDoc="1" locked="0" layoutInCell="1" allowOverlap="1">
                <wp:simplePos x="0" y="0"/>
                <wp:positionH relativeFrom="page">
                  <wp:posOffset>415925</wp:posOffset>
                </wp:positionH>
                <wp:positionV relativeFrom="page">
                  <wp:posOffset>352425</wp:posOffset>
                </wp:positionV>
                <wp:extent cx="6725285" cy="5692140"/>
                <wp:effectExtent l="6350" t="9525" r="2540" b="3810"/>
                <wp:wrapNone/>
                <wp:docPr id="396"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692140"/>
                          <a:chOff x="655" y="555"/>
                          <a:chExt cx="10591" cy="8964"/>
                        </a:xfrm>
                      </wpg:grpSpPr>
                      <wpg:grpSp>
                        <wpg:cNvPr id="397" name="Group 515"/>
                        <wpg:cNvGrpSpPr>
                          <a:grpSpLocks/>
                        </wpg:cNvGrpSpPr>
                        <wpg:grpSpPr bwMode="auto">
                          <a:xfrm>
                            <a:off x="2881" y="-8362"/>
                            <a:ext cx="0" cy="8927"/>
                            <a:chOff x="2881" y="-8362"/>
                            <a:chExt cx="0" cy="8927"/>
                          </a:xfrm>
                        </wpg:grpSpPr>
                        <wps:wsp>
                          <wps:cNvPr id="398" name="Freeform 558"/>
                          <wps:cNvSpPr>
                            <a:spLocks/>
                          </wps:cNvSpPr>
                          <wps:spPr bwMode="auto">
                            <a:xfrm>
                              <a:off x="2881" y="-8362"/>
                              <a:ext cx="0" cy="8927"/>
                            </a:xfrm>
                            <a:custGeom>
                              <a:avLst/>
                              <a:gdLst>
                                <a:gd name="T0" fmla="+- 0 560 -8362"/>
                                <a:gd name="T1" fmla="*/ 560 h 8927"/>
                                <a:gd name="T2" fmla="+- 0 565 -8362"/>
                                <a:gd name="T3" fmla="*/ 565 h 8927"/>
                              </a:gdLst>
                              <a:ahLst/>
                              <a:cxnLst>
                                <a:cxn ang="0">
                                  <a:pos x="0" y="T1"/>
                                </a:cxn>
                                <a:cxn ang="0">
                                  <a:pos x="0" y="T3"/>
                                </a:cxn>
                              </a:cxnLst>
                              <a:rect l="0" t="0" r="r" b="b"/>
                              <a:pathLst>
                                <a:path h="8927">
                                  <a:moveTo>
                                    <a:pt x="0" y="8922"/>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9" name="Group 516"/>
                          <wpg:cNvGrpSpPr>
                            <a:grpSpLocks/>
                          </wpg:cNvGrpSpPr>
                          <wpg:grpSpPr bwMode="auto">
                            <a:xfrm>
                              <a:off x="671" y="565"/>
                              <a:ext cx="2211" cy="0"/>
                              <a:chOff x="671" y="565"/>
                              <a:chExt cx="2211" cy="0"/>
                            </a:xfrm>
                          </wpg:grpSpPr>
                          <wps:wsp>
                            <wps:cNvPr id="400" name="Freeform 55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1" name="Group 517"/>
                            <wpg:cNvGrpSpPr>
                              <a:grpSpLocks/>
                            </wpg:cNvGrpSpPr>
                            <wpg:grpSpPr bwMode="auto">
                              <a:xfrm>
                                <a:off x="9935" y="-8362"/>
                                <a:ext cx="0" cy="8927"/>
                                <a:chOff x="9935" y="-8362"/>
                                <a:chExt cx="0" cy="8927"/>
                              </a:xfrm>
                            </wpg:grpSpPr>
                            <wps:wsp>
                              <wps:cNvPr id="402" name="Freeform 556"/>
                              <wps:cNvSpPr>
                                <a:spLocks/>
                              </wps:cNvSpPr>
                              <wps:spPr bwMode="auto">
                                <a:xfrm>
                                  <a:off x="9935" y="-8362"/>
                                  <a:ext cx="0" cy="8927"/>
                                </a:xfrm>
                                <a:custGeom>
                                  <a:avLst/>
                                  <a:gdLst>
                                    <a:gd name="T0" fmla="+- 0 560 -8362"/>
                                    <a:gd name="T1" fmla="*/ 560 h 8927"/>
                                    <a:gd name="T2" fmla="+- 0 565 -8362"/>
                                    <a:gd name="T3" fmla="*/ 565 h 8927"/>
                                  </a:gdLst>
                                  <a:ahLst/>
                                  <a:cxnLst>
                                    <a:cxn ang="0">
                                      <a:pos x="0" y="T1"/>
                                    </a:cxn>
                                    <a:cxn ang="0">
                                      <a:pos x="0" y="T3"/>
                                    </a:cxn>
                                  </a:cxnLst>
                                  <a:rect l="0" t="0" r="r" b="b"/>
                                  <a:pathLst>
                                    <a:path h="8927">
                                      <a:moveTo>
                                        <a:pt x="0" y="8922"/>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3" name="Group 518"/>
                              <wpg:cNvGrpSpPr>
                                <a:grpSpLocks/>
                              </wpg:cNvGrpSpPr>
                              <wpg:grpSpPr bwMode="auto">
                                <a:xfrm>
                                  <a:off x="2892" y="565"/>
                                  <a:ext cx="7043" cy="0"/>
                                  <a:chOff x="2892" y="565"/>
                                  <a:chExt cx="7043" cy="0"/>
                                </a:xfrm>
                              </wpg:grpSpPr>
                              <wps:wsp>
                                <wps:cNvPr id="404" name="Freeform 55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5" name="Group 519"/>
                                <wpg:cNvGrpSpPr>
                                  <a:grpSpLocks/>
                                </wpg:cNvGrpSpPr>
                                <wpg:grpSpPr bwMode="auto">
                                  <a:xfrm>
                                    <a:off x="11230" y="-8362"/>
                                    <a:ext cx="0" cy="8927"/>
                                    <a:chOff x="11230" y="-8362"/>
                                    <a:chExt cx="0" cy="8927"/>
                                  </a:xfrm>
                                </wpg:grpSpPr>
                                <wps:wsp>
                                  <wps:cNvPr id="406" name="Freeform 554"/>
                                  <wps:cNvSpPr>
                                    <a:spLocks/>
                                  </wps:cNvSpPr>
                                  <wps:spPr bwMode="auto">
                                    <a:xfrm>
                                      <a:off x="11230" y="-8362"/>
                                      <a:ext cx="0" cy="8927"/>
                                    </a:xfrm>
                                    <a:custGeom>
                                      <a:avLst/>
                                      <a:gdLst>
                                        <a:gd name="T0" fmla="+- 0 560 -8362"/>
                                        <a:gd name="T1" fmla="*/ 560 h 8927"/>
                                        <a:gd name="T2" fmla="+- 0 565 -8362"/>
                                        <a:gd name="T3" fmla="*/ 565 h 8927"/>
                                      </a:gdLst>
                                      <a:ahLst/>
                                      <a:cxnLst>
                                        <a:cxn ang="0">
                                          <a:pos x="0" y="T1"/>
                                        </a:cxn>
                                        <a:cxn ang="0">
                                          <a:pos x="0" y="T3"/>
                                        </a:cxn>
                                      </a:cxnLst>
                                      <a:rect l="0" t="0" r="r" b="b"/>
                                      <a:pathLst>
                                        <a:path h="8927">
                                          <a:moveTo>
                                            <a:pt x="0" y="8922"/>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7" name="Group 520"/>
                                  <wpg:cNvGrpSpPr>
                                    <a:grpSpLocks/>
                                  </wpg:cNvGrpSpPr>
                                  <wpg:grpSpPr bwMode="auto">
                                    <a:xfrm>
                                      <a:off x="9945" y="565"/>
                                      <a:ext cx="1284" cy="0"/>
                                      <a:chOff x="9945" y="565"/>
                                      <a:chExt cx="1284" cy="0"/>
                                    </a:xfrm>
                                  </wpg:grpSpPr>
                                  <wps:wsp>
                                    <wps:cNvPr id="408" name="Freeform 55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9" name="Group 521"/>
                                    <wpg:cNvGrpSpPr>
                                      <a:grpSpLocks/>
                                    </wpg:cNvGrpSpPr>
                                    <wpg:grpSpPr bwMode="auto">
                                      <a:xfrm>
                                        <a:off x="671" y="576"/>
                                        <a:ext cx="0" cy="8917"/>
                                        <a:chOff x="671" y="576"/>
                                        <a:chExt cx="0" cy="8917"/>
                                      </a:xfrm>
                                    </wpg:grpSpPr>
                                    <wps:wsp>
                                      <wps:cNvPr id="410" name="Freeform 552"/>
                                      <wps:cNvSpPr>
                                        <a:spLocks/>
                                      </wps:cNvSpPr>
                                      <wps:spPr bwMode="auto">
                                        <a:xfrm>
                                          <a:off x="671" y="576"/>
                                          <a:ext cx="0" cy="8917"/>
                                        </a:xfrm>
                                        <a:custGeom>
                                          <a:avLst/>
                                          <a:gdLst>
                                            <a:gd name="T0" fmla="+- 0 576 576"/>
                                            <a:gd name="T1" fmla="*/ 576 h 8917"/>
                                            <a:gd name="T2" fmla="+- 0 9492 576"/>
                                            <a:gd name="T3" fmla="*/ 9492 h 8917"/>
                                          </a:gdLst>
                                          <a:ahLst/>
                                          <a:cxnLst>
                                            <a:cxn ang="0">
                                              <a:pos x="0" y="T1"/>
                                            </a:cxn>
                                            <a:cxn ang="0">
                                              <a:pos x="0" y="T3"/>
                                            </a:cxn>
                                          </a:cxnLst>
                                          <a:rect l="0" t="0" r="r" b="b"/>
                                          <a:pathLst>
                                            <a:path h="8917">
                                              <a:moveTo>
                                                <a:pt x="0" y="0"/>
                                              </a:moveTo>
                                              <a:lnTo>
                                                <a:pt x="0" y="891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1" name="Group 522"/>
                                      <wpg:cNvGrpSpPr>
                                        <a:grpSpLocks/>
                                      </wpg:cNvGrpSpPr>
                                      <wpg:grpSpPr bwMode="auto">
                                        <a:xfrm>
                                          <a:off x="671" y="576"/>
                                          <a:ext cx="2211" cy="0"/>
                                          <a:chOff x="671" y="576"/>
                                          <a:chExt cx="2211" cy="0"/>
                                        </a:xfrm>
                                      </wpg:grpSpPr>
                                      <wps:wsp>
                                        <wps:cNvPr id="412" name="Freeform 55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3" name="Group 523"/>
                                        <wpg:cNvGrpSpPr>
                                          <a:grpSpLocks/>
                                        </wpg:cNvGrpSpPr>
                                        <wpg:grpSpPr bwMode="auto">
                                          <a:xfrm>
                                            <a:off x="2881" y="576"/>
                                            <a:ext cx="0" cy="8927"/>
                                            <a:chOff x="2881" y="576"/>
                                            <a:chExt cx="0" cy="8927"/>
                                          </a:xfrm>
                                        </wpg:grpSpPr>
                                        <wps:wsp>
                                          <wps:cNvPr id="414" name="Freeform 550"/>
                                          <wps:cNvSpPr>
                                            <a:spLocks/>
                                          </wps:cNvSpPr>
                                          <wps:spPr bwMode="auto">
                                            <a:xfrm>
                                              <a:off x="2881" y="576"/>
                                              <a:ext cx="0" cy="8927"/>
                                            </a:xfrm>
                                            <a:custGeom>
                                              <a:avLst/>
                                              <a:gdLst>
                                                <a:gd name="T0" fmla="+- 0 576 576"/>
                                                <a:gd name="T1" fmla="*/ 576 h 8927"/>
                                                <a:gd name="T2" fmla="+- 0 9503 576"/>
                                                <a:gd name="T3" fmla="*/ 9503 h 8927"/>
                                              </a:gdLst>
                                              <a:ahLst/>
                                              <a:cxnLst>
                                                <a:cxn ang="0">
                                                  <a:pos x="0" y="T1"/>
                                                </a:cxn>
                                                <a:cxn ang="0">
                                                  <a:pos x="0" y="T3"/>
                                                </a:cxn>
                                              </a:cxnLst>
                                              <a:rect l="0" t="0" r="r" b="b"/>
                                              <a:pathLst>
                                                <a:path h="8927">
                                                  <a:moveTo>
                                                    <a:pt x="0" y="0"/>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5" name="Group 524"/>
                                          <wpg:cNvGrpSpPr>
                                            <a:grpSpLocks/>
                                          </wpg:cNvGrpSpPr>
                                          <wpg:grpSpPr bwMode="auto">
                                            <a:xfrm>
                                              <a:off x="671" y="9503"/>
                                              <a:ext cx="2211" cy="0"/>
                                              <a:chOff x="671" y="9503"/>
                                              <a:chExt cx="2211" cy="0"/>
                                            </a:xfrm>
                                          </wpg:grpSpPr>
                                          <wps:wsp>
                                            <wps:cNvPr id="416" name="Freeform 549"/>
                                            <wps:cNvSpPr>
                                              <a:spLocks/>
                                            </wps:cNvSpPr>
                                            <wps:spPr bwMode="auto">
                                              <a:xfrm>
                                                <a:off x="671" y="95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7" name="Group 525"/>
                                            <wpg:cNvGrpSpPr>
                                              <a:grpSpLocks/>
                                            </wpg:cNvGrpSpPr>
                                            <wpg:grpSpPr bwMode="auto">
                                              <a:xfrm>
                                                <a:off x="2892" y="576"/>
                                                <a:ext cx="0" cy="8917"/>
                                                <a:chOff x="2892" y="576"/>
                                                <a:chExt cx="0" cy="8917"/>
                                              </a:xfrm>
                                            </wpg:grpSpPr>
                                            <wps:wsp>
                                              <wps:cNvPr id="418" name="Freeform 548"/>
                                              <wps:cNvSpPr>
                                                <a:spLocks/>
                                              </wps:cNvSpPr>
                                              <wps:spPr bwMode="auto">
                                                <a:xfrm>
                                                  <a:off x="2892" y="576"/>
                                                  <a:ext cx="0" cy="8917"/>
                                                </a:xfrm>
                                                <a:custGeom>
                                                  <a:avLst/>
                                                  <a:gdLst>
                                                    <a:gd name="T0" fmla="+- 0 576 576"/>
                                                    <a:gd name="T1" fmla="*/ 576 h 8917"/>
                                                    <a:gd name="T2" fmla="+- 0 9492 576"/>
                                                    <a:gd name="T3" fmla="*/ 9492 h 8917"/>
                                                  </a:gdLst>
                                                  <a:ahLst/>
                                                  <a:cxnLst>
                                                    <a:cxn ang="0">
                                                      <a:pos x="0" y="T1"/>
                                                    </a:cxn>
                                                    <a:cxn ang="0">
                                                      <a:pos x="0" y="T3"/>
                                                    </a:cxn>
                                                  </a:cxnLst>
                                                  <a:rect l="0" t="0" r="r" b="b"/>
                                                  <a:pathLst>
                                                    <a:path h="8917">
                                                      <a:moveTo>
                                                        <a:pt x="0" y="0"/>
                                                      </a:moveTo>
                                                      <a:lnTo>
                                                        <a:pt x="0" y="891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9" name="Group 526"/>
                                              <wpg:cNvGrpSpPr>
                                                <a:grpSpLocks/>
                                              </wpg:cNvGrpSpPr>
                                              <wpg:grpSpPr bwMode="auto">
                                                <a:xfrm>
                                                  <a:off x="2892" y="576"/>
                                                  <a:ext cx="7043" cy="0"/>
                                                  <a:chOff x="2892" y="576"/>
                                                  <a:chExt cx="7043" cy="0"/>
                                                </a:xfrm>
                                              </wpg:grpSpPr>
                                              <wps:wsp>
                                                <wps:cNvPr id="420" name="Freeform 54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1" name="Group 527"/>
                                                <wpg:cNvGrpSpPr>
                                                  <a:grpSpLocks/>
                                                </wpg:cNvGrpSpPr>
                                                <wpg:grpSpPr bwMode="auto">
                                                  <a:xfrm>
                                                    <a:off x="9935" y="576"/>
                                                    <a:ext cx="0" cy="8927"/>
                                                    <a:chOff x="9935" y="576"/>
                                                    <a:chExt cx="0" cy="8927"/>
                                                  </a:xfrm>
                                                </wpg:grpSpPr>
                                                <wps:wsp>
                                                  <wps:cNvPr id="422" name="Freeform 546"/>
                                                  <wps:cNvSpPr>
                                                    <a:spLocks/>
                                                  </wps:cNvSpPr>
                                                  <wps:spPr bwMode="auto">
                                                    <a:xfrm>
                                                      <a:off x="9935" y="576"/>
                                                      <a:ext cx="0" cy="8927"/>
                                                    </a:xfrm>
                                                    <a:custGeom>
                                                      <a:avLst/>
                                                      <a:gdLst>
                                                        <a:gd name="T0" fmla="+- 0 576 576"/>
                                                        <a:gd name="T1" fmla="*/ 576 h 8927"/>
                                                        <a:gd name="T2" fmla="+- 0 9503 576"/>
                                                        <a:gd name="T3" fmla="*/ 9503 h 8927"/>
                                                      </a:gdLst>
                                                      <a:ahLst/>
                                                      <a:cxnLst>
                                                        <a:cxn ang="0">
                                                          <a:pos x="0" y="T1"/>
                                                        </a:cxn>
                                                        <a:cxn ang="0">
                                                          <a:pos x="0" y="T3"/>
                                                        </a:cxn>
                                                      </a:cxnLst>
                                                      <a:rect l="0" t="0" r="r" b="b"/>
                                                      <a:pathLst>
                                                        <a:path h="8927">
                                                          <a:moveTo>
                                                            <a:pt x="0" y="0"/>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3" name="Group 528"/>
                                                  <wpg:cNvGrpSpPr>
                                                    <a:grpSpLocks/>
                                                  </wpg:cNvGrpSpPr>
                                                  <wpg:grpSpPr bwMode="auto">
                                                    <a:xfrm>
                                                      <a:off x="2892" y="9503"/>
                                                      <a:ext cx="7043" cy="0"/>
                                                      <a:chOff x="2892" y="9503"/>
                                                      <a:chExt cx="7043" cy="0"/>
                                                    </a:xfrm>
                                                  </wpg:grpSpPr>
                                                  <wps:wsp>
                                                    <wps:cNvPr id="424" name="Freeform 545"/>
                                                    <wps:cNvSpPr>
                                                      <a:spLocks/>
                                                    </wps:cNvSpPr>
                                                    <wps:spPr bwMode="auto">
                                                      <a:xfrm>
                                                        <a:off x="2892" y="95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5" name="Group 529"/>
                                                    <wpg:cNvGrpSpPr>
                                                      <a:grpSpLocks/>
                                                    </wpg:cNvGrpSpPr>
                                                    <wpg:grpSpPr bwMode="auto">
                                                      <a:xfrm>
                                                        <a:off x="9945" y="576"/>
                                                        <a:ext cx="0" cy="8917"/>
                                                        <a:chOff x="9945" y="576"/>
                                                        <a:chExt cx="0" cy="8917"/>
                                                      </a:xfrm>
                                                    </wpg:grpSpPr>
                                                    <wps:wsp>
                                                      <wps:cNvPr id="426" name="Freeform 544"/>
                                                      <wps:cNvSpPr>
                                                        <a:spLocks/>
                                                      </wps:cNvSpPr>
                                                      <wps:spPr bwMode="auto">
                                                        <a:xfrm>
                                                          <a:off x="9945" y="576"/>
                                                          <a:ext cx="0" cy="8917"/>
                                                        </a:xfrm>
                                                        <a:custGeom>
                                                          <a:avLst/>
                                                          <a:gdLst>
                                                            <a:gd name="T0" fmla="+- 0 576 576"/>
                                                            <a:gd name="T1" fmla="*/ 576 h 8917"/>
                                                            <a:gd name="T2" fmla="+- 0 9492 576"/>
                                                            <a:gd name="T3" fmla="*/ 9492 h 8917"/>
                                                          </a:gdLst>
                                                          <a:ahLst/>
                                                          <a:cxnLst>
                                                            <a:cxn ang="0">
                                                              <a:pos x="0" y="T1"/>
                                                            </a:cxn>
                                                            <a:cxn ang="0">
                                                              <a:pos x="0" y="T3"/>
                                                            </a:cxn>
                                                          </a:cxnLst>
                                                          <a:rect l="0" t="0" r="r" b="b"/>
                                                          <a:pathLst>
                                                            <a:path h="8917">
                                                              <a:moveTo>
                                                                <a:pt x="0" y="0"/>
                                                              </a:moveTo>
                                                              <a:lnTo>
                                                                <a:pt x="0" y="8916"/>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7" name="Group 530"/>
                                                      <wpg:cNvGrpSpPr>
                                                        <a:grpSpLocks/>
                                                      </wpg:cNvGrpSpPr>
                                                      <wpg:grpSpPr bwMode="auto">
                                                        <a:xfrm>
                                                          <a:off x="9945" y="576"/>
                                                          <a:ext cx="1284" cy="0"/>
                                                          <a:chOff x="9945" y="576"/>
                                                          <a:chExt cx="1284" cy="0"/>
                                                        </a:xfrm>
                                                      </wpg:grpSpPr>
                                                      <wps:wsp>
                                                        <wps:cNvPr id="428" name="Freeform 54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9" name="Group 531"/>
                                                        <wpg:cNvGrpSpPr>
                                                          <a:grpSpLocks/>
                                                        </wpg:cNvGrpSpPr>
                                                        <wpg:grpSpPr bwMode="auto">
                                                          <a:xfrm>
                                                            <a:off x="11230" y="576"/>
                                                            <a:ext cx="0" cy="8927"/>
                                                            <a:chOff x="11230" y="576"/>
                                                            <a:chExt cx="0" cy="8927"/>
                                                          </a:xfrm>
                                                        </wpg:grpSpPr>
                                                        <wps:wsp>
                                                          <wps:cNvPr id="430" name="Freeform 542"/>
                                                          <wps:cNvSpPr>
                                                            <a:spLocks/>
                                                          </wps:cNvSpPr>
                                                          <wps:spPr bwMode="auto">
                                                            <a:xfrm>
                                                              <a:off x="11230" y="576"/>
                                                              <a:ext cx="0" cy="8927"/>
                                                            </a:xfrm>
                                                            <a:custGeom>
                                                              <a:avLst/>
                                                              <a:gdLst>
                                                                <a:gd name="T0" fmla="+- 0 576 576"/>
                                                                <a:gd name="T1" fmla="*/ 576 h 8927"/>
                                                                <a:gd name="T2" fmla="+- 0 9503 576"/>
                                                                <a:gd name="T3" fmla="*/ 9503 h 8927"/>
                                                              </a:gdLst>
                                                              <a:ahLst/>
                                                              <a:cxnLst>
                                                                <a:cxn ang="0">
                                                                  <a:pos x="0" y="T1"/>
                                                                </a:cxn>
                                                                <a:cxn ang="0">
                                                                  <a:pos x="0" y="T3"/>
                                                                </a:cxn>
                                                              </a:cxnLst>
                                                              <a:rect l="0" t="0" r="r" b="b"/>
                                                              <a:pathLst>
                                                                <a:path h="8927">
                                                                  <a:moveTo>
                                                                    <a:pt x="0" y="0"/>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1" name="Group 532"/>
                                                          <wpg:cNvGrpSpPr>
                                                            <a:grpSpLocks/>
                                                          </wpg:cNvGrpSpPr>
                                                          <wpg:grpSpPr bwMode="auto">
                                                            <a:xfrm>
                                                              <a:off x="9945" y="9503"/>
                                                              <a:ext cx="1284" cy="0"/>
                                                              <a:chOff x="9945" y="9503"/>
                                                              <a:chExt cx="1284" cy="0"/>
                                                            </a:xfrm>
                                                          </wpg:grpSpPr>
                                                          <wps:wsp>
                                                            <wps:cNvPr id="432" name="Freeform 541"/>
                                                            <wps:cNvSpPr>
                                                              <a:spLocks/>
                                                            </wps:cNvSpPr>
                                                            <wps:spPr bwMode="auto">
                                                              <a:xfrm>
                                                                <a:off x="9945" y="95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3" name="Group 533"/>
                                                            <wpg:cNvGrpSpPr>
                                                              <a:grpSpLocks/>
                                                            </wpg:cNvGrpSpPr>
                                                            <wpg:grpSpPr bwMode="auto">
                                                              <a:xfrm>
                                                                <a:off x="660" y="565"/>
                                                                <a:ext cx="0" cy="8938"/>
                                                                <a:chOff x="660" y="565"/>
                                                                <a:chExt cx="0" cy="8938"/>
                                                              </a:xfrm>
                                                            </wpg:grpSpPr>
                                                            <wps:wsp>
                                                              <wps:cNvPr id="434" name="Freeform 540"/>
                                                              <wps:cNvSpPr>
                                                                <a:spLocks/>
                                                              </wps:cNvSpPr>
                                                              <wps:spPr bwMode="auto">
                                                                <a:xfrm>
                                                                  <a:off x="660" y="565"/>
                                                                  <a:ext cx="0" cy="8938"/>
                                                                </a:xfrm>
                                                                <a:custGeom>
                                                                  <a:avLst/>
                                                                  <a:gdLst>
                                                                    <a:gd name="T0" fmla="+- 0 565 565"/>
                                                                    <a:gd name="T1" fmla="*/ 565 h 8938"/>
                                                                    <a:gd name="T2" fmla="+- 0 9503 565"/>
                                                                    <a:gd name="T3" fmla="*/ 9503 h 8938"/>
                                                                  </a:gdLst>
                                                                  <a:ahLst/>
                                                                  <a:cxnLst>
                                                                    <a:cxn ang="0">
                                                                      <a:pos x="0" y="T1"/>
                                                                    </a:cxn>
                                                                    <a:cxn ang="0">
                                                                      <a:pos x="0" y="T3"/>
                                                                    </a:cxn>
                                                                  </a:cxnLst>
                                                                  <a:rect l="0" t="0" r="r" b="b"/>
                                                                  <a:pathLst>
                                                                    <a:path h="8938">
                                                                      <a:moveTo>
                                                                        <a:pt x="0" y="0"/>
                                                                      </a:moveTo>
                                                                      <a:lnTo>
                                                                        <a:pt x="0" y="89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5" name="Group 534"/>
                                                              <wpg:cNvGrpSpPr>
                                                                <a:grpSpLocks/>
                                                              </wpg:cNvGrpSpPr>
                                                              <wpg:grpSpPr bwMode="auto">
                                                                <a:xfrm>
                                                                  <a:off x="660" y="565"/>
                                                                  <a:ext cx="10580" cy="0"/>
                                                                  <a:chOff x="660" y="565"/>
                                                                  <a:chExt cx="10580" cy="0"/>
                                                                </a:xfrm>
                                                              </wpg:grpSpPr>
                                                              <wps:wsp>
                                                                <wps:cNvPr id="436" name="Freeform 53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7" name="Group 535"/>
                                                                <wpg:cNvGrpSpPr>
                                                                  <a:grpSpLocks/>
                                                                </wpg:cNvGrpSpPr>
                                                                <wpg:grpSpPr bwMode="auto">
                                                                  <a:xfrm>
                                                                    <a:off x="11240" y="565"/>
                                                                    <a:ext cx="0" cy="8948"/>
                                                                    <a:chOff x="11240" y="565"/>
                                                                    <a:chExt cx="0" cy="8948"/>
                                                                  </a:xfrm>
                                                                </wpg:grpSpPr>
                                                                <wps:wsp>
                                                                  <wps:cNvPr id="438" name="Freeform 538"/>
                                                                  <wps:cNvSpPr>
                                                                    <a:spLocks/>
                                                                  </wps:cNvSpPr>
                                                                  <wps:spPr bwMode="auto">
                                                                    <a:xfrm>
                                                                      <a:off x="11240" y="565"/>
                                                                      <a:ext cx="0" cy="8948"/>
                                                                    </a:xfrm>
                                                                    <a:custGeom>
                                                                      <a:avLst/>
                                                                      <a:gdLst>
                                                                        <a:gd name="T0" fmla="+- 0 565 565"/>
                                                                        <a:gd name="T1" fmla="*/ 565 h 8948"/>
                                                                        <a:gd name="T2" fmla="+- 0 9514 565"/>
                                                                        <a:gd name="T3" fmla="*/ 9514 h 8948"/>
                                                                      </a:gdLst>
                                                                      <a:ahLst/>
                                                                      <a:cxnLst>
                                                                        <a:cxn ang="0">
                                                                          <a:pos x="0" y="T1"/>
                                                                        </a:cxn>
                                                                        <a:cxn ang="0">
                                                                          <a:pos x="0" y="T3"/>
                                                                        </a:cxn>
                                                                      </a:cxnLst>
                                                                      <a:rect l="0" t="0" r="r" b="b"/>
                                                                      <a:pathLst>
                                                                        <a:path h="8948">
                                                                          <a:moveTo>
                                                                            <a:pt x="0" y="0"/>
                                                                          </a:moveTo>
                                                                          <a:lnTo>
                                                                            <a:pt x="0" y="89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9" name="Group 536"/>
                                                                  <wpg:cNvGrpSpPr>
                                                                    <a:grpSpLocks/>
                                                                  </wpg:cNvGrpSpPr>
                                                                  <wpg:grpSpPr bwMode="auto">
                                                                    <a:xfrm>
                                                                      <a:off x="660" y="9514"/>
                                                                      <a:ext cx="10580" cy="0"/>
                                                                      <a:chOff x="660" y="9514"/>
                                                                      <a:chExt cx="10580" cy="0"/>
                                                                    </a:xfrm>
                                                                  </wpg:grpSpPr>
                                                                  <wps:wsp>
                                                                    <wps:cNvPr id="440" name="Freeform 537"/>
                                                                    <wps:cNvSpPr>
                                                                      <a:spLocks/>
                                                                    </wps:cNvSpPr>
                                                                    <wps:spPr bwMode="auto">
                                                                      <a:xfrm>
                                                                        <a:off x="660" y="95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514" o:spid="_x0000_s1026" style="position:absolute;margin-left:32.75pt;margin-top:27.75pt;width:529.55pt;height:448.2pt;z-index:-4471;mso-position-horizontal-relative:page;mso-position-vertical-relative:page" coordorigin="655,555" coordsize="10591,8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">
                <v:group id="Group 515" o:spid="_x0000_s1027" style="position:absolute;left:2881;top:-8362;width:0;height:8927" coordorigin="2881,-8362"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558" o:spid="_x0000_s1028" style="position:absolute;left:2881;top:-8362;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CosIA&#10;AADcAAAADwAAAGRycy9kb3ducmV2LnhtbERPyWrDMBC9F/IPYgK9NXIacGPHcgiFhkIPbhbIdbAm&#10;tok1MpLquP366lDo8fH2YjuZXozkfGdZwXKRgCCure64UXA+vT2tQfiArLG3TAq+ycO2nD0UmGt7&#10;5wONx9CIGMI+RwVtCEMupa9bMugXdiCO3NU6gyFC10jt8B7DTS+fkySVBjuODS0O9NpSfTt+GQX2&#10;R39ky31WpZeKq9Gnrk8+X5R6nE+7DYhAU/gX/7nftYJVFtfGM/E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sKiwgAAANwAAAAPAAAAAAAAAAAAAAAAAJgCAABkcnMvZG93&#10;bnJldi54bWxQSwUGAAAAAAQABAD1AAAAhwMAAAAA&#10;" path="m,8922r,5e" filled="f" strokeweight=".18569mm">
                    <v:path arrowok="t" o:connecttype="custom" o:connectlocs="0,560;0,565" o:connectangles="0,0"/>
                  </v:shape>
                  <v:group id="Group 51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55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ZsMA&#10;AADcAAAADwAAAGRycy9kb3ducmV2LnhtbERPS27CMBDdV+odrEHqrjhUJYKAQVULUrMoiM8BhniI&#10;Q+NxFLtJuH29qNTl0/sv14OtRUetrxwrmIwTEMSF0xWXCs6n7fMMhA/IGmvHpOBOHtarx4clZtr1&#10;fKDuGEoRQ9hnqMCE0GRS+sKQRT92DXHkrq61GCJsS6lb7GO4reVLkqTSYsWxwWBD74aK7+OPVZA2&#10;xXDZ3KZ5Tl+7/X4+P23N5kOpp9HwtgARaAj/4j/3p1bwmsT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ZsMAAADcAAAADwAAAAAAAAAAAAAAAACYAgAAZHJzL2Rv&#10;d25yZXYueG1sUEsFBgAAAAAEAAQA9QAAAIgDAAAAAA==&#10;" path="m,l2210,e" filled="f" strokeweight=".18569mm">
                      <v:path arrowok="t" o:connecttype="custom" o:connectlocs="0,0;2210,0" o:connectangles="0,0"/>
                    </v:shape>
                    <v:group id="Group 517" o:spid="_x0000_s1031" style="position:absolute;left:9935;top:-8362;width:0;height:8927" coordorigin="9935,-8362"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556" o:spid="_x0000_s1032" style="position:absolute;left:9935;top:-8362;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tqsUA&#10;AADcAAAADwAAAGRycy9kb3ducmV2LnhtbESPzWrDMBCE74G+g9hCb42UUNzEjRJKIKHQg/NT6HWx&#10;traptTKS4rh9+igQyHGYmW+YxWqwrejJh8axhslYgSAunWm40vB13DzPQISIbLB1TBr+KMBq+TBa&#10;YG7cmffUH2IlEoRDjhrqGLtcylDWZDGMXUecvB/nLcYkfSWNx3OC21ZOlcqkxYbTQo0drWsqfw8n&#10;q8H9m8/5ZDsvsu+Ciz5kvlW7V62fHof3NxCRhngP39ofRsOLmsL1TDo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q2qxQAAANwAAAAPAAAAAAAAAAAAAAAAAJgCAABkcnMv&#10;ZG93bnJldi54bWxQSwUGAAAAAAQABAD1AAAAigMAAAAA&#10;" path="m,8922r,5e" filled="f" strokeweight=".18569mm">
                        <v:path arrowok="t" o:connecttype="custom" o:connectlocs="0,560;0,565" o:connectangles="0,0"/>
                      </v:shape>
                      <v:group id="Group 51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55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F9ZcUA&#10;AADcAAAADwAAAGRycy9kb3ducmV2LnhtbESPQWvCQBSE70L/w/IKvemmJUgbXaUtFOupaCReH9ln&#10;EpN9G3ZXjf76bkHocZiZb5j5cjCdOJPzjWUFz5MEBHFpdcOVgl3+NX4F4QOyxs4yKbiSh+XiYTTH&#10;TNsLb+i8DZWIEPYZKqhD6DMpfVmTQT+xPXH0DtYZDFG6SmqHlwg3nXxJkqk02HBcqLGnz5rKdnsy&#10;Ct70XrrbR/FzbDYD5btVYddtodTT4/A+AxFoCP/he/tbK0iTF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X1lxQAAANwAAAAPAAAAAAAAAAAAAAAAAJgCAABkcnMv&#10;ZG93bnJldi54bWxQSwUGAAAAAAQABAD1AAAAigMAAAAA&#10;" path="m,l7043,e" filled="f" strokeweight=".18569mm">
                          <v:path arrowok="t" o:connecttype="custom" o:connectlocs="0,0;7043,0" o:connectangles="0,0"/>
                        </v:shape>
                        <v:group id="Group 519" o:spid="_x0000_s1035" style="position:absolute;left:11230;top:-8362;width:0;height:8927" coordorigin="11230,-8362"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554" o:spid="_x0000_s1036" style="position:absolute;left:11230;top:-8362;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mrqcUA&#10;AADcAAAADwAAAGRycy9kb3ducmV2LnhtbESPQWsCMRSE7wX/Q3hCbzWxlG1djSJCRehhWxW8PjbP&#10;3cXNy5LEde2vbwqFHoeZ+YZZrAbbip58aBxrmE4UCOLSmYYrDcfD+9MbiBCRDbaOScOdAqyWo4cF&#10;5sbd+Iv6faxEgnDIUUMdY5dLGcqaLIaJ64iTd3beYkzSV9J4vCW4beWzUpm02HBaqLGjTU3lZX+1&#10;Gty3+ZhNt7MiOxVc9CHzrfp81fpxPKznICIN8T/8194ZDS8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aupxQAAANwAAAAPAAAAAAAAAAAAAAAAAJgCAABkcnMv&#10;ZG93bnJldi54bWxQSwUGAAAAAAQABAD1AAAAigMAAAAA&#10;" path="m,8922r,5e" filled="f" strokeweight=".18569mm">
                            <v:path arrowok="t" o:connecttype="custom" o:connectlocs="0,560;0,565" o:connectangles="0,0"/>
                          </v:shape>
                          <v:group id="Group 52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55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QcAA&#10;AADcAAAADwAAAGRycy9kb3ducmV2LnhtbERPyYrCQBC9D/gPTQnexo7iRrQVFQQPg+DyAUW6TILp&#10;6pCuxMx8/fRhYI6Pt292vatUR00oPRuYjBNQxJm3JecGHvfT5wpUEGSLlWcy8E0BdtvBxwZT6998&#10;pe4muYohHFI0UIjUqdYhK8hhGPuaOHJP3ziUCJtc2wbfMdxVepokC+2w5NhQYE3HgrLXrXUG5twu&#10;vqTtllV2mTspz/1PHg7GjIb9fg1KqJd/8Z/7bA3Mkrg2nolH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KQcAAAADcAAAADwAAAAAAAAAAAAAAAACYAgAAZHJzL2Rvd25y&#10;ZXYueG1sUEsFBgAAAAAEAAQA9QAAAIUDAAAAAA==&#10;" path="m,l1285,e" filled="f" strokeweight=".18569mm">
                              <v:path arrowok="t" o:connecttype="custom" o:connectlocs="0,0;1285,0" o:connectangles="0,0"/>
                            </v:shape>
                            <v:group id="Group 521" o:spid="_x0000_s1039" style="position:absolute;left:671;top:576;width:0;height:8917" coordorigin="671,576" coordsize="0,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552" o:spid="_x0000_s1040" style="position:absolute;left:671;top:576;width:0;height:8917;visibility:visible;mso-wrap-style:square;v-text-anchor:top" coordsize="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q0b8A&#10;AADcAAAADwAAAGRycy9kb3ducmV2LnhtbERPzYrCMBC+L/gOYQRva1oRV2pTEUVwj+36AGMzttVm&#10;UppY69ubw4LHj+8/3Y6mFQP1rrGsIJ5HIIhLqxuuFJz/jt9rEM4ja2wtk4IXOdhmk68UE22fnNNQ&#10;+EqEEHYJKqi97xIpXVmTQTe3HXHgrrY36APsK6l7fIZw08pFFK2kwYZDQ40d7Wsq78XDKMiL+Of6&#10;q4fT0fPlvL/nt8K4g1Kz6bjbgPA0+o/4333SCpZxmB/OhCMg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CarRvwAAANwAAAAPAAAAAAAAAAAAAAAAAJgCAABkcnMvZG93bnJl&#10;di54bWxQSwUGAAAAAAQABAD1AAAAhAMAAAAA&#10;" path="m,l,8916e" filled="f" strokeweight=".18569mm">
                                <v:path arrowok="t" o:connecttype="custom" o:connectlocs="0,576;0,9492" o:connectangles="0,0"/>
                              </v:shape>
                              <v:group id="Group 52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55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45V8YA&#10;AADcAAAADwAAAGRycy9kb3ducmV2LnhtbESP3WoCMRSE74W+QziF3mlWacXdGkX8gXqhUu0DnG6O&#10;m9XNybJJdfv2RhC8HGbmG2Y8bW0lLtT40rGCfi8BQZw7XXKh4Oew6o5A+ICssXJMCv7Jw3Ty0hlj&#10;pt2Vv+myD4WIEPYZKjAh1JmUPjdk0fdcTRy9o2sshiibQuoGrxFuKzlIkqG0WHJcMFjT3FB+3v9Z&#10;BcM6b3+Xp4/1mjbb3S5NDyuzXCj19trOPkEEasMz/Gh/aQXv/QHcz8Qj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45V8YAAADcAAAADwAAAAAAAAAAAAAAAACYAgAAZHJz&#10;L2Rvd25yZXYueG1sUEsFBgAAAAAEAAQA9QAAAIsDAAAAAA==&#10;" path="m,l2210,e" filled="f" strokeweight=".18569mm">
                                  <v:path arrowok="t" o:connecttype="custom" o:connectlocs="0,0;2210,0" o:connectangles="0,0"/>
                                </v:shape>
                                <v:group id="Group 523" o:spid="_x0000_s1043" style="position:absolute;left:2881;top:576;width:0;height:8927" coordorigin="2881,576"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550" o:spid="_x0000_s1044" style="position:absolute;left:2881;top:576;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4GmMUA&#10;AADcAAAADwAAAGRycy9kb3ducmV2LnhtbESPT2vCQBTE7wW/w/IEb3WTIqlGV5GCUugh9Q94fWSf&#10;STD7NuyuMe2n7xYKPQ4z8xtmtRlMK3pyvrGsIJ0mIIhLqxuuFJxPu+c5CB+QNbaWScEXedisR08r&#10;zLV98IH6Y6hEhLDPUUEdQpdL6cuaDPqp7Yijd7XOYIjSVVI7fES4aeVLkmTSYMNxocaO3moqb8e7&#10;UWC/9cci3S+K7FJw0fvMtcnnq1KT8bBdggg0hP/wX/tdK5ilM/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gaYxQAAANwAAAAPAAAAAAAAAAAAAAAAAJgCAABkcnMv&#10;ZG93bnJldi54bWxQSwUGAAAAAAQABAD1AAAAigMAAAAA&#10;" path="m,l,8927e" filled="f" strokeweight=".18569mm">
                                    <v:path arrowok="t" o:connecttype="custom" o:connectlocs="0,576;0,9503" o:connectangles="0,0"/>
                                  </v:shape>
                                  <v:group id="Group 524" o:spid="_x0000_s1045" style="position:absolute;left:671;top:9503;width:2211;height:0" coordorigin="671,95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549" o:spid="_x0000_s1046" style="position:absolute;left:671;top:95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VMUA&#10;AADcAAAADwAAAGRycy9kb3ducmV2LnhtbESP0WoCMRRE3wX/IVzBN81a7KJbo5RWoT6oqP2A283t&#10;ZnVzs2xS3f69EQQfh5k5w8wWra3EhRpfOlYwGiYgiHOnSy4UfB9XgwkIH5A1Vo5JwT95WMy7nRlm&#10;2l15T5dDKESEsM9QgQmhzqT0uSGLfuhq4uj9usZiiLIppG7wGuG2ki9JkkqLJccFgzV9GMrPhz+r&#10;IK3z9md5el2vabPd7abT48osP5Xq99r3NxCB2vAMP9pfWsF4lML9TD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T9UxQAAANwAAAAPAAAAAAAAAAAAAAAAAJgCAABkcnMv&#10;ZG93bnJldi54bWxQSwUGAAAAAAQABAD1AAAAigMAAAAA&#10;" path="m,l2210,e" filled="f" strokeweight=".18569mm">
                                      <v:path arrowok="t" o:connecttype="custom" o:connectlocs="0,0;2210,0" o:connectangles="0,0"/>
                                    </v:shape>
                                    <v:group id="Group 525" o:spid="_x0000_s1047" style="position:absolute;left:2892;top:576;width:0;height:8917" coordorigin="2892,576" coordsize="0,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548" o:spid="_x0000_s1048" style="position:absolute;left:2892;top:576;width:0;height:8917;visibility:visible;mso-wrap-style:square;v-text-anchor:top" coordsize="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178A&#10;AADcAAAADwAAAGRycy9kb3ducmV2LnhtbERPzYrCMBC+L/gOYQRva1oRV2pTEUVwj+36AGMzttVm&#10;UppY69ubw4LHj+8/3Y6mFQP1rrGsIJ5HIIhLqxuuFJz/jt9rEM4ja2wtk4IXOdhmk68UE22fnNNQ&#10;+EqEEHYJKqi97xIpXVmTQTe3HXHgrrY36APsK6l7fIZw08pFFK2kwYZDQ40d7Wsq78XDKMiL+Of6&#10;q4fT0fPlvL/nt8K4g1Kz6bjbgPA0+o/4333SCpZxWBvOhCMg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f6bXvwAAANwAAAAPAAAAAAAAAAAAAAAAAJgCAABkcnMvZG93bnJl&#10;di54bWxQSwUGAAAAAAQABAD1AAAAhAMAAAAA&#10;" path="m,l,8916e" filled="f" strokeweight=".18569mm">
                                        <v:path arrowok="t" o:connecttype="custom" o:connectlocs="0,576;0,9492" o:connectangles="0,0"/>
                                      </v:shape>
                                      <v:group id="Group 52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54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nBsMA&#10;AADcAAAADwAAAGRycy9kb3ducmV2LnhtbERPy2rCQBTdC/2H4Rbc6cRQSps6CSpI7Up8kG4vmdsk&#10;TeZOmBk17dc7i0KXh/NeFqPpxZWcby0rWMwTEMSV1S3XCs6n7ewFhA/IGnvLpOCHPBT5w2SJmbY3&#10;PtD1GGoRQ9hnqKAJYcik9FVDBv3cDsSR+7LOYIjQ1VI7vMVw08s0SZ6lwZZjQ4MDbRqquuPFKHjV&#10;n9L9rsv9d3sY6XR+L+1HVyo1fRxXbyACjeFf/OfeaQVPaZwfz8Qj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8nBsMAAADcAAAADwAAAAAAAAAAAAAAAACYAgAAZHJzL2Rv&#10;d25yZXYueG1sUEsFBgAAAAAEAAQA9QAAAIgDAAAAAA==&#10;" path="m,l7043,e" filled="f" strokeweight=".18569mm">
                                          <v:path arrowok="t" o:connecttype="custom" o:connectlocs="0,0;7043,0" o:connectangles="0,0"/>
                                        </v:shape>
                                        <v:group id="Group 527" o:spid="_x0000_s1051" style="position:absolute;left:9935;top:576;width:0;height:8927" coordorigin="9935,576"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546" o:spid="_x0000_s1052" style="position:absolute;left:9935;top:576;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xysUA&#10;AADcAAAADwAAAGRycy9kb3ducmV2LnhtbESPT2vCQBTE7wW/w/KE3urGUFKNriKFitBD6h/w+sg+&#10;k2D2bdhdY+yn7xYKPQ4z8xtmuR5MK3pyvrGsYDpJQBCXVjdcKTgdP15mIHxA1thaJgUP8rBejZ6W&#10;mGt75z31h1CJCGGfo4I6hC6X0pc1GfQT2xFH72KdwRClq6R2eI9w08o0STJpsOG4UGNH7zWV18PN&#10;KLDf+nM+3c6L7Fxw0fvMtcnXm1LP42GzABFoCP/hv/ZOK3hNU/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HKxQAAANwAAAAPAAAAAAAAAAAAAAAAAJgCAABkcnMv&#10;ZG93bnJldi54bWxQSwUGAAAAAAQABAD1AAAAigMAAAAA&#10;" path="m,l,8927e" filled="f" strokeweight=".18569mm">
                                            <v:path arrowok="t" o:connecttype="custom" o:connectlocs="0,576;0,9503" o:connectangles="0,0"/>
                                          </v:shape>
                                          <v:group id="Group 528" o:spid="_x0000_s1053" style="position:absolute;left:2892;top:9503;width:7043;height:0" coordorigin="2892,95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545" o:spid="_x0000_s1054" style="position:absolute;left:2892;top:95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BcUA&#10;AADcAAAADwAAAGRycy9kb3ducmV2LnhtbESPT2vCQBTE74LfYXlCb7pRpNToJmihtJ6Kf4jXR/aZ&#10;RLNvw+5WYz99t1DocZiZ3zCrvDetuJHzjWUF00kCgri0uuFKwfHwNn4B4QOyxtYyKXiQhzwbDlaY&#10;anvnHd32oRIRwj5FBXUIXSqlL2sy6Ce2I47e2TqDIUpXSe3wHuGmlbMkeZYGG44LNXb0WlN53X8Z&#10;BQt9ku57U3xeml1Ph+N7YbfXQqmnUb9eggjUh//wX/tDK5jP5v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CEFxQAAANwAAAAPAAAAAAAAAAAAAAAAAJgCAABkcnMv&#10;ZG93bnJldi54bWxQSwUGAAAAAAQABAD1AAAAigMAAAAA&#10;" path="m,l7043,e" filled="f" strokeweight=".18569mm">
                                              <v:path arrowok="t" o:connecttype="custom" o:connectlocs="0,0;7043,0" o:connectangles="0,0"/>
                                            </v:shape>
                                            <v:group id="Group 529" o:spid="_x0000_s1055" style="position:absolute;left:9945;top:576;width:0;height:8917" coordorigin="9945,576" coordsize="0,8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544" o:spid="_x0000_s1056" style="position:absolute;left:9945;top:576;width:0;height:8917;visibility:visible;mso-wrap-style:square;v-text-anchor:top" coordsize="0,8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dg8MA&#10;AADcAAAADwAAAGRycy9kb3ducmV2LnhtbESPwWrDMBBE74X+g9hCb7WcUNLgWg4hJZAc7eYDttba&#10;cmKtjKU67t9XgUCOw8y8YfLNbHsx0eg7xwoWSQqCuHa641bB6Xv/tgbhA7LG3jEp+CMPm+L5KcdM&#10;uyuXNFWhFRHCPkMFJoQhk9LXhiz6xA3E0WvcaDFEObZSj3iNcNvLZZqupMWO44LBgXaG6kv1axWU&#10;1eKjOerpsA/8c9pdynNl/ZdSry/z9hNEoDk8wvf2QSt4X67gdiYeAV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Bdg8MAAADcAAAADwAAAAAAAAAAAAAAAACYAgAAZHJzL2Rv&#10;d25yZXYueG1sUEsFBgAAAAAEAAQA9QAAAIgDAAAAAA==&#10;" path="m,l,8916e" filled="f" strokeweight=".18569mm">
                                                <v:path arrowok="t" o:connecttype="custom" o:connectlocs="0,576;0,9492" o:connectangles="0,0"/>
                                              </v:shape>
                                              <v:group id="Group 53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54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WIcAA&#10;AADcAAAADwAAAGRycy9kb3ducmV2LnhtbERPzYrCMBC+L/gOYQRva6qoK9UoKggeloV1fYChGdti&#10;MynNtFaffnMQPH58/+tt7yrVURNKzwYm4wQUceZtybmBy9/xcwkqCLLFyjMZeFCA7WbwscbU+jv/&#10;UneWXMUQDikaKETqVOuQFeQwjH1NHLmrbxxKhE2ubYP3GO4qPU2ShXZYcmwosKZDQdnt3DoDc24X&#10;39J2X1X2M3dSnvpnHvbGjIb9bgVKqJe3+OU+WQOzaVwbz8Qj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mWIcAAAADcAAAADwAAAAAAAAAAAAAAAACYAgAAZHJzL2Rvd25y&#10;ZXYueG1sUEsFBgAAAAAEAAQA9QAAAIUDAAAAAA==&#10;" path="m,l1285,e" filled="f" strokeweight=".18569mm">
                                                  <v:path arrowok="t" o:connecttype="custom" o:connectlocs="0,0;1285,0" o:connectangles="0,0"/>
                                                </v:shape>
                                                <v:group id="Group 531" o:spid="_x0000_s1059" style="position:absolute;left:11230;top:576;width:0;height:8927" coordorigin="11230,576"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542" o:spid="_x0000_s1060" style="position:absolute;left:11230;top:576;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c+8IA&#10;AADcAAAADwAAAGRycy9kb3ducmV2LnhtbERPz2vCMBS+D/wfwhO8zbQ66qymIoIy2KGbDrw+mre2&#10;rHkpSazd/vrlMNjx4/u93Y2mEwM531pWkM4TEMSV1S3XCj4ux8dnED4ga+wsk4Jv8rArJg9bzLW9&#10;8zsN51CLGMI+RwVNCH0upa8aMujntieO3Kd1BkOErpba4T2Gm04ukiSTBluODQ32dGio+jrfjAL7&#10;o1/X6WldZteSy8FnrkveVkrNpuN+AyLQGP7Ff+4XreBpGefHM/EI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Fz7wgAAANwAAAAPAAAAAAAAAAAAAAAAAJgCAABkcnMvZG93&#10;bnJldi54bWxQSwUGAAAAAAQABAD1AAAAhwMAAAAA&#10;" path="m,l,8927e" filled="f" strokeweight=".18569mm">
                                                    <v:path arrowok="t" o:connecttype="custom" o:connectlocs="0,576;0,9503" o:connectangles="0,0"/>
                                                  </v:shape>
                                                  <v:group id="Group 532" o:spid="_x0000_s1061" style="position:absolute;left:9945;top:9503;width:1284;height:0" coordorigin="9945,95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541" o:spid="_x0000_s1062" style="position:absolute;left:9945;top:95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3FsQA&#10;AADcAAAADwAAAGRycy9kb3ducmV2LnhtbESP3WrCQBSE74W+w3IKvdNNrX+krlIFwQsRan2AQ/aY&#10;hGbPhuxJjH36riB4OczMN8xy3btKddSE0rOB91ECijjztuTcwPlnN1yACoJssfJMBm4UYL16GSwx&#10;tf7K39SdJFcRwiFFA4VInWodsoIchpGviaN38Y1DibLJtW3wGuGu0uMkmWmHJceFAmvaFpT9nlpn&#10;YMrt7CBtN6+y49RJue//8rAx5u21//oEJdTLM/xo762ByccY7mfiEd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NxbEAAAA3AAAAA8AAAAAAAAAAAAAAAAAmAIAAGRycy9k&#10;b3ducmV2LnhtbFBLBQYAAAAABAAEAPUAAACJAwAAAAA=&#10;" path="m,l1285,e" filled="f" strokeweight=".18569mm">
                                                      <v:path arrowok="t" o:connecttype="custom" o:connectlocs="0,0;1285,0" o:connectangles="0,0"/>
                                                    </v:shape>
                                                    <v:group id="Group 533" o:spid="_x0000_s1063" style="position:absolute;left:660;top:565;width:0;height:8938" coordorigin="660,565" coordsize="0,8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540" o:spid="_x0000_s1064" style="position:absolute;left:660;top:565;width:0;height:8938;visibility:visible;mso-wrap-style:square;v-text-anchor:top" coordsize="0,8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2tMYA&#10;AADcAAAADwAAAGRycy9kb3ducmV2LnhtbESPT2vCQBTE7wW/w/IKvemmjVRJXcWKBe1B8M/F2zP7&#10;mg1m34bsGuO3dwWhx2FmfsNMZp2tREuNLx0reB8kIIhzp0suFBz2P/0xCB+QNVaOScGNPMymvZcJ&#10;ZtpdeUvtLhQiQthnqMCEUGdS+tyQRT9wNXH0/lxjMUTZFFI3eI1wW8mPJPmUFkuOCwZrWhjKz7uL&#10;VfB7NutLekvHy5MdrdZUbTfH9lupt9du/gUiUBf+w8/2SisYpkN4nI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d2tMYAAADcAAAADwAAAAAAAAAAAAAAAACYAgAAZHJz&#10;L2Rvd25yZXYueG1sUEsFBgAAAAAEAAQA9QAAAIsDAAAAAA==&#10;" path="m,l,8938e" filled="f" strokeweight=".18569mm">
                                                        <v:path arrowok="t" o:connecttype="custom" o:connectlocs="0,565;0,9503" o:connectangles="0,0"/>
                                                      </v:shape>
                                                      <v:group id="Group 53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53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ZaMUA&#10;AADcAAAADwAAAGRycy9kb3ducmV2LnhtbESP3WrCQBSE7wt9h+UUvJFm409Fo6toROhVaU0f4JA9&#10;+WmzZ0N2jfHt3YLQy2FmvmE2u8E0oqfO1ZYVTKIYBHFudc2lgu/s9LoE4TyyxsYyKbiRg932+WmD&#10;ibZX/qL+7EsRIOwSVFB53yZSurwigy6yLXHwCtsZ9EF2pdQdXgPcNHIaxwtpsOawUGFLaUX57/li&#10;FCwvuh7/pB+Hz7didewxzcZkMqVGL8N+DcLT4P/Dj/a7VjCfLeDvTDg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1loxQAAANwAAAAPAAAAAAAAAAAAAAAAAJgCAABkcnMv&#10;ZG93bnJldi54bWxQSwUGAAAAAAQABAD1AAAAigMAAAAA&#10;" path="m,l10580,e" filled="f" strokeweight=".18569mm">
                                                          <v:path arrowok="t" o:connecttype="custom" o:connectlocs="0,0;10580,0" o:connectangles="0,0"/>
                                                        </v:shape>
                                                        <v:group id="Group 535" o:spid="_x0000_s1067" style="position:absolute;left:11240;top:565;width:0;height:8948" coordorigin="11240,565" coordsize="0,8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538" o:spid="_x0000_s1068" style="position:absolute;left:11240;top:565;width:0;height:8948;visibility:visible;mso-wrap-style:square;v-text-anchor:top" coordsize="0,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xuMIA&#10;AADcAAAADwAAAGRycy9kb3ducmV2LnhtbERPy2rCQBTdC/2H4QrdmYmvItFRiiDtQgpq3d9krkk0&#10;cydkxjjt13cWBZeH815tgmlET52rLSsYJykI4sLqmksF36fdaAHCeWSNjWVS8EMONuuXwQozbR98&#10;oP7oSxFD2GWooPK+zaR0RUUGXWJb4shdbGfQR9iVUnf4iOGmkZM0fZMGa44NFba0rai4He9GwdWP&#10;wyXsfsuvj+10n+fntrf5XKnXYXhfgvAU/FP87/7UCmbTuDa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PG4wgAAANwAAAAPAAAAAAAAAAAAAAAAAJgCAABkcnMvZG93&#10;bnJldi54bWxQSwUGAAAAAAQABAD1AAAAhwMAAAAA&#10;" path="m,l,8949e" filled="f" strokeweight=".18569mm">
                                                            <v:path arrowok="t" o:connecttype="custom" o:connectlocs="0,565;0,9514" o:connectangles="0,0"/>
                                                          </v:shape>
                                                          <v:group id="Group 536" o:spid="_x0000_s1069" style="position:absolute;left:660;top:9514;width:10580;height:0" coordorigin="660,95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537" o:spid="_x0000_s1070" style="position:absolute;left:660;top:95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X+sIA&#10;AADcAAAADwAAAGRycy9kb3ducmV2LnhtbERPzWrCQBC+F3yHZQQvwWwqqaSpq9hIwVNpTR9gyI5J&#10;anY2ZNcY3757EHr8+P43u8l0YqTBtZYVPMcJCOLK6pZrBT/lxzID4Tyyxs4yKbiTg9129rTBXNsb&#10;f9N48rUIIexyVNB43+dSuqohgy62PXHgznYw6AMcaqkHvIVw08lVkqylwZZDQ4M9FQ1Vl9PVKMiu&#10;uo1+i8/3r5fz62HEoozIlEot5tP+DYSnyf+LH+6jVpCmYX44E4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Bf6wgAAANwAAAAPAAAAAAAAAAAAAAAAAJgCAABkcnMvZG93&#10;bnJldi54bWxQSwUGAAAAAAQABAD1AAAAhw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0010163974-99-00030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03-55-42409</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1/4" (6-7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2321" w:right="331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 xml:space="preserve">and </w:t>
      </w:r>
      <w:r>
        <w:rPr>
          <w:rFonts w:ascii="Lucida Sans Unicode" w:eastAsia="Lucida Sans Unicode" w:hAnsi="Lucida Sans Unicode" w:cs="Lucida Sans Unicode"/>
          <w:sz w:val="17"/>
          <w:szCs w:val="17"/>
        </w:rPr>
        <w:t>larger, meet the performance requirements</w:t>
      </w:r>
    </w:p>
    <w:p w:rsidR="000A4188" w:rsidRDefault="00BD0D17">
      <w:pPr>
        <w:spacing w:line="183" w:lineRule="auto"/>
        <w:ind w:left="2321" w:right="3620"/>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1/4" (6-7mm)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1010051</w:t>
      </w:r>
    </w:p>
    <w:p w:rsidR="000A4188" w:rsidRDefault="000A4188">
      <w:pPr>
        <w:spacing w:before="14" w:line="200" w:lineRule="exact"/>
      </w:pPr>
    </w:p>
    <w:p w:rsidR="000A4188" w:rsidRDefault="00BD0D17">
      <w:pPr>
        <w:spacing w:line="183" w:lineRule="auto"/>
        <w:ind w:left="2321" w:right="1297"/>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Each base has a Product Identification Code (PIC) for material traceability, the name CROSBY or CG</w:t>
      </w:r>
      <w:r>
        <w:rPr>
          <w:rFonts w:ascii="Lucida Sans Unicode" w:eastAsia="Lucida Sans Unicode" w:hAnsi="Lucida Sans Unicode" w:cs="Lucida Sans Unicode"/>
          <w:sz w:val="17"/>
          <w:szCs w:val="17"/>
        </w:rPr>
        <w:t>, and size forged into it.</w:t>
      </w:r>
    </w:p>
    <w:p w:rsidR="000A4188" w:rsidRDefault="000A4188">
      <w:pPr>
        <w:spacing w:before="12" w:line="220" w:lineRule="exact"/>
        <w:rPr>
          <w:sz w:val="22"/>
          <w:szCs w:val="22"/>
        </w:rPr>
      </w:pPr>
    </w:p>
    <w:p w:rsidR="000A4188" w:rsidRDefault="00BD0D17">
      <w:pPr>
        <w:spacing w:line="183" w:lineRule="auto"/>
        <w:ind w:left="2321" w:right="1187"/>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Based on the catalog breaking strength of wire rope, Crosby wire rope clips have an efficiency rating of 80% for 1/</w:t>
      </w:r>
      <w:r>
        <w:rPr>
          <w:rFonts w:ascii="Lucida Sans Unicode" w:eastAsia="Lucida Sans Unicode" w:hAnsi="Lucida Sans Unicode" w:cs="Lucida Sans Unicode"/>
          <w:spacing w:val="3"/>
          <w:sz w:val="17"/>
          <w:szCs w:val="17"/>
        </w:rPr>
        <w:t>8</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through</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7/8”</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 xml:space="preserve">sizes,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Entire Clip is Galvanized to resist corrosive </w:t>
      </w:r>
      <w:r>
        <w:rPr>
          <w:rFonts w:ascii="Lucida Sans Unicode" w:eastAsia="Lucida Sans Unicode" w:hAnsi="Lucida Sans Unicode" w:cs="Lucida Sans Unicode"/>
          <w:sz w:val="17"/>
          <w:szCs w:val="17"/>
        </w:rPr>
        <w:t>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before="14" w:line="200" w:lineRule="exact"/>
      </w:pPr>
    </w:p>
    <w:p w:rsidR="000A4188" w:rsidRDefault="00BD0D17">
      <w:pPr>
        <w:spacing w:line="183" w:lineRule="auto"/>
        <w:ind w:left="2321" w:right="182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All Clips are individually bagged or tagged with proper application instructions and warning information.</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3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Meets or exceeds all requirements of ASME B30.26 </w:t>
      </w:r>
      <w:r>
        <w:rPr>
          <w:rFonts w:ascii="Lucida Sans Unicode" w:eastAsia="Lucida Sans Unicode" w:hAnsi="Lucida Sans Unicode" w:cs="Lucida Sans Unicode"/>
          <w:sz w:val="17"/>
          <w:szCs w:val="17"/>
        </w:rPr>
        <w:t xml:space="preserve">including identification, ductility, design factor, proof load and temperature requirements. Importantly, these wire rope clips meet other critical performance requirements including fatigue life, impact properties and material traceability, not addressed </w:t>
      </w:r>
      <w:r>
        <w:rPr>
          <w:rFonts w:ascii="Lucida Sans Unicode" w:eastAsia="Lucida Sans Unicode" w:hAnsi="Lucida Sans Unicode" w:cs="Lucida Sans Unicode"/>
          <w:sz w:val="17"/>
          <w:szCs w:val="17"/>
        </w:rPr>
        <w:t>by ASME B30.26.</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Color-U-Bol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8873" w:space="502"/>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2799"/>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10" behindDoc="1" locked="0" layoutInCell="1" allowOverlap="1">
                <wp:simplePos x="0" y="0"/>
                <wp:positionH relativeFrom="page">
                  <wp:posOffset>415925</wp:posOffset>
                </wp:positionH>
                <wp:positionV relativeFrom="page">
                  <wp:posOffset>352425</wp:posOffset>
                </wp:positionV>
                <wp:extent cx="6725285" cy="5946140"/>
                <wp:effectExtent l="6350" t="9525" r="2540" b="6985"/>
                <wp:wrapNone/>
                <wp:docPr id="351"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946140"/>
                          <a:chOff x="655" y="555"/>
                          <a:chExt cx="10591" cy="9364"/>
                        </a:xfrm>
                      </wpg:grpSpPr>
                      <wpg:grpSp>
                        <wpg:cNvPr id="352" name="Group 470"/>
                        <wpg:cNvGrpSpPr>
                          <a:grpSpLocks/>
                        </wpg:cNvGrpSpPr>
                        <wpg:grpSpPr bwMode="auto">
                          <a:xfrm>
                            <a:off x="2881" y="-8362"/>
                            <a:ext cx="0" cy="8927"/>
                            <a:chOff x="2881" y="-8362"/>
                            <a:chExt cx="0" cy="8927"/>
                          </a:xfrm>
                        </wpg:grpSpPr>
                        <wps:wsp>
                          <wps:cNvPr id="353" name="Freeform 513"/>
                          <wps:cNvSpPr>
                            <a:spLocks/>
                          </wps:cNvSpPr>
                          <wps:spPr bwMode="auto">
                            <a:xfrm>
                              <a:off x="2881" y="-8362"/>
                              <a:ext cx="0" cy="8927"/>
                            </a:xfrm>
                            <a:custGeom>
                              <a:avLst/>
                              <a:gdLst>
                                <a:gd name="T0" fmla="+- 0 560 -8362"/>
                                <a:gd name="T1" fmla="*/ 560 h 8927"/>
                                <a:gd name="T2" fmla="+- 0 565 -8362"/>
                                <a:gd name="T3" fmla="*/ 565 h 8927"/>
                              </a:gdLst>
                              <a:ahLst/>
                              <a:cxnLst>
                                <a:cxn ang="0">
                                  <a:pos x="0" y="T1"/>
                                </a:cxn>
                                <a:cxn ang="0">
                                  <a:pos x="0" y="T3"/>
                                </a:cxn>
                              </a:cxnLst>
                              <a:rect l="0" t="0" r="r" b="b"/>
                              <a:pathLst>
                                <a:path h="8927">
                                  <a:moveTo>
                                    <a:pt x="0" y="8922"/>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4" name="Group 471"/>
                          <wpg:cNvGrpSpPr>
                            <a:grpSpLocks/>
                          </wpg:cNvGrpSpPr>
                          <wpg:grpSpPr bwMode="auto">
                            <a:xfrm>
                              <a:off x="671" y="565"/>
                              <a:ext cx="2211" cy="0"/>
                              <a:chOff x="671" y="565"/>
                              <a:chExt cx="2211" cy="0"/>
                            </a:xfrm>
                          </wpg:grpSpPr>
                          <wps:wsp>
                            <wps:cNvPr id="355" name="Freeform 51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6" name="Group 472"/>
                            <wpg:cNvGrpSpPr>
                              <a:grpSpLocks/>
                            </wpg:cNvGrpSpPr>
                            <wpg:grpSpPr bwMode="auto">
                              <a:xfrm>
                                <a:off x="9935" y="-8362"/>
                                <a:ext cx="0" cy="8927"/>
                                <a:chOff x="9935" y="-8362"/>
                                <a:chExt cx="0" cy="8927"/>
                              </a:xfrm>
                            </wpg:grpSpPr>
                            <wps:wsp>
                              <wps:cNvPr id="357" name="Freeform 511"/>
                              <wps:cNvSpPr>
                                <a:spLocks/>
                              </wps:cNvSpPr>
                              <wps:spPr bwMode="auto">
                                <a:xfrm>
                                  <a:off x="9935" y="-8362"/>
                                  <a:ext cx="0" cy="8927"/>
                                </a:xfrm>
                                <a:custGeom>
                                  <a:avLst/>
                                  <a:gdLst>
                                    <a:gd name="T0" fmla="+- 0 560 -8362"/>
                                    <a:gd name="T1" fmla="*/ 560 h 8927"/>
                                    <a:gd name="T2" fmla="+- 0 565 -8362"/>
                                    <a:gd name="T3" fmla="*/ 565 h 8927"/>
                                  </a:gdLst>
                                  <a:ahLst/>
                                  <a:cxnLst>
                                    <a:cxn ang="0">
                                      <a:pos x="0" y="T1"/>
                                    </a:cxn>
                                    <a:cxn ang="0">
                                      <a:pos x="0" y="T3"/>
                                    </a:cxn>
                                  </a:cxnLst>
                                  <a:rect l="0" t="0" r="r" b="b"/>
                                  <a:pathLst>
                                    <a:path h="8927">
                                      <a:moveTo>
                                        <a:pt x="0" y="8922"/>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8" name="Group 473"/>
                              <wpg:cNvGrpSpPr>
                                <a:grpSpLocks/>
                              </wpg:cNvGrpSpPr>
                              <wpg:grpSpPr bwMode="auto">
                                <a:xfrm>
                                  <a:off x="2892" y="565"/>
                                  <a:ext cx="7043" cy="0"/>
                                  <a:chOff x="2892" y="565"/>
                                  <a:chExt cx="7043" cy="0"/>
                                </a:xfrm>
                              </wpg:grpSpPr>
                              <wps:wsp>
                                <wps:cNvPr id="359" name="Freeform 51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0" name="Group 474"/>
                                <wpg:cNvGrpSpPr>
                                  <a:grpSpLocks/>
                                </wpg:cNvGrpSpPr>
                                <wpg:grpSpPr bwMode="auto">
                                  <a:xfrm>
                                    <a:off x="11230" y="-8362"/>
                                    <a:ext cx="0" cy="8927"/>
                                    <a:chOff x="11230" y="-8362"/>
                                    <a:chExt cx="0" cy="8927"/>
                                  </a:xfrm>
                                </wpg:grpSpPr>
                                <wps:wsp>
                                  <wps:cNvPr id="361" name="Freeform 509"/>
                                  <wps:cNvSpPr>
                                    <a:spLocks/>
                                  </wps:cNvSpPr>
                                  <wps:spPr bwMode="auto">
                                    <a:xfrm>
                                      <a:off x="11230" y="-8362"/>
                                      <a:ext cx="0" cy="8927"/>
                                    </a:xfrm>
                                    <a:custGeom>
                                      <a:avLst/>
                                      <a:gdLst>
                                        <a:gd name="T0" fmla="+- 0 560 -8362"/>
                                        <a:gd name="T1" fmla="*/ 560 h 8927"/>
                                        <a:gd name="T2" fmla="+- 0 565 -8362"/>
                                        <a:gd name="T3" fmla="*/ 565 h 8927"/>
                                      </a:gdLst>
                                      <a:ahLst/>
                                      <a:cxnLst>
                                        <a:cxn ang="0">
                                          <a:pos x="0" y="T1"/>
                                        </a:cxn>
                                        <a:cxn ang="0">
                                          <a:pos x="0" y="T3"/>
                                        </a:cxn>
                                      </a:cxnLst>
                                      <a:rect l="0" t="0" r="r" b="b"/>
                                      <a:pathLst>
                                        <a:path h="8927">
                                          <a:moveTo>
                                            <a:pt x="0" y="8922"/>
                                          </a:moveTo>
                                          <a:lnTo>
                                            <a:pt x="0" y="89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2" name="Group 475"/>
                                  <wpg:cNvGrpSpPr>
                                    <a:grpSpLocks/>
                                  </wpg:cNvGrpSpPr>
                                  <wpg:grpSpPr bwMode="auto">
                                    <a:xfrm>
                                      <a:off x="9945" y="565"/>
                                      <a:ext cx="1284" cy="0"/>
                                      <a:chOff x="9945" y="565"/>
                                      <a:chExt cx="1284" cy="0"/>
                                    </a:xfrm>
                                  </wpg:grpSpPr>
                                  <wps:wsp>
                                    <wps:cNvPr id="363" name="Freeform 50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4" name="Group 476"/>
                                    <wpg:cNvGrpSpPr>
                                      <a:grpSpLocks/>
                                    </wpg:cNvGrpSpPr>
                                    <wpg:grpSpPr bwMode="auto">
                                      <a:xfrm>
                                        <a:off x="671" y="576"/>
                                        <a:ext cx="0" cy="9317"/>
                                        <a:chOff x="671" y="576"/>
                                        <a:chExt cx="0" cy="9317"/>
                                      </a:xfrm>
                                    </wpg:grpSpPr>
                                    <wps:wsp>
                                      <wps:cNvPr id="365" name="Freeform 507"/>
                                      <wps:cNvSpPr>
                                        <a:spLocks/>
                                      </wps:cNvSpPr>
                                      <wps:spPr bwMode="auto">
                                        <a:xfrm>
                                          <a:off x="671"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6" name="Group 477"/>
                                      <wpg:cNvGrpSpPr>
                                        <a:grpSpLocks/>
                                      </wpg:cNvGrpSpPr>
                                      <wpg:grpSpPr bwMode="auto">
                                        <a:xfrm>
                                          <a:off x="671" y="576"/>
                                          <a:ext cx="2211" cy="0"/>
                                          <a:chOff x="671" y="576"/>
                                          <a:chExt cx="2211" cy="0"/>
                                        </a:xfrm>
                                      </wpg:grpSpPr>
                                      <wps:wsp>
                                        <wps:cNvPr id="367" name="Freeform 50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8" name="Group 478"/>
                                        <wpg:cNvGrpSpPr>
                                          <a:grpSpLocks/>
                                        </wpg:cNvGrpSpPr>
                                        <wpg:grpSpPr bwMode="auto">
                                          <a:xfrm>
                                            <a:off x="2881" y="576"/>
                                            <a:ext cx="0" cy="9327"/>
                                            <a:chOff x="2881" y="576"/>
                                            <a:chExt cx="0" cy="9327"/>
                                          </a:xfrm>
                                        </wpg:grpSpPr>
                                        <wps:wsp>
                                          <wps:cNvPr id="369" name="Freeform 505"/>
                                          <wps:cNvSpPr>
                                            <a:spLocks/>
                                          </wps:cNvSpPr>
                                          <wps:spPr bwMode="auto">
                                            <a:xfrm>
                                              <a:off x="2881"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0" name="Group 479"/>
                                          <wpg:cNvGrpSpPr>
                                            <a:grpSpLocks/>
                                          </wpg:cNvGrpSpPr>
                                          <wpg:grpSpPr bwMode="auto">
                                            <a:xfrm>
                                              <a:off x="671" y="9903"/>
                                              <a:ext cx="2211" cy="0"/>
                                              <a:chOff x="671" y="9903"/>
                                              <a:chExt cx="2211" cy="0"/>
                                            </a:xfrm>
                                          </wpg:grpSpPr>
                                          <wps:wsp>
                                            <wps:cNvPr id="371" name="Freeform 504"/>
                                            <wps:cNvSpPr>
                                              <a:spLocks/>
                                            </wps:cNvSpPr>
                                            <wps:spPr bwMode="auto">
                                              <a:xfrm>
                                                <a:off x="671" y="99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2" name="Group 480"/>
                                            <wpg:cNvGrpSpPr>
                                              <a:grpSpLocks/>
                                            </wpg:cNvGrpSpPr>
                                            <wpg:grpSpPr bwMode="auto">
                                              <a:xfrm>
                                                <a:off x="2892" y="576"/>
                                                <a:ext cx="0" cy="9317"/>
                                                <a:chOff x="2892" y="576"/>
                                                <a:chExt cx="0" cy="9317"/>
                                              </a:xfrm>
                                            </wpg:grpSpPr>
                                            <wps:wsp>
                                              <wps:cNvPr id="373" name="Freeform 503"/>
                                              <wps:cNvSpPr>
                                                <a:spLocks/>
                                              </wps:cNvSpPr>
                                              <wps:spPr bwMode="auto">
                                                <a:xfrm>
                                                  <a:off x="2892"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4" name="Group 481"/>
                                              <wpg:cNvGrpSpPr>
                                                <a:grpSpLocks/>
                                              </wpg:cNvGrpSpPr>
                                              <wpg:grpSpPr bwMode="auto">
                                                <a:xfrm>
                                                  <a:off x="2892" y="576"/>
                                                  <a:ext cx="7043" cy="0"/>
                                                  <a:chOff x="2892" y="576"/>
                                                  <a:chExt cx="7043" cy="0"/>
                                                </a:xfrm>
                                              </wpg:grpSpPr>
                                              <wps:wsp>
                                                <wps:cNvPr id="375" name="Freeform 50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6" name="Group 482"/>
                                                <wpg:cNvGrpSpPr>
                                                  <a:grpSpLocks/>
                                                </wpg:cNvGrpSpPr>
                                                <wpg:grpSpPr bwMode="auto">
                                                  <a:xfrm>
                                                    <a:off x="9935" y="576"/>
                                                    <a:ext cx="0" cy="9327"/>
                                                    <a:chOff x="9935" y="576"/>
                                                    <a:chExt cx="0" cy="9327"/>
                                                  </a:xfrm>
                                                </wpg:grpSpPr>
                                                <wps:wsp>
                                                  <wps:cNvPr id="377" name="Freeform 501"/>
                                                  <wps:cNvSpPr>
                                                    <a:spLocks/>
                                                  </wps:cNvSpPr>
                                                  <wps:spPr bwMode="auto">
                                                    <a:xfrm>
                                                      <a:off x="9935"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8" name="Group 483"/>
                                                  <wpg:cNvGrpSpPr>
                                                    <a:grpSpLocks/>
                                                  </wpg:cNvGrpSpPr>
                                                  <wpg:grpSpPr bwMode="auto">
                                                    <a:xfrm>
                                                      <a:off x="2892" y="9903"/>
                                                      <a:ext cx="7043" cy="0"/>
                                                      <a:chOff x="2892" y="9903"/>
                                                      <a:chExt cx="7043" cy="0"/>
                                                    </a:xfrm>
                                                  </wpg:grpSpPr>
                                                  <wps:wsp>
                                                    <wps:cNvPr id="379" name="Freeform 500"/>
                                                    <wps:cNvSpPr>
                                                      <a:spLocks/>
                                                    </wps:cNvSpPr>
                                                    <wps:spPr bwMode="auto">
                                                      <a:xfrm>
                                                        <a:off x="2892" y="99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0" name="Group 484"/>
                                                    <wpg:cNvGrpSpPr>
                                                      <a:grpSpLocks/>
                                                    </wpg:cNvGrpSpPr>
                                                    <wpg:grpSpPr bwMode="auto">
                                                      <a:xfrm>
                                                        <a:off x="9945" y="576"/>
                                                        <a:ext cx="0" cy="9317"/>
                                                        <a:chOff x="9945" y="576"/>
                                                        <a:chExt cx="0" cy="9317"/>
                                                      </a:xfrm>
                                                    </wpg:grpSpPr>
                                                    <wps:wsp>
                                                      <wps:cNvPr id="381" name="Freeform 499"/>
                                                      <wps:cNvSpPr>
                                                        <a:spLocks/>
                                                      </wps:cNvSpPr>
                                                      <wps:spPr bwMode="auto">
                                                        <a:xfrm>
                                                          <a:off x="9945"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2" name="Group 485"/>
                                                      <wpg:cNvGrpSpPr>
                                                        <a:grpSpLocks/>
                                                      </wpg:cNvGrpSpPr>
                                                      <wpg:grpSpPr bwMode="auto">
                                                        <a:xfrm>
                                                          <a:off x="9945" y="576"/>
                                                          <a:ext cx="1284" cy="0"/>
                                                          <a:chOff x="9945" y="576"/>
                                                          <a:chExt cx="1284" cy="0"/>
                                                        </a:xfrm>
                                                      </wpg:grpSpPr>
                                                      <wps:wsp>
                                                        <wps:cNvPr id="383" name="Freeform 49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4" name="Group 486"/>
                                                        <wpg:cNvGrpSpPr>
                                                          <a:grpSpLocks/>
                                                        </wpg:cNvGrpSpPr>
                                                        <wpg:grpSpPr bwMode="auto">
                                                          <a:xfrm>
                                                            <a:off x="11230" y="576"/>
                                                            <a:ext cx="0" cy="9327"/>
                                                            <a:chOff x="11230" y="576"/>
                                                            <a:chExt cx="0" cy="9327"/>
                                                          </a:xfrm>
                                                        </wpg:grpSpPr>
                                                        <wps:wsp>
                                                          <wps:cNvPr id="385" name="Freeform 497"/>
                                                          <wps:cNvSpPr>
                                                            <a:spLocks/>
                                                          </wps:cNvSpPr>
                                                          <wps:spPr bwMode="auto">
                                                            <a:xfrm>
                                                              <a:off x="11230"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6" name="Group 487"/>
                                                          <wpg:cNvGrpSpPr>
                                                            <a:grpSpLocks/>
                                                          </wpg:cNvGrpSpPr>
                                                          <wpg:grpSpPr bwMode="auto">
                                                            <a:xfrm>
                                                              <a:off x="9945" y="9903"/>
                                                              <a:ext cx="1284" cy="0"/>
                                                              <a:chOff x="9945" y="9903"/>
                                                              <a:chExt cx="1284" cy="0"/>
                                                            </a:xfrm>
                                                          </wpg:grpSpPr>
                                                          <wps:wsp>
                                                            <wps:cNvPr id="387" name="Freeform 496"/>
                                                            <wps:cNvSpPr>
                                                              <a:spLocks/>
                                                            </wps:cNvSpPr>
                                                            <wps:spPr bwMode="auto">
                                                              <a:xfrm>
                                                                <a:off x="9945" y="99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8" name="Group 488"/>
                                                            <wpg:cNvGrpSpPr>
                                                              <a:grpSpLocks/>
                                                            </wpg:cNvGrpSpPr>
                                                            <wpg:grpSpPr bwMode="auto">
                                                              <a:xfrm>
                                                                <a:off x="660" y="565"/>
                                                                <a:ext cx="0" cy="9338"/>
                                                                <a:chOff x="660" y="565"/>
                                                                <a:chExt cx="0" cy="9338"/>
                                                              </a:xfrm>
                                                            </wpg:grpSpPr>
                                                            <wps:wsp>
                                                              <wps:cNvPr id="389" name="Freeform 495"/>
                                                              <wps:cNvSpPr>
                                                                <a:spLocks/>
                                                              </wps:cNvSpPr>
                                                              <wps:spPr bwMode="auto">
                                                                <a:xfrm>
                                                                  <a:off x="660" y="565"/>
                                                                  <a:ext cx="0" cy="9338"/>
                                                                </a:xfrm>
                                                                <a:custGeom>
                                                                  <a:avLst/>
                                                                  <a:gdLst>
                                                                    <a:gd name="T0" fmla="+- 0 565 565"/>
                                                                    <a:gd name="T1" fmla="*/ 565 h 9338"/>
                                                                    <a:gd name="T2" fmla="+- 0 9903 565"/>
                                                                    <a:gd name="T3" fmla="*/ 9903 h 9338"/>
                                                                  </a:gdLst>
                                                                  <a:ahLst/>
                                                                  <a:cxnLst>
                                                                    <a:cxn ang="0">
                                                                      <a:pos x="0" y="T1"/>
                                                                    </a:cxn>
                                                                    <a:cxn ang="0">
                                                                      <a:pos x="0" y="T3"/>
                                                                    </a:cxn>
                                                                  </a:cxnLst>
                                                                  <a:rect l="0" t="0" r="r" b="b"/>
                                                                  <a:pathLst>
                                                                    <a:path h="9338">
                                                                      <a:moveTo>
                                                                        <a:pt x="0" y="0"/>
                                                                      </a:moveTo>
                                                                      <a:lnTo>
                                                                        <a:pt x="0" y="93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0" name="Group 489"/>
                                                              <wpg:cNvGrpSpPr>
                                                                <a:grpSpLocks/>
                                                              </wpg:cNvGrpSpPr>
                                                              <wpg:grpSpPr bwMode="auto">
                                                                <a:xfrm>
                                                                  <a:off x="660" y="565"/>
                                                                  <a:ext cx="10580" cy="0"/>
                                                                  <a:chOff x="660" y="565"/>
                                                                  <a:chExt cx="10580" cy="0"/>
                                                                </a:xfrm>
                                                              </wpg:grpSpPr>
                                                              <wps:wsp>
                                                                <wps:cNvPr id="391" name="Freeform 49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2" name="Group 490"/>
                                                                <wpg:cNvGrpSpPr>
                                                                  <a:grpSpLocks/>
                                                                </wpg:cNvGrpSpPr>
                                                                <wpg:grpSpPr bwMode="auto">
                                                                  <a:xfrm>
                                                                    <a:off x="11240" y="565"/>
                                                                    <a:ext cx="0" cy="9348"/>
                                                                    <a:chOff x="11240" y="565"/>
                                                                    <a:chExt cx="0" cy="9348"/>
                                                                  </a:xfrm>
                                                                </wpg:grpSpPr>
                                                                <wps:wsp>
                                                                  <wps:cNvPr id="393" name="Freeform 493"/>
                                                                  <wps:cNvSpPr>
                                                                    <a:spLocks/>
                                                                  </wps:cNvSpPr>
                                                                  <wps:spPr bwMode="auto">
                                                                    <a:xfrm>
                                                                      <a:off x="11240" y="565"/>
                                                                      <a:ext cx="0" cy="9348"/>
                                                                    </a:xfrm>
                                                                    <a:custGeom>
                                                                      <a:avLst/>
                                                                      <a:gdLst>
                                                                        <a:gd name="T0" fmla="+- 0 565 565"/>
                                                                        <a:gd name="T1" fmla="*/ 565 h 9348"/>
                                                                        <a:gd name="T2" fmla="+- 0 9914 565"/>
                                                                        <a:gd name="T3" fmla="*/ 9914 h 9348"/>
                                                                      </a:gdLst>
                                                                      <a:ahLst/>
                                                                      <a:cxnLst>
                                                                        <a:cxn ang="0">
                                                                          <a:pos x="0" y="T1"/>
                                                                        </a:cxn>
                                                                        <a:cxn ang="0">
                                                                          <a:pos x="0" y="T3"/>
                                                                        </a:cxn>
                                                                      </a:cxnLst>
                                                                      <a:rect l="0" t="0" r="r" b="b"/>
                                                                      <a:pathLst>
                                                                        <a:path h="9348">
                                                                          <a:moveTo>
                                                                            <a:pt x="0" y="0"/>
                                                                          </a:moveTo>
                                                                          <a:lnTo>
                                                                            <a:pt x="0" y="93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4" name="Group 491"/>
                                                                  <wpg:cNvGrpSpPr>
                                                                    <a:grpSpLocks/>
                                                                  </wpg:cNvGrpSpPr>
                                                                  <wpg:grpSpPr bwMode="auto">
                                                                    <a:xfrm>
                                                                      <a:off x="660" y="9914"/>
                                                                      <a:ext cx="10580" cy="0"/>
                                                                      <a:chOff x="660" y="9914"/>
                                                                      <a:chExt cx="10580" cy="0"/>
                                                                    </a:xfrm>
                                                                  </wpg:grpSpPr>
                                                                  <wps:wsp>
                                                                    <wps:cNvPr id="395" name="Freeform 492"/>
                                                                    <wps:cNvSpPr>
                                                                      <a:spLocks/>
                                                                    </wps:cNvSpPr>
                                                                    <wps:spPr bwMode="auto">
                                                                      <a:xfrm>
                                                                        <a:off x="660" y="99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469" o:spid="_x0000_s1026" style="position:absolute;margin-left:32.75pt;margin-top:27.75pt;width:529.55pt;height:468.2pt;z-index:-4470;mso-position-horizontal-relative:page;mso-position-vertical-relative:page" coordorigin="655,555" coordsize="10591,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">
                <v:group id="Group 470" o:spid="_x0000_s1027" style="position:absolute;left:2881;top:-8362;width:0;height:8927" coordorigin="2881,-8362"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513" o:spid="_x0000_s1028" style="position:absolute;left:2881;top:-8362;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qScUA&#10;AADcAAAADwAAAGRycy9kb3ducmV2LnhtbESPQWvCQBSE74L/YXlCb7pRMdbUVaTQIvSQNhZ6fWSf&#10;STD7NuxuY9pf3y0IHoeZ+YbZ7gfTip6cbywrmM8SEMSl1Q1XCj5PL9NHED4ga2wtk4If8rDfjUdb&#10;zLS98gf1RahEhLDPUEEdQpdJ6cuaDPqZ7Yijd7bOYIjSVVI7vEa4aeUiSVJpsOG4UGNHzzWVl+Lb&#10;KLC/+m0zf93k6VfOee9T1ybva6UeJsPhCUSgIdzDt/ZRK1iulvB/Jh4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pJxQAAANwAAAAPAAAAAAAAAAAAAAAAAJgCAABkcnMv&#10;ZG93bnJldi54bWxQSwUGAAAAAAQABAD1AAAAigMAAAAA&#10;" path="m,8922r,5e" filled="f" strokeweight=".18569mm">
                    <v:path arrowok="t" o:connecttype="custom" o:connectlocs="0,560;0,565" o:connectangles="0,0"/>
                  </v:shape>
                  <v:group id="Group 47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51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VhsYA&#10;AADcAAAADwAAAGRycy9kb3ducmV2LnhtbESP3WoCMRSE7wXfIRyhd5q1ZUVXo5RWoV6o+PMAx81x&#10;s3ZzsmxS3b59UxC8HGbmG2a2aG0lbtT40rGC4SABQZw7XXKh4HRc9ccgfEDWWDkmBb/kYTHvdmaY&#10;aXfnPd0OoRARwj5DBSaEOpPS54Ys+oGriaN3cY3FEGVTSN3gPcJtJV+TZCQtlhwXDNb0YSj/PvxY&#10;BaM6b8/La7pe02a7200mx5VZfir10mvfpyACteEZfrS/tIK3NIX/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fVhsYAAADcAAAADwAAAAAAAAAAAAAAAACYAgAAZHJz&#10;L2Rvd25yZXYueG1sUEsFBgAAAAAEAAQA9QAAAIsDAAAAAA==&#10;" path="m,l2210,e" filled="f" strokeweight=".18569mm">
                      <v:path arrowok="t" o:connecttype="custom" o:connectlocs="0,0;2210,0" o:connectangles="0,0"/>
                    </v:shape>
                    <v:group id="Group 472" o:spid="_x0000_s1031" style="position:absolute;left:9935;top:-8362;width:0;height:8927" coordorigin="9935,-8362"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511" o:spid="_x0000_s1032" style="position:absolute;left:9935;top:-8362;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sSsUA&#10;AADcAAAADwAAAGRycy9kb3ducmV2LnhtbESPQWvCQBSE7wX/w/KE3upGi4mmriKCRfCQVgu9PrKv&#10;STD7NuyuMe2v7wqFHoeZ+YZZbQbTip6cbywrmE4SEMSl1Q1XCj7O+6cFCB+QNbaWScE3edisRw8r&#10;zLW98Tv1p1CJCGGfo4I6hC6X0pc1GfQT2xFH78s6gyFKV0nt8BbhppWzJEmlwYbjQo0d7WoqL6er&#10;UWB/9HE5fV0W6WfBRe9T1yZvmVKP42H7AiLQEP7Df+2DVvA8z+B+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OxKxQAAANwAAAAPAAAAAAAAAAAAAAAAAJgCAABkcnMv&#10;ZG93bnJldi54bWxQSwUGAAAAAAQABAD1AAAAigMAAAAA&#10;" path="m,8922r,5e" filled="f" strokeweight=".18569mm">
                        <v:path arrowok="t" o:connecttype="custom" o:connectlocs="0,560;0,565" o:connectangles="0,0"/>
                      </v:shape>
                      <v:group id="Group 47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51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wg8UA&#10;AADcAAAADwAAAGRycy9kb3ducmV2LnhtbESPT2sCMRTE7wW/Q3iCt5pVadHVKCpI66n4h/X62Dx3&#10;VzcvSxJ166dvCoUeh5n5DTNbtKYWd3K+sqxg0E9AEOdWV1woOB42r2MQPiBrrC2Tgm/ysJh3XmaY&#10;avvgHd33oRARwj5FBWUITSqlz0sy6Pu2IY7e2TqDIUpXSO3wEeGmlsMkeZcGK44LJTa0Lim/7m9G&#10;wUSfpHuusq9LtWvpcPzI7PaaKdXrtsspiEBt+A//tT+1gtHbBH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TCDxQAAANwAAAAPAAAAAAAAAAAAAAAAAJgCAABkcnMv&#10;ZG93bnJldi54bWxQSwUGAAAAAAQABAD1AAAAigMAAAAA&#10;" path="m,l7043,e" filled="f" strokeweight=".18569mm">
                          <v:path arrowok="t" o:connecttype="custom" o:connectlocs="0,0;7043,0" o:connectangles="0,0"/>
                        </v:shape>
                        <v:group id="Group 474" o:spid="_x0000_s1035" style="position:absolute;left:11230;top:-8362;width:0;height:8927" coordorigin="11230,-8362" coordsize="0,8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509" o:spid="_x0000_s1036" style="position:absolute;left:11230;top:-8362;width:0;height:8927;visibility:visible;mso-wrap-style:square;v-text-anchor:top" coordsize="0,8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bGMQA&#10;AADcAAAADwAAAGRycy9kb3ducmV2LnhtbESPQWvCQBSE7wX/w/IEb3WTCmmNriJCReghrQpeH9ln&#10;Esy+DbtrjP313UKhx2FmvmGW68G0oifnG8sK0mkCgri0uuFKwen4/vwGwgdkja1lUvAgD+vV6GmJ&#10;ubZ3/qL+ECoRIexzVFCH0OVS+rImg35qO+LoXawzGKJ0ldQO7xFuWvmSJJk02HBcqLGjbU3l9XAz&#10;Cuy3/pinu3mRnQsuep+5Nvl8VWoyHjYLEIGG8B/+a++1glmW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GxjEAAAA3AAAAA8AAAAAAAAAAAAAAAAAmAIAAGRycy9k&#10;b3ducmV2LnhtbFBLBQYAAAAABAAEAPUAAACJAwAAAAA=&#10;" path="m,8922r,5e" filled="f" strokeweight=".18569mm">
                            <v:path arrowok="t" o:connecttype="custom" o:connectlocs="0,560;0,565" o:connectangles="0,0"/>
                          </v:shape>
                          <v:group id="Group 47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50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1w9cMA&#10;AADcAAAADwAAAGRycy9kb3ducmV2LnhtbESPUWvCQBCE3wv+h2MLfauXKsYSPUULBR9EqPoDltw2&#10;Ceb2Qm4TU3+9Jwh9HGbmG2a5HlytempD5dnAxzgBRZx7W3Fh4Hz6fv8EFQTZYu2ZDPxRgPVq9LLE&#10;zPor/1B/lEJFCIcMDZQiTaZ1yEtyGMa+IY7er28dSpRtoW2L1wh3tZ4kSaodVhwXSmzoq6T8cuyc&#10;gRl36V66fl7nh5mTajfcirA15u112CxACQ3yH362d9bANJ3C40w8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1w9cMAAADcAAAADwAAAAAAAAAAAAAAAACYAgAAZHJzL2Rv&#10;d25yZXYueG1sUEsFBgAAAAAEAAQA9QAAAIgDAAAAAA==&#10;" path="m,l1285,e" filled="f" strokeweight=".18569mm">
                              <v:path arrowok="t" o:connecttype="custom" o:connectlocs="0,0;1285,0" o:connectangles="0,0"/>
                            </v:shape>
                            <v:group id="Group 476" o:spid="_x0000_s1039" style="position:absolute;left:671;top:576;width:0;height:9317" coordorigin="671,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507" o:spid="_x0000_s1040" style="position:absolute;left:671;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pKcQA&#10;AADcAAAADwAAAGRycy9kb3ducmV2LnhtbESP0WrCQBRE3wv9h+UWfKsblUpIXUMoCAXBUs0HXLO3&#10;STB7N93dxujXuwXBx2FmzjCrfDSdGMj51rKC2TQBQVxZ3XKtoDxsXlMQPiBr7CyTggt5yNfPTyvM&#10;tD3zNw37UIsIYZ+hgiaEPpPSVw0Z9FPbE0fvxzqDIUpXS+3wHOGmk/MkWUqDLceFBnv6aKg67f+M&#10;AnsZh69yUW6vx51LC5vSb6d3Sk1exuIdRKAxPML39qdWsFi+wf+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6SnEAAAA3AAAAA8AAAAAAAAAAAAAAAAAmAIAAGRycy9k&#10;b3ducmV2LnhtbFBLBQYAAAAABAAEAPUAAACJAwAAAAA=&#10;" path="m,l,9317e" filled="f" strokeweight=".18569mm">
                                <v:path arrowok="t" o:connecttype="custom" o:connectlocs="0,576;0,9893" o:connectangles="0,0"/>
                              </v:shape>
                              <v:group id="Group 47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50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k18YA&#10;AADcAAAADwAAAGRycy9kb3ducmV2LnhtbESPwW7CMBBE70j9B2srcQMHUNOSYhBqQYJDGxX6Adt4&#10;idPG6yh2Ifw9RkLiOJqZN5rZorO1OFLrK8cKRsMEBHHhdMWlgu/9evACwgdkjbVjUnAmD4v5Q2+G&#10;mXYn/qLjLpQiQthnqMCE0GRS+sKQRT90DXH0Dq61GKJsS6lbPEW4reU4SVJpseK4YLChN0PF3+7f&#10;KkibovtZ/T5tt/TxmefT6X5tVu9K9R+75SuIQF24h2/tjVYwSZ/heiYe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Uk18YAAADcAAAADwAAAAAAAAAAAAAAAACYAgAAZHJz&#10;L2Rvd25yZXYueG1sUEsFBgAAAAAEAAQA9QAAAIsDAAAAAA==&#10;" path="m,l2210,e" filled="f" strokeweight=".18569mm">
                                  <v:path arrowok="t" o:connecttype="custom" o:connectlocs="0,0;2210,0" o:connectangles="0,0"/>
                                </v:shape>
                                <v:group id="Group 478" o:spid="_x0000_s1043" style="position:absolute;left:2881;top:576;width:0;height:9327" coordorigin="2881,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505" o:spid="_x0000_s1044" style="position:absolute;left:2881;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YWMUA&#10;AADcAAAADwAAAGRycy9kb3ducmV2LnhtbESPQWvCQBSE7wX/w/IKvdWNlqpJXUUsgnhSWw/eHtnX&#10;bGj2bcyuMf57VxA8DjPzDTOdd7YSLTW+dKxg0E9AEOdOl1wo+P1ZvU9A+ICssXJMCq7kYT7rvUwx&#10;0+7CO2r3oRARwj5DBSaEOpPS54Ys+r6riaP35xqLIcqmkLrBS4TbSg6TZCQtlhwXDNa0NJT/789W&#10;QXoY2+Wq/V6bz8m2PKa70yA5b5R6e+0WXyACdeEZfrTXWsHHKIX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NhYxQAAANwAAAAPAAAAAAAAAAAAAAAAAJgCAABkcnMv&#10;ZG93bnJldi54bWxQSwUGAAAAAAQABAD1AAAAigMAAAAA&#10;" path="m,l,9327e" filled="f" strokeweight=".18569mm">
                                    <v:path arrowok="t" o:connecttype="custom" o:connectlocs="0,576;0,9903" o:connectangles="0,0"/>
                                  </v:shape>
                                  <v:group id="Group 479" o:spid="_x0000_s1045" style="position:absolute;left:671;top:9903;width:2211;height:0" coordorigin="671,99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504" o:spid="_x0000_s1046" style="position:absolute;left:671;top:99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P5cYA&#10;AADcAAAADwAAAGRycy9kb3ducmV2LnhtbESPwW7CMBBE75X6D9ZW4gYOICikGIRakMqBIhI+YIm3&#10;cdp4HcUG0r+vKyH1OJqZN5rFqrO1uFLrK8cKhoMEBHHhdMWlglO+7c9A+ICssXZMCn7Iw2r5+LDA&#10;VLsbH+mahVJECPsUFZgQmlRKXxiy6AeuIY7ep2sthijbUuoWbxFuazlKkqm0WHFcMNjQq6HiO7tY&#10;BdOm6M6br8luR/uPw2E+z7dm86ZU76lbv4AI1IX/8L39rhWMn4f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mP5cYAAADcAAAADwAAAAAAAAAAAAAAAACYAgAAZHJz&#10;L2Rvd25yZXYueG1sUEsFBgAAAAAEAAQA9QAAAIsDAAAAAA==&#10;" path="m,l2210,e" filled="f" strokeweight=".18569mm">
                                      <v:path arrowok="t" o:connecttype="custom" o:connectlocs="0,0;2210,0" o:connectangles="0,0"/>
                                    </v:shape>
                                    <v:group id="Group 480" o:spid="_x0000_s1047" style="position:absolute;left:2892;top:576;width:0;height:9317" coordorigin="2892,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503" o:spid="_x0000_s1048" style="position:absolute;left:2892;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CG8QA&#10;AADcAAAADwAAAGRycy9kb3ducmV2LnhtbESP0WrCQBRE3wv9h+UWfKubGrAhuooUCoKgVPMB1+w1&#10;CWbvprtrjH69KxT6OMzMGWa+HEwrenK+sazgY5yAIC6tbrhSUBy+3zMQPiBrbC2Tght5WC5eX+aY&#10;a3vlH+r3oRIRwj5HBXUIXS6lL2sy6Me2I47eyTqDIUpXSe3wGuGmlZMkmUqDDceFGjv6qqk87y9G&#10;gb0N/a5Ii839uHXZymb02+qtUqO3YTUDEWgI/+G/9lorSD9T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QhvEAAAA3AAAAA8AAAAAAAAAAAAAAAAAmAIAAGRycy9k&#10;b3ducmV2LnhtbFBLBQYAAAAABAAEAPUAAACJAwAAAAA=&#10;" path="m,l,9317e" filled="f" strokeweight=".18569mm">
                                        <v:path arrowok="t" o:connecttype="custom" o:connectlocs="0,576;0,9893" o:connectangles="0,0"/>
                                      </v:shape>
                                      <v:group id="Group 48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50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m5sUA&#10;AADcAAAADwAAAGRycy9kb3ducmV2LnhtbESPT2sCMRTE7wW/Q3hCbzWrpWpXo9iC1J7EP2yvj81z&#10;d3XzsiRR1376piB4HGbmN8x03ppaXMj5yrKCfi8BQZxbXXGhYL9bvoxB+ICssbZMCm7kYT7rPE0x&#10;1fbKG7psQyEihH2KCsoQmlRKn5dk0PdsQxy9g3UGQ5SukNrhNcJNLQdJMpQGK44LJTb0WVJ+2p6N&#10;gnf9I93vR7Y+VpuWdvuvzH6fMqWeu+1iAiJQGx7he3ulFbyO3uD/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WbmxQAAANwAAAAPAAAAAAAAAAAAAAAAAJgCAABkcnMv&#10;ZG93bnJldi54bWxQSwUGAAAAAAQABAD1AAAAigMAAAAA&#10;" path="m,l7043,e" filled="f" strokeweight=".18569mm">
                                          <v:path arrowok="t" o:connecttype="custom" o:connectlocs="0,0;7043,0" o:connectangles="0,0"/>
                                        </v:shape>
                                        <v:group id="Group 482" o:spid="_x0000_s1051" style="position:absolute;left:9935;top:576;width:0;height:9327" coordorigin="9935,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501" o:spid="_x0000_s1052" style="position:absolute;left:9935;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bMYA&#10;AADcAAAADwAAAGRycy9kb3ducmV2LnhtbESPT2vCQBTE7wW/w/KE3urGShuNriKKIJ7qv4O3R/aZ&#10;DWbfptk1pt++KxR6HGbmN8xs0dlKtNT40rGC4SABQZw7XXKh4HTcvI1B+ICssXJMCn7Iw2Lee5lh&#10;pt2D99QeQiEihH2GCkwIdSalzw1Z9ANXE0fv6hqLIcqmkLrBR4TbSr4nyae0WHJcMFjTylB+O9yt&#10;gsk5tatNu96aj/FXeZnsv4fJfafUa79bTkEE6sJ/+K+91QpGaQrP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5/bMYAAADcAAAADwAAAAAAAAAAAAAAAACYAgAAZHJz&#10;L2Rvd25yZXYueG1sUEsFBgAAAAAEAAQA9QAAAIsDAAAAAA==&#10;" path="m,l,9327e" filled="f" strokeweight=".18569mm">
                                            <v:path arrowok="t" o:connecttype="custom" o:connectlocs="0,576;0,9903" o:connectangles="0,0"/>
                                          </v:shape>
                                          <v:group id="Group 483" o:spid="_x0000_s1053" style="position:absolute;left:2892;top:9903;width:7043;height:0" coordorigin="2892,99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500" o:spid="_x0000_s1054" style="position:absolute;left:2892;top:99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48UA&#10;AADcAAAADwAAAGRycy9kb3ducmV2LnhtbESPT2sCMRTE7wW/Q3iCt5pVodXVKCpI66n4h/X62Dx3&#10;VzcvSxJ166dvCoUeh5n5DTNbtKYWd3K+sqxg0E9AEOdWV1woOB42r2MQPiBrrC2Tgm/ysJh3XmaY&#10;avvgHd33oRARwj5FBWUITSqlz0sy6Pu2IY7e2TqDIUpXSO3wEeGmlsMkeZMGK44LJTa0Lim/7m9G&#10;wUSfpHuusq9LtWvpcPzI7PaaKdXrtsspiEBt+A//tT+1gtH7BH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GzjxQAAANwAAAAPAAAAAAAAAAAAAAAAAJgCAABkcnMv&#10;ZG93bnJldi54bWxQSwUGAAAAAAQABAD1AAAAigMAAAAA&#10;" path="m,l7043,e" filled="f" strokeweight=".18569mm">
                                              <v:path arrowok="t" o:connecttype="custom" o:connectlocs="0,0;7043,0" o:connectangles="0,0"/>
                                            </v:shape>
                                            <v:group id="Group 484" o:spid="_x0000_s1055" style="position:absolute;left:9945;top:576;width:0;height:9317" coordorigin="9945,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99" o:spid="_x0000_s1056" style="position:absolute;left:9945;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J0MQA&#10;AADcAAAADwAAAGRycy9kb3ducmV2LnhtbESPzWrDMBCE74G+g9hCbomcGIpxo4RQKAQKLk39ABtr&#10;a5taK1dS/ZOnrwKBHoeZ+YbZHSbTiYGcby0r2KwTEMSV1S3XCsrP11UGwgdkjZ1lUjCTh8P+YbHD&#10;XNuRP2g4h1pECPscFTQh9LmUvmrIoF/bnjh6X9YZDFG6WmqHY4SbTm6T5EkabDkuNNjTS0PV9/nX&#10;KLDzNLyXafl2vRQuO9qMfjpdKLV8nI7PIAJN4T98b5+0gjTbwO1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6CdDEAAAA3AAAAA8AAAAAAAAAAAAAAAAAmAIAAGRycy9k&#10;b3ducmV2LnhtbFBLBQYAAAAABAAEAPUAAACJAwAAAAA=&#10;" path="m,l,9317e" filled="f" strokeweight=".18569mm">
                                                <v:path arrowok="t" o:connecttype="custom" o:connectlocs="0,576;0,9893" o:connectangles="0,0"/>
                                              </v:shape>
                                              <v:group id="Group 48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9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WD8QA&#10;AADcAAAADwAAAGRycy9kb3ducmV2LnhtbESP3WrCQBSE74W+w3IKvdNNFX9IXaUKghdSMPYBDtnT&#10;JDR7NmRPYurTu0LBy2FmvmHW28HVqqc2VJ4NvE8SUMS5txUXBr4vh/EKVBBki7VnMvBHAbabl9Ea&#10;U+uvfKY+k0JFCIcUDZQiTap1yEtyGCa+IY7ej28dSpRtoW2L1wh3tZ4myUI7rDgulNjQvqT8N+uc&#10;gTl3i5N0/bLOv+ZOquNwK8LOmLfX4fMDlNAgz/B/+2gNzFYzeJy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lg/EAAAA3AAAAA8AAAAAAAAAAAAAAAAAmAIAAGRycy9k&#10;b3ducmV2LnhtbFBLBQYAAAAABAAEAPUAAACJAwAAAAA=&#10;" path="m,l1285,e" filled="f" strokeweight=".18569mm">
                                                  <v:path arrowok="t" o:connecttype="custom" o:connectlocs="0,0;1285,0" o:connectangles="0,0"/>
                                                </v:shape>
                                                <v:group id="Group 486" o:spid="_x0000_s1059" style="position:absolute;left:11230;top:576;width:0;height:9327" coordorigin="11230,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497" o:spid="_x0000_s1060" style="position:absolute;left:11230;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0p8UA&#10;AADcAAAADwAAAGRycy9kb3ducmV2LnhtbESPQWvCQBSE74L/YXmF3nSjxRpTVxGLIJ7U1oO3R/Y1&#10;G5p9G7NrTP+9KxQ8DjPzDTNfdrYSLTW+dKxgNExAEOdOl1wo+P7aDFIQPiBrrByTgj/ysFz0e3PM&#10;tLvxgdpjKESEsM9QgQmhzqT0uSGLfuhq4uj9uMZiiLIppG7wFuG2kuMkeZcWS44LBmtaG8p/j1er&#10;YHaa2vWm/dyaSbovz7PDZZRcd0q9vnSrDxCBuvAM/7e3WsFbOoH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TSnxQAAANwAAAAPAAAAAAAAAAAAAAAAAJgCAABkcnMv&#10;ZG93bnJldi54bWxQSwUGAAAAAAQABAD1AAAAigMAAAAA&#10;" path="m,l,9327e" filled="f" strokeweight=".18569mm">
                                                    <v:path arrowok="t" o:connecttype="custom" o:connectlocs="0,576;0,9903" o:connectangles="0,0"/>
                                                  </v:shape>
                                                  <v:group id="Group 487" o:spid="_x0000_s1061" style="position:absolute;left:9945;top:9903;width:1284;height:0" coordorigin="9945,99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96" o:spid="_x0000_s1062" style="position:absolute;left:9945;top:99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QDMQA&#10;AADcAAAADwAAAGRycy9kb3ducmV2LnhtbESP3WrCQBSE7wu+w3IE7+qmij+krqKC4EURTPsAh+xp&#10;Epo9G7InMfbpuwXBy2FmvmE2u8HVqqc2VJ4NvE0TUMS5txUXBr4+T69rUEGQLdaeycCdAuy2o5cN&#10;ptbf+Ep9JoWKEA4pGihFmlTrkJfkMEx9Qxy9b986lCjbQtsWbxHuaj1LkqV2WHFcKLGhY0n5T9Y5&#10;Awvulh/S9as6vyycVOfhtwgHYybjYf8OSmiQZ/jRPlsD8/UK/s/EI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kAzEAAAA3AAAAA8AAAAAAAAAAAAAAAAAmAIAAGRycy9k&#10;b3ducmV2LnhtbFBLBQYAAAAABAAEAPUAAACJAwAAAAA=&#10;" path="m,l1285,e" filled="f" strokeweight=".18569mm">
                                                      <v:path arrowok="t" o:connecttype="custom" o:connectlocs="0,0;1285,0" o:connectangles="0,0"/>
                                                    </v:shape>
                                                    <v:group id="Group 488" o:spid="_x0000_s1063" style="position:absolute;left:660;top:565;width:0;height:9338" coordorigin="660,565" coordsize="0,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95" o:spid="_x0000_s1064" style="position:absolute;left:660;top:565;width:0;height:9338;visibility:visible;mso-wrap-style:square;v-text-anchor:top" coordsize="0,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PhMQA&#10;AADcAAAADwAAAGRycy9kb3ducmV2LnhtbESPzWrCQBSF9wXfYbiCuzpJhaCpowShEko3jYJdXjLX&#10;JJi5k2RGk759p1Do8nB+Ps52P5lWPGhwjWUF8TICQVxa3XCl4Hx6e16DcB5ZY2uZFHyTg/1u9rTF&#10;VNuRP+lR+EqEEXYpKqi971IpXVmTQbe0HXHwrnYw6IMcKqkHHMO4aeVLFCXSYMOBUGNHh5rKW3E3&#10;gfvxhf0pZ7r178n1fugvcXZcKbWYT9krCE+T/w//tXOtYLXewO+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6z4TEAAAA3AAAAA8AAAAAAAAAAAAAAAAAmAIAAGRycy9k&#10;b3ducmV2LnhtbFBLBQYAAAAABAAEAPUAAACJAwAAAAA=&#10;" path="m,l,9338e" filled="f" strokeweight=".18569mm">
                                                        <v:path arrowok="t" o:connecttype="custom" o:connectlocs="0,565;0,9903" o:connectangles="0,0"/>
                                                      </v:shape>
                                                      <v:group id="Group 48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9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TQ8UA&#10;AADcAAAADwAAAGRycy9kb3ducmV2LnhtbESP0WrCQBRE3wv+w3KFvgSzsaVioqtoSqFPpTV+wCV7&#10;TaLZuyG7JunfdwuFPg4zc4bZ7ifTioF611hWsIwTEMSl1Q1XCs7F22INwnlkja1lUvBNDva72cMW&#10;M21H/qLh5CsRIOwyVFB732VSurImgy62HXHwLrY36IPsK6l7HAPctPIpSVbSYMNhocaO8prK2+lu&#10;FKzvuomu+cfx8+WSvg6YFxGZQqnH+XTYgPA0+f/wX/tdK3hOl/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lNDxQAAANwAAAAPAAAAAAAAAAAAAAAAAJgCAABkcnMv&#10;ZG93bnJldi54bWxQSwUGAAAAAAQABAD1AAAAigMAAAAA&#10;" path="m,l10580,e" filled="f" strokeweight=".18569mm">
                                                          <v:path arrowok="t" o:connecttype="custom" o:connectlocs="0,0;10580,0" o:connectangles="0,0"/>
                                                        </v:shape>
                                                        <v:group id="Group 490" o:spid="_x0000_s1067" style="position:absolute;left:11240;top:565;width:0;height:9348" coordorigin="11240,565" coordsize="0,9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93" o:spid="_x0000_s1068" style="position:absolute;left:11240;top:565;width:0;height:9348;visibility:visible;mso-wrap-style:square;v-text-anchor:top" coordsize="0,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T8UA&#10;AADcAAAADwAAAGRycy9kb3ducmV2LnhtbESPT2sCMRTE74V+h/AK3mpWBVtXo8iCVAShrh56fGze&#10;/sHNy5qkun57Uyh4HGbmN8xi1ZtWXMn5xrKC0TABQVxY3XCl4HTcvH+C8AFZY2uZFNzJw2r5+rLA&#10;VNsbH+iah0pECPsUFdQhdKmUvqjJoB/ajjh6pXUGQ5SuktrhLcJNK8dJMpUGG44LNXaU1VSc81+j&#10;4PiTXfrsm6Zfs7wsdTZyu9P+Q6nBW7+egwjUh2f4v73VCiazCfyd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0FPxQAAANwAAAAPAAAAAAAAAAAAAAAAAJgCAABkcnMv&#10;ZG93bnJldi54bWxQSwUGAAAAAAQABAD1AAAAigMAAAAA&#10;" path="m,l,9349e" filled="f" strokeweight=".18569mm">
                                                            <v:path arrowok="t" o:connecttype="custom" o:connectlocs="0,565;0,9914" o:connectangles="0,0"/>
                                                          </v:shape>
                                                          <v:group id="Group 491" o:spid="_x0000_s1069" style="position:absolute;left:660;top:9914;width:10580;height:0" coordorigin="660,99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92" o:spid="_x0000_s1070" style="position:absolute;left:660;top:99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QMQA&#10;AADcAAAADwAAAGRycy9kb3ducmV2LnhtbESP0YrCMBRE3xf8h3AFX0RTXRStRtGKsE+ya/2AS3Nt&#10;q81NaWKtf79ZEPZxmJkzzHrbmUq01LjSsoLJOAJBnFldcq7gkh5HCxDOI2usLJOCFznYbnofa4y1&#10;ffIPtWefiwBhF6OCwvs6ltJlBRl0Y1sTB+9qG4M+yCaXusFngJtKTqNoLg2WHBYKrCkpKLufH0bB&#10;4qHL4S057b9n1+WhxSQdkkmVGvS73QqEp87/h9/tL63gczmDvzPh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JVUDEAAAA3AAAAA8AAAAAAAAAAAAAAAAAmAIAAGRycy9k&#10;b3ducmV2LnhtbFBLBQYAAAAABAAEAPUAAACJ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0010163974-99-00040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03-55-42410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5/16" (8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2321" w:right="225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2321" w:right="2555"/>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5/16" (8mm)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w:t>
      </w:r>
      <w:r>
        <w:rPr>
          <w:rFonts w:ascii="Lucida Sans Unicode" w:eastAsia="Lucida Sans Unicode" w:hAnsi="Lucida Sans Unicode" w:cs="Lucida Sans Unicode"/>
          <w:position w:val="3"/>
          <w:sz w:val="17"/>
          <w:szCs w:val="17"/>
        </w:rPr>
        <w:t>mber: 1010079</w:t>
      </w:r>
    </w:p>
    <w:p w:rsidR="000A4188" w:rsidRDefault="000A4188">
      <w:pPr>
        <w:spacing w:before="14" w:line="200" w:lineRule="exact"/>
      </w:pPr>
    </w:p>
    <w:p w:rsidR="000A4188" w:rsidRDefault="00BD0D17">
      <w:pPr>
        <w:spacing w:line="183" w:lineRule="auto"/>
        <w:ind w:left="2321" w:right="1252"/>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Each base has a Product Identification Code (PIC) for material traceability, the name CROSBY or CG, and size forged into it.</w:t>
      </w:r>
    </w:p>
    <w:p w:rsidR="000A4188" w:rsidRDefault="000A4188">
      <w:pPr>
        <w:spacing w:before="12" w:line="220" w:lineRule="exact"/>
        <w:rPr>
          <w:sz w:val="22"/>
          <w:szCs w:val="22"/>
        </w:rPr>
      </w:pPr>
    </w:p>
    <w:p w:rsidR="000A4188" w:rsidRDefault="00BD0D17">
      <w:pPr>
        <w:spacing w:line="183" w:lineRule="auto"/>
        <w:ind w:left="2321" w:right="93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Based on the catalog breaking strength of wire rope, Crosby wire rope clips have an efficiency rating of 80%</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fo</w:t>
      </w:r>
      <w:r>
        <w:rPr>
          <w:rFonts w:ascii="Lucida Sans Unicode" w:eastAsia="Lucida Sans Unicode" w:hAnsi="Lucida Sans Unicode" w:cs="Lucida Sans Unicode"/>
          <w:position w:val="3"/>
          <w:sz w:val="17"/>
          <w:szCs w:val="17"/>
        </w:rPr>
        <w:t>r 1/</w:t>
      </w:r>
      <w:r>
        <w:rPr>
          <w:rFonts w:ascii="Lucida Sans Unicode" w:eastAsia="Lucida Sans Unicode" w:hAnsi="Lucida Sans Unicode" w:cs="Lucida Sans Unicode"/>
          <w:spacing w:val="4"/>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7/</w:t>
      </w:r>
      <w:r>
        <w:rPr>
          <w:rFonts w:ascii="Lucida Sans Unicode" w:eastAsia="Lucida Sans Unicode" w:hAnsi="Lucida Sans Unicode" w:cs="Lucida Sans Unicode"/>
          <w:spacing w:val="1"/>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 xml:space="preserve">sizes,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before="14" w:line="200" w:lineRule="exact"/>
      </w:pPr>
    </w:p>
    <w:p w:rsidR="000A4188" w:rsidRDefault="00BD0D17">
      <w:pPr>
        <w:spacing w:line="183" w:lineRule="auto"/>
        <w:ind w:left="2321" w:right="76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All Clips are individually bagged or tagged with proper application instructions and warning </w:t>
      </w:r>
      <w:r>
        <w:rPr>
          <w:rFonts w:ascii="Lucida Sans Unicode" w:eastAsia="Lucida Sans Unicode" w:hAnsi="Lucida Sans Unicode" w:cs="Lucida Sans Unicode"/>
          <w:sz w:val="17"/>
          <w:szCs w:val="17"/>
        </w:rPr>
        <w:t>information.</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42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Meets or exceeds all requirements of ASME B30.26 including identification, ductility, design factor, proof load and temperature requirements. Importantly, these wire rope clips meet other</w:t>
      </w:r>
      <w:r>
        <w:rPr>
          <w:rFonts w:ascii="Lucida Sans Unicode" w:eastAsia="Lucida Sans Unicode" w:hAnsi="Lucida Sans Unicode" w:cs="Lucida Sans Unicode"/>
          <w:sz w:val="17"/>
          <w:szCs w:val="17"/>
        </w:rPr>
        <w:t xml:space="preserve"> critical performance requirements including fatigue life, impact properties and material traceability,</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not addressed by ASME B30.26.</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Color-U-Bol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7808" w:space="156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2799"/>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11" behindDoc="1" locked="0" layoutInCell="1" allowOverlap="1">
                <wp:simplePos x="0" y="0"/>
                <wp:positionH relativeFrom="page">
                  <wp:posOffset>415925</wp:posOffset>
                </wp:positionH>
                <wp:positionV relativeFrom="page">
                  <wp:posOffset>352425</wp:posOffset>
                </wp:positionV>
                <wp:extent cx="6725285" cy="5946140"/>
                <wp:effectExtent l="6350" t="9525" r="2540" b="6985"/>
                <wp:wrapNone/>
                <wp:docPr id="306"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946140"/>
                          <a:chOff x="655" y="555"/>
                          <a:chExt cx="10591" cy="9364"/>
                        </a:xfrm>
                      </wpg:grpSpPr>
                      <wpg:grpSp>
                        <wpg:cNvPr id="307" name="Group 425"/>
                        <wpg:cNvGrpSpPr>
                          <a:grpSpLocks/>
                        </wpg:cNvGrpSpPr>
                        <wpg:grpSpPr bwMode="auto">
                          <a:xfrm>
                            <a:off x="2881" y="-8762"/>
                            <a:ext cx="0" cy="9327"/>
                            <a:chOff x="2881" y="-8762"/>
                            <a:chExt cx="0" cy="9327"/>
                          </a:xfrm>
                        </wpg:grpSpPr>
                        <wps:wsp>
                          <wps:cNvPr id="308" name="Freeform 468"/>
                          <wps:cNvSpPr>
                            <a:spLocks/>
                          </wps:cNvSpPr>
                          <wps:spPr bwMode="auto">
                            <a:xfrm>
                              <a:off x="2881"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9" name="Group 426"/>
                          <wpg:cNvGrpSpPr>
                            <a:grpSpLocks/>
                          </wpg:cNvGrpSpPr>
                          <wpg:grpSpPr bwMode="auto">
                            <a:xfrm>
                              <a:off x="671" y="565"/>
                              <a:ext cx="2211" cy="0"/>
                              <a:chOff x="671" y="565"/>
                              <a:chExt cx="2211" cy="0"/>
                            </a:xfrm>
                          </wpg:grpSpPr>
                          <wps:wsp>
                            <wps:cNvPr id="310" name="Freeform 46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1" name="Group 427"/>
                            <wpg:cNvGrpSpPr>
                              <a:grpSpLocks/>
                            </wpg:cNvGrpSpPr>
                            <wpg:grpSpPr bwMode="auto">
                              <a:xfrm>
                                <a:off x="9935" y="-8762"/>
                                <a:ext cx="0" cy="9327"/>
                                <a:chOff x="9935" y="-8762"/>
                                <a:chExt cx="0" cy="9327"/>
                              </a:xfrm>
                            </wpg:grpSpPr>
                            <wps:wsp>
                              <wps:cNvPr id="312" name="Freeform 466"/>
                              <wps:cNvSpPr>
                                <a:spLocks/>
                              </wps:cNvSpPr>
                              <wps:spPr bwMode="auto">
                                <a:xfrm>
                                  <a:off x="9935"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3" name="Group 428"/>
                              <wpg:cNvGrpSpPr>
                                <a:grpSpLocks/>
                              </wpg:cNvGrpSpPr>
                              <wpg:grpSpPr bwMode="auto">
                                <a:xfrm>
                                  <a:off x="2892" y="565"/>
                                  <a:ext cx="7043" cy="0"/>
                                  <a:chOff x="2892" y="565"/>
                                  <a:chExt cx="7043" cy="0"/>
                                </a:xfrm>
                              </wpg:grpSpPr>
                              <wps:wsp>
                                <wps:cNvPr id="314" name="Freeform 46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 name="Group 429"/>
                                <wpg:cNvGrpSpPr>
                                  <a:grpSpLocks/>
                                </wpg:cNvGrpSpPr>
                                <wpg:grpSpPr bwMode="auto">
                                  <a:xfrm>
                                    <a:off x="11230" y="-8762"/>
                                    <a:ext cx="0" cy="9327"/>
                                    <a:chOff x="11230" y="-8762"/>
                                    <a:chExt cx="0" cy="9327"/>
                                  </a:xfrm>
                                </wpg:grpSpPr>
                                <wps:wsp>
                                  <wps:cNvPr id="316" name="Freeform 464"/>
                                  <wps:cNvSpPr>
                                    <a:spLocks/>
                                  </wps:cNvSpPr>
                                  <wps:spPr bwMode="auto">
                                    <a:xfrm>
                                      <a:off x="11230"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7" name="Group 430"/>
                                  <wpg:cNvGrpSpPr>
                                    <a:grpSpLocks/>
                                  </wpg:cNvGrpSpPr>
                                  <wpg:grpSpPr bwMode="auto">
                                    <a:xfrm>
                                      <a:off x="9945" y="565"/>
                                      <a:ext cx="1284" cy="0"/>
                                      <a:chOff x="9945" y="565"/>
                                      <a:chExt cx="1284" cy="0"/>
                                    </a:xfrm>
                                  </wpg:grpSpPr>
                                  <wps:wsp>
                                    <wps:cNvPr id="318" name="Freeform 46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9" name="Group 431"/>
                                    <wpg:cNvGrpSpPr>
                                      <a:grpSpLocks/>
                                    </wpg:cNvGrpSpPr>
                                    <wpg:grpSpPr bwMode="auto">
                                      <a:xfrm>
                                        <a:off x="671" y="576"/>
                                        <a:ext cx="0" cy="9317"/>
                                        <a:chOff x="671" y="576"/>
                                        <a:chExt cx="0" cy="9317"/>
                                      </a:xfrm>
                                    </wpg:grpSpPr>
                                    <wps:wsp>
                                      <wps:cNvPr id="320" name="Freeform 462"/>
                                      <wps:cNvSpPr>
                                        <a:spLocks/>
                                      </wps:cNvSpPr>
                                      <wps:spPr bwMode="auto">
                                        <a:xfrm>
                                          <a:off x="671"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1" name="Group 432"/>
                                      <wpg:cNvGrpSpPr>
                                        <a:grpSpLocks/>
                                      </wpg:cNvGrpSpPr>
                                      <wpg:grpSpPr bwMode="auto">
                                        <a:xfrm>
                                          <a:off x="671" y="576"/>
                                          <a:ext cx="2211" cy="0"/>
                                          <a:chOff x="671" y="576"/>
                                          <a:chExt cx="2211" cy="0"/>
                                        </a:xfrm>
                                      </wpg:grpSpPr>
                                      <wps:wsp>
                                        <wps:cNvPr id="322" name="Freeform 46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3" name="Group 433"/>
                                        <wpg:cNvGrpSpPr>
                                          <a:grpSpLocks/>
                                        </wpg:cNvGrpSpPr>
                                        <wpg:grpSpPr bwMode="auto">
                                          <a:xfrm>
                                            <a:off x="2881" y="576"/>
                                            <a:ext cx="0" cy="9327"/>
                                            <a:chOff x="2881" y="576"/>
                                            <a:chExt cx="0" cy="9327"/>
                                          </a:xfrm>
                                        </wpg:grpSpPr>
                                        <wps:wsp>
                                          <wps:cNvPr id="324" name="Freeform 460"/>
                                          <wps:cNvSpPr>
                                            <a:spLocks/>
                                          </wps:cNvSpPr>
                                          <wps:spPr bwMode="auto">
                                            <a:xfrm>
                                              <a:off x="2881"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5" name="Group 434"/>
                                          <wpg:cNvGrpSpPr>
                                            <a:grpSpLocks/>
                                          </wpg:cNvGrpSpPr>
                                          <wpg:grpSpPr bwMode="auto">
                                            <a:xfrm>
                                              <a:off x="671" y="9903"/>
                                              <a:ext cx="2211" cy="0"/>
                                              <a:chOff x="671" y="9903"/>
                                              <a:chExt cx="2211" cy="0"/>
                                            </a:xfrm>
                                          </wpg:grpSpPr>
                                          <wps:wsp>
                                            <wps:cNvPr id="326" name="Freeform 459"/>
                                            <wps:cNvSpPr>
                                              <a:spLocks/>
                                            </wps:cNvSpPr>
                                            <wps:spPr bwMode="auto">
                                              <a:xfrm>
                                                <a:off x="671" y="99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7" name="Group 435"/>
                                            <wpg:cNvGrpSpPr>
                                              <a:grpSpLocks/>
                                            </wpg:cNvGrpSpPr>
                                            <wpg:grpSpPr bwMode="auto">
                                              <a:xfrm>
                                                <a:off x="2892" y="576"/>
                                                <a:ext cx="0" cy="9317"/>
                                                <a:chOff x="2892" y="576"/>
                                                <a:chExt cx="0" cy="9317"/>
                                              </a:xfrm>
                                            </wpg:grpSpPr>
                                            <wps:wsp>
                                              <wps:cNvPr id="328" name="Freeform 458"/>
                                              <wps:cNvSpPr>
                                                <a:spLocks/>
                                              </wps:cNvSpPr>
                                              <wps:spPr bwMode="auto">
                                                <a:xfrm>
                                                  <a:off x="2892"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9" name="Group 436"/>
                                              <wpg:cNvGrpSpPr>
                                                <a:grpSpLocks/>
                                              </wpg:cNvGrpSpPr>
                                              <wpg:grpSpPr bwMode="auto">
                                                <a:xfrm>
                                                  <a:off x="2892" y="576"/>
                                                  <a:ext cx="7043" cy="0"/>
                                                  <a:chOff x="2892" y="576"/>
                                                  <a:chExt cx="7043" cy="0"/>
                                                </a:xfrm>
                                              </wpg:grpSpPr>
                                              <wps:wsp>
                                                <wps:cNvPr id="330" name="Freeform 45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1" name="Group 437"/>
                                                <wpg:cNvGrpSpPr>
                                                  <a:grpSpLocks/>
                                                </wpg:cNvGrpSpPr>
                                                <wpg:grpSpPr bwMode="auto">
                                                  <a:xfrm>
                                                    <a:off x="9935" y="576"/>
                                                    <a:ext cx="0" cy="9327"/>
                                                    <a:chOff x="9935" y="576"/>
                                                    <a:chExt cx="0" cy="9327"/>
                                                  </a:xfrm>
                                                </wpg:grpSpPr>
                                                <wps:wsp>
                                                  <wps:cNvPr id="332" name="Freeform 456"/>
                                                  <wps:cNvSpPr>
                                                    <a:spLocks/>
                                                  </wps:cNvSpPr>
                                                  <wps:spPr bwMode="auto">
                                                    <a:xfrm>
                                                      <a:off x="9935"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3" name="Group 438"/>
                                                  <wpg:cNvGrpSpPr>
                                                    <a:grpSpLocks/>
                                                  </wpg:cNvGrpSpPr>
                                                  <wpg:grpSpPr bwMode="auto">
                                                    <a:xfrm>
                                                      <a:off x="2892" y="9903"/>
                                                      <a:ext cx="7043" cy="0"/>
                                                      <a:chOff x="2892" y="9903"/>
                                                      <a:chExt cx="7043" cy="0"/>
                                                    </a:xfrm>
                                                  </wpg:grpSpPr>
                                                  <wps:wsp>
                                                    <wps:cNvPr id="334" name="Freeform 455"/>
                                                    <wps:cNvSpPr>
                                                      <a:spLocks/>
                                                    </wps:cNvSpPr>
                                                    <wps:spPr bwMode="auto">
                                                      <a:xfrm>
                                                        <a:off x="2892" y="99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5" name="Group 439"/>
                                                    <wpg:cNvGrpSpPr>
                                                      <a:grpSpLocks/>
                                                    </wpg:cNvGrpSpPr>
                                                    <wpg:grpSpPr bwMode="auto">
                                                      <a:xfrm>
                                                        <a:off x="9945" y="576"/>
                                                        <a:ext cx="0" cy="9317"/>
                                                        <a:chOff x="9945" y="576"/>
                                                        <a:chExt cx="0" cy="9317"/>
                                                      </a:xfrm>
                                                    </wpg:grpSpPr>
                                                    <wps:wsp>
                                                      <wps:cNvPr id="336" name="Freeform 454"/>
                                                      <wps:cNvSpPr>
                                                        <a:spLocks/>
                                                      </wps:cNvSpPr>
                                                      <wps:spPr bwMode="auto">
                                                        <a:xfrm>
                                                          <a:off x="9945"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7" name="Group 440"/>
                                                      <wpg:cNvGrpSpPr>
                                                        <a:grpSpLocks/>
                                                      </wpg:cNvGrpSpPr>
                                                      <wpg:grpSpPr bwMode="auto">
                                                        <a:xfrm>
                                                          <a:off x="9945" y="576"/>
                                                          <a:ext cx="1284" cy="0"/>
                                                          <a:chOff x="9945" y="576"/>
                                                          <a:chExt cx="1284" cy="0"/>
                                                        </a:xfrm>
                                                      </wpg:grpSpPr>
                                                      <wps:wsp>
                                                        <wps:cNvPr id="338" name="Freeform 45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9" name="Group 441"/>
                                                        <wpg:cNvGrpSpPr>
                                                          <a:grpSpLocks/>
                                                        </wpg:cNvGrpSpPr>
                                                        <wpg:grpSpPr bwMode="auto">
                                                          <a:xfrm>
                                                            <a:off x="11230" y="576"/>
                                                            <a:ext cx="0" cy="9327"/>
                                                            <a:chOff x="11230" y="576"/>
                                                            <a:chExt cx="0" cy="9327"/>
                                                          </a:xfrm>
                                                        </wpg:grpSpPr>
                                                        <wps:wsp>
                                                          <wps:cNvPr id="340" name="Freeform 452"/>
                                                          <wps:cNvSpPr>
                                                            <a:spLocks/>
                                                          </wps:cNvSpPr>
                                                          <wps:spPr bwMode="auto">
                                                            <a:xfrm>
                                                              <a:off x="11230"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1" name="Group 442"/>
                                                          <wpg:cNvGrpSpPr>
                                                            <a:grpSpLocks/>
                                                          </wpg:cNvGrpSpPr>
                                                          <wpg:grpSpPr bwMode="auto">
                                                            <a:xfrm>
                                                              <a:off x="9945" y="9903"/>
                                                              <a:ext cx="1284" cy="0"/>
                                                              <a:chOff x="9945" y="9903"/>
                                                              <a:chExt cx="1284" cy="0"/>
                                                            </a:xfrm>
                                                          </wpg:grpSpPr>
                                                          <wps:wsp>
                                                            <wps:cNvPr id="342" name="Freeform 451"/>
                                                            <wps:cNvSpPr>
                                                              <a:spLocks/>
                                                            </wps:cNvSpPr>
                                                            <wps:spPr bwMode="auto">
                                                              <a:xfrm>
                                                                <a:off x="9945" y="99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3" name="Group 443"/>
                                                            <wpg:cNvGrpSpPr>
                                                              <a:grpSpLocks/>
                                                            </wpg:cNvGrpSpPr>
                                                            <wpg:grpSpPr bwMode="auto">
                                                              <a:xfrm>
                                                                <a:off x="660" y="565"/>
                                                                <a:ext cx="0" cy="9338"/>
                                                                <a:chOff x="660" y="565"/>
                                                                <a:chExt cx="0" cy="9338"/>
                                                              </a:xfrm>
                                                            </wpg:grpSpPr>
                                                            <wps:wsp>
                                                              <wps:cNvPr id="344" name="Freeform 450"/>
                                                              <wps:cNvSpPr>
                                                                <a:spLocks/>
                                                              </wps:cNvSpPr>
                                                              <wps:spPr bwMode="auto">
                                                                <a:xfrm>
                                                                  <a:off x="660" y="565"/>
                                                                  <a:ext cx="0" cy="9338"/>
                                                                </a:xfrm>
                                                                <a:custGeom>
                                                                  <a:avLst/>
                                                                  <a:gdLst>
                                                                    <a:gd name="T0" fmla="+- 0 565 565"/>
                                                                    <a:gd name="T1" fmla="*/ 565 h 9338"/>
                                                                    <a:gd name="T2" fmla="+- 0 9903 565"/>
                                                                    <a:gd name="T3" fmla="*/ 9903 h 9338"/>
                                                                  </a:gdLst>
                                                                  <a:ahLst/>
                                                                  <a:cxnLst>
                                                                    <a:cxn ang="0">
                                                                      <a:pos x="0" y="T1"/>
                                                                    </a:cxn>
                                                                    <a:cxn ang="0">
                                                                      <a:pos x="0" y="T3"/>
                                                                    </a:cxn>
                                                                  </a:cxnLst>
                                                                  <a:rect l="0" t="0" r="r" b="b"/>
                                                                  <a:pathLst>
                                                                    <a:path h="9338">
                                                                      <a:moveTo>
                                                                        <a:pt x="0" y="0"/>
                                                                      </a:moveTo>
                                                                      <a:lnTo>
                                                                        <a:pt x="0" y="93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5" name="Group 444"/>
                                                              <wpg:cNvGrpSpPr>
                                                                <a:grpSpLocks/>
                                                              </wpg:cNvGrpSpPr>
                                                              <wpg:grpSpPr bwMode="auto">
                                                                <a:xfrm>
                                                                  <a:off x="660" y="565"/>
                                                                  <a:ext cx="10580" cy="0"/>
                                                                  <a:chOff x="660" y="565"/>
                                                                  <a:chExt cx="10580" cy="0"/>
                                                                </a:xfrm>
                                                              </wpg:grpSpPr>
                                                              <wps:wsp>
                                                                <wps:cNvPr id="346" name="Freeform 44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7" name="Group 445"/>
                                                                <wpg:cNvGrpSpPr>
                                                                  <a:grpSpLocks/>
                                                                </wpg:cNvGrpSpPr>
                                                                <wpg:grpSpPr bwMode="auto">
                                                                  <a:xfrm>
                                                                    <a:off x="11240" y="565"/>
                                                                    <a:ext cx="0" cy="9348"/>
                                                                    <a:chOff x="11240" y="565"/>
                                                                    <a:chExt cx="0" cy="9348"/>
                                                                  </a:xfrm>
                                                                </wpg:grpSpPr>
                                                                <wps:wsp>
                                                                  <wps:cNvPr id="348" name="Freeform 448"/>
                                                                  <wps:cNvSpPr>
                                                                    <a:spLocks/>
                                                                  </wps:cNvSpPr>
                                                                  <wps:spPr bwMode="auto">
                                                                    <a:xfrm>
                                                                      <a:off x="11240" y="565"/>
                                                                      <a:ext cx="0" cy="9348"/>
                                                                    </a:xfrm>
                                                                    <a:custGeom>
                                                                      <a:avLst/>
                                                                      <a:gdLst>
                                                                        <a:gd name="T0" fmla="+- 0 565 565"/>
                                                                        <a:gd name="T1" fmla="*/ 565 h 9348"/>
                                                                        <a:gd name="T2" fmla="+- 0 9914 565"/>
                                                                        <a:gd name="T3" fmla="*/ 9914 h 9348"/>
                                                                      </a:gdLst>
                                                                      <a:ahLst/>
                                                                      <a:cxnLst>
                                                                        <a:cxn ang="0">
                                                                          <a:pos x="0" y="T1"/>
                                                                        </a:cxn>
                                                                        <a:cxn ang="0">
                                                                          <a:pos x="0" y="T3"/>
                                                                        </a:cxn>
                                                                      </a:cxnLst>
                                                                      <a:rect l="0" t="0" r="r" b="b"/>
                                                                      <a:pathLst>
                                                                        <a:path h="9348">
                                                                          <a:moveTo>
                                                                            <a:pt x="0" y="0"/>
                                                                          </a:moveTo>
                                                                          <a:lnTo>
                                                                            <a:pt x="0" y="93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9" name="Group 446"/>
                                                                  <wpg:cNvGrpSpPr>
                                                                    <a:grpSpLocks/>
                                                                  </wpg:cNvGrpSpPr>
                                                                  <wpg:grpSpPr bwMode="auto">
                                                                    <a:xfrm>
                                                                      <a:off x="660" y="9914"/>
                                                                      <a:ext cx="10580" cy="0"/>
                                                                      <a:chOff x="660" y="9914"/>
                                                                      <a:chExt cx="10580" cy="0"/>
                                                                    </a:xfrm>
                                                                  </wpg:grpSpPr>
                                                                  <wps:wsp>
                                                                    <wps:cNvPr id="350" name="Freeform 447"/>
                                                                    <wps:cNvSpPr>
                                                                      <a:spLocks/>
                                                                    </wps:cNvSpPr>
                                                                    <wps:spPr bwMode="auto">
                                                                      <a:xfrm>
                                                                        <a:off x="660" y="99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424" o:spid="_x0000_s1026" style="position:absolute;margin-left:32.75pt;margin-top:27.75pt;width:529.55pt;height:468.2pt;z-index:-4469;mso-position-horizontal-relative:page;mso-position-vertical-relative:page" coordorigin="655,555" coordsize="10591,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">
                <v:group id="Group 425" o:spid="_x0000_s1027" style="position:absolute;left:2881;top:-8762;width:0;height:9327" coordorigin="2881,-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68" o:spid="_x0000_s1028" style="position:absolute;left:2881;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YY8IA&#10;AADcAAAADwAAAGRycy9kb3ducmV2LnhtbERPy2oCMRTdF/yHcAV3NbFiq6NRRBGkq/pauLtMrpPB&#10;yc10Esfp3zeLQpeH816sOleJlppQetYwGioQxLk3JRcazqfd6xREiMgGK8+k4YcCrJa9lwVmxj/5&#10;QO0xFiKFcMhQg42xzqQMuSWHYehr4sTdfOMwJtgU0jT4TOGukm9KvUuHJacGizVtLOX348NpmF0+&#10;3GbXbvd2Mv0qr7PD90g9PrUe9Lv1HESkLv6L/9x7o2Gs0tp0Jh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5hjwgAAANwAAAAPAAAAAAAAAAAAAAAAAJgCAABkcnMvZG93&#10;bnJldi54bWxQSwUGAAAAAAQABAD1AAAAhwMAAAAA&#10;" path="m,9322r,5e" filled="f" strokeweight=".18569mm">
                    <v:path arrowok="t" o:connecttype="custom" o:connectlocs="0,560;0,565" o:connectangles="0,0"/>
                  </v:shape>
                  <v:group id="Group 42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46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P3sMA&#10;AADcAAAADwAAAGRycy9kb3ducmV2LnhtbERP3WrCMBS+H/gO4Qy8m6mTiVajjM3CeqGi7gHOmmPT&#10;2ZyUJmu7tzcXg11+fP/r7WBr0VHrK8cKppMEBHHhdMWlgs9L9rQA4QOyxtoxKfglD9vN6GGNqXY9&#10;n6g7h1LEEPYpKjAhNKmUvjBk0U9cQxy5q2sthgjbUuoW+xhua/mcJHNpseLYYLChN0PF7fxjFcyb&#10;Yvjafb/kOe0Px+NyecnM7l2p8ePwugIRaAj/4j/3h1Ywm8b58Uw8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rP3sMAAADcAAAADwAAAAAAAAAAAAAAAACYAgAAZHJzL2Rv&#10;d25yZXYueG1sUEsFBgAAAAAEAAQA9QAAAIgDAAAAAA==&#10;" path="m,l2210,e" filled="f" strokeweight=".18569mm">
                      <v:path arrowok="t" o:connecttype="custom" o:connectlocs="0,0;2210,0" o:connectangles="0,0"/>
                    </v:shape>
                    <v:group id="Group 427" o:spid="_x0000_s1031" style="position:absolute;left:9935;top:-8762;width:0;height:9327" coordorigin="9935,-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466" o:spid="_x0000_s1032" style="position:absolute;left:9935;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5VMYA&#10;AADcAAAADwAAAGRycy9kb3ducmV2LnhtbESPT2vCQBTE7wW/w/IEb3UTxVajq4hFkJ7qv4O3R/aZ&#10;DWbfptk1xm/fLRR6HGbmN8xi1dlKtNT40rGCdJiAIM6dLrlQcDpuX6cgfEDWWDkmBU/ysFr2XhaY&#10;affgPbWHUIgIYZ+hAhNCnUnpc0MW/dDVxNG7usZiiLIppG7wEeG2kqMkeZMWS44LBmvaGMpvh7tV&#10;MDu/2822/diZyfSrvMz232ly/1Rq0O/WcxCBuvAf/mvvtIJxOoL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Y5VMYAAADcAAAADwAAAAAAAAAAAAAAAACYAgAAZHJz&#10;L2Rvd25yZXYueG1sUEsFBgAAAAAEAAQA9QAAAIsDAAAAAA==&#10;" path="m,9322r,5e" filled="f" strokeweight=".18569mm">
                        <v:path arrowok="t" o:connecttype="custom" o:connectlocs="0,560;0,565" o:connectangles="0,0"/>
                      </v:shape>
                      <v:group id="Group 42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6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m3cUA&#10;AADcAAAADwAAAGRycy9kb3ducmV2LnhtbESPT2sCMRTE7wW/Q3iCt5pVS9HVKCpI66n4h/X62Dx3&#10;VzcvSxJ166dvCoUeh5n5DTNbtKYWd3K+sqxg0E9AEOdWV1woOB42r2MQPiBrrC2Tgm/ysJh3XmaY&#10;avvgHd33oRARwj5FBWUITSqlz0sy6Pu2IY7e2TqDIUpXSO3wEeGmlsMkeZcGK44LJTa0Lim/7m9G&#10;wUSfpHuusq9LtWvpcPzI7PaaKdXrtsspiEBt+A//tT+1gtHgDX7Px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ibdxQAAANwAAAAPAAAAAAAAAAAAAAAAAJgCAABkcnMv&#10;ZG93bnJldi54bWxQSwUGAAAAAAQABAD1AAAAigMAAAAA&#10;" path="m,l7043,e" filled="f" strokeweight=".18569mm">
                          <v:path arrowok="t" o:connecttype="custom" o:connectlocs="0,0;7043,0" o:connectangles="0,0"/>
                        </v:shape>
                        <v:group id="Group 429" o:spid="_x0000_s1035" style="position:absolute;left:11230;top:-8762;width:0;height:9327" coordorigin="11230,-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464" o:spid="_x0000_s1036" style="position:absolute;left:11230;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V8YA&#10;AADcAAAADwAAAGRycy9kb3ducmV2LnhtbESPT2vCQBTE7wW/w/KE3uomlVqNriKKIJ7qv4O3R/aZ&#10;DWbfptk1pt++KxR6HGbmN8xs0dlKtNT40rGCdJCAIM6dLrlQcDpu3sYgfEDWWDkmBT/kYTHvvcww&#10;0+7Be2oPoRARwj5DBSaEOpPS54Ys+oGriaN3dY3FEGVTSN3gI8JtJd+TZCQtlhwXDNa0MpTfDner&#10;YHL+tKtNu96aj/FXeZnsv9PkvlPqtd8tpyACdeE//NfeagXDdATP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0/V8YAAADcAAAADwAAAAAAAAAAAAAAAACYAgAAZHJz&#10;L2Rvd25yZXYueG1sUEsFBgAAAAAEAAQA9QAAAIsDAAAAAA==&#10;" path="m,9322r,5e" filled="f" strokeweight=".18569mm">
                            <v:path arrowok="t" o:connecttype="custom" o:connectlocs="0,560;0,565" o:connectangles="0,0"/>
                          </v:shape>
                          <v:group id="Group 43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46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cAA&#10;AADcAAAADwAAAGRycy9kb3ducmV2LnhtbERPzYrCMBC+C/sOYRb2pqku6lKNsgqCBxHUfYChGduy&#10;zaQ001p9enMQPH58/8t17yrVURNKzwbGowQUceZtybmBv8tu+AMqCLLFyjMZuFOA9epjsMTU+huf&#10;qDtLrmIIhxQNFCJ1qnXICnIYRr4mjtzVNw4lwibXtsFbDHeVniTJTDssOTYUWNO2oOz/3DoDU25n&#10;B2m7eZUdp07Kff/Iw8aYr8/+dwFKqJe3+OXeWwPf47g2nolHQK+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R+cAAAADcAAAADwAAAAAAAAAAAAAAAACYAgAAZHJzL2Rvd25y&#10;ZXYueG1sUEsFBgAAAAAEAAQA9QAAAIUDAAAAAA==&#10;" path="m,l1285,e" filled="f" strokeweight=".18569mm">
                              <v:path arrowok="t" o:connecttype="custom" o:connectlocs="0,0;1285,0" o:connectangles="0,0"/>
                            </v:shape>
                            <v:group id="Group 431" o:spid="_x0000_s1039" style="position:absolute;left:671;top:576;width:0;height:9317" coordorigin="671,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462" o:spid="_x0000_s1040" style="position:absolute;left:671;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zccEA&#10;AADcAAAADwAAAGRycy9kb3ducmV2LnhtbERP3WqDMBS+H+wdwhnsbsa2UMQaSykMCgPHOh/g1Jyp&#10;zJy4JFW7p18uCrv8+P6L/WIGMZHzvWUFqyQFQdxY3XOroP58fclA+ICscbBMCm7kYV8+PhSYazvz&#10;B03n0IoYwj5HBV0IYy6lbzoy6BM7EkfuyzqDIULXSu1wjuFmkOs03UqDPceGDkc6dtR8n69Ggb0t&#10;03u9qd9+L5XLDjajn0FXSj0/LYcdiEBL+Bff3SetYLOO8+OZeAR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Q83HBAAAA3AAAAA8AAAAAAAAAAAAAAAAAmAIAAGRycy9kb3du&#10;cmV2LnhtbFBLBQYAAAAABAAEAPUAAACGAwAAAAA=&#10;" path="m,l,9317e" filled="f" strokeweight=".18569mm">
                                <v:path arrowok="t" o:connecttype="custom" o:connectlocs="0,576;0,9893" o:connectangles="0,0"/>
                              </v:shape>
                              <v:group id="Group 43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46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g+j8YA&#10;AADcAAAADwAAAGRycy9kb3ducmV2LnhtbESP3WrCQBSE7wt9h+UUvKubRpSaZiPiD+iFlWof4DR7&#10;mk3Nng3ZVePbdwtCL4eZ+YbJZ71txIU6XztW8DJMQBCXTtdcKfg8rp9fQfiArLFxTApu5GFWPD7k&#10;mGl35Q+6HEIlIoR9hgpMCG0mpS8NWfRD1xJH79t1FkOUXSV1h9cIt41Mk2QiLdYcFwy2tDBUng5n&#10;q2DSlv3X6me83dLufb+fTo9rs1oqNXjq528gAvXhP3xvb7SCUZrC35l4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g+j8YAAADcAAAADwAAAAAAAAAAAAAAAACYAgAAZHJz&#10;L2Rvd25yZXYueG1sUEsFBgAAAAAEAAQA9QAAAIsDAAAAAA==&#10;" path="m,l2210,e" filled="f" strokeweight=".18569mm">
                                  <v:path arrowok="t" o:connecttype="custom" o:connectlocs="0,0;2210,0" o:connectangles="0,0"/>
                                </v:shape>
                                <v:group id="Group 433" o:spid="_x0000_s1043" style="position:absolute;left:2881;top:576;width:0;height:9327" coordorigin="2881,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460" o:spid="_x0000_s1044" style="position:absolute;left:2881;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BsYA&#10;AADcAAAADwAAAGRycy9kb3ducmV2LnhtbESPS2/CMBCE75X6H6yt1FtxoJRHwKAKhIQ48TxwW8VL&#10;HBGv09iE9N/XSJU4jmbmG8103tpSNFT7wrGCbicBQZw5XXCu4HhYfYxA+ICssXRMCn7Jw3z2+jLF&#10;VLs776jZh1xECPsUFZgQqlRKnxmy6DuuIo7exdUWQ5R1LnWN9wi3pewlyUBaLDguGKxoYSi77m9W&#10;wfg0tItVs1ybr9G2OI93P93ktlHq/a39noAI1IZn+L+91go+e314nI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OBsYAAADcAAAADwAAAAAAAAAAAAAAAACYAgAAZHJz&#10;L2Rvd25yZXYueG1sUEsFBgAAAAAEAAQA9QAAAIsDAAAAAA==&#10;" path="m,l,9327e" filled="f" strokeweight=".18569mm">
                                    <v:path arrowok="t" o:connecttype="custom" o:connectlocs="0,576;0,9903" o:connectangles="0,0"/>
                                  </v:shape>
                                  <v:group id="Group 434" o:spid="_x0000_s1045" style="position:absolute;left:671;top:9903;width:2211;height:0" coordorigin="671,99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459" o:spid="_x0000_s1046" style="position:absolute;left:671;top:99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4jMYA&#10;AADcAAAADwAAAGRycy9kb3ducmV2LnhtbESP3WoCMRSE7wXfIRyhd5rV0kVXo0irUC9a8ecBjpvj&#10;ZnVzsmxS3b69EQq9HGbmG2a2aG0lbtT40rGC4SABQZw7XXKh4HhY98cgfEDWWDkmBb/kYTHvdmaY&#10;aXfnHd32oRARwj5DBSaEOpPS54Ys+oGriaN3do3FEGVTSN3gPcJtJUdJkkqLJccFgzW9G8qv+x+r&#10;IK3z9rS6vG029PW93U4mh7VZfSj10muXUxCB2vAf/mt/agWvoxSe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M4jMYAAADcAAAADwAAAAAAAAAAAAAAAACYAgAAZHJz&#10;L2Rvd25yZXYueG1sUEsFBgAAAAAEAAQA9QAAAIsDAAAAAA==&#10;" path="m,l2210,e" filled="f" strokeweight=".18569mm">
                                      <v:path arrowok="t" o:connecttype="custom" o:connectlocs="0,0;2210,0" o:connectangles="0,0"/>
                                    </v:shape>
                                    <v:group id="Group 435" o:spid="_x0000_s1047" style="position:absolute;left:2892;top:576;width:0;height:9317" coordorigin="2892,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458" o:spid="_x0000_s1048" style="position:absolute;left:2892;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d8EA&#10;AADcAAAADwAAAGRycy9kb3ducmV2LnhtbERP3WqDMBS+H+wdwhnsbsa2UMQaSykMCgPHOh/g1Jyp&#10;zJy4JFW7p18uCrv8+P6L/WIGMZHzvWUFqyQFQdxY3XOroP58fclA+ICscbBMCm7kYV8+PhSYazvz&#10;B03n0IoYwj5HBV0IYy6lbzoy6BM7EkfuyzqDIULXSu1wjuFmkOs03UqDPceGDkc6dtR8n69Ggb0t&#10;03u9qd9+L5XLDjajn0FXSj0/LYcdiEBL+Bff3SetYLOOa+OZeAR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m/3fBAAAA3AAAAA8AAAAAAAAAAAAAAAAAmAIAAGRycy9kb3du&#10;cmV2LnhtbFBLBQYAAAAABAAEAPUAAACGAwAAAAA=&#10;" path="m,l,9317e" filled="f" strokeweight=".18569mm">
                                        <v:path arrowok="t" o:connecttype="custom" o:connectlocs="0,576;0,9893" o:connectangles="0,0"/>
                                      </v:shape>
                                      <v:group id="Group 43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45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8vsEA&#10;AADcAAAADwAAAGRycy9kb3ducmV2LnhtbERPy4rCMBTdC/5DuII7TVUYxo5RVBB1JT7obC/NnbZj&#10;c1OSqHW+3iwGXB7Oe7ZoTS3u5HxlWcFomIAgzq2uuFBwOW8GnyB8QNZYWyYFT/KwmHc7M0y1ffCR&#10;7qdQiBjCPkUFZQhNKqXPSzLoh7YhjtyPdQZDhK6Q2uEjhptajpPkQxqsODaU2NC6pPx6uhkFU/0t&#10;3d8qO/xWx5bOl21m99dMqX6vXX6BCNSGt/jfvdMKJpM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8fL7BAAAA3AAAAA8AAAAAAAAAAAAAAAAAmAIAAGRycy9kb3du&#10;cmV2LnhtbFBLBQYAAAAABAAEAPUAAACGAwAAAAA=&#10;" path="m,l7043,e" filled="f" strokeweight=".18569mm">
                                          <v:path arrowok="t" o:connecttype="custom" o:connectlocs="0,0;7043,0" o:connectangles="0,0"/>
                                        </v:shape>
                                        <v:group id="Group 437" o:spid="_x0000_s1051" style="position:absolute;left:9935;top:576;width:0;height:9327" coordorigin="9935,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456" o:spid="_x0000_s1052" style="position:absolute;left:9935;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lNMYA&#10;AADcAAAADwAAAGRycy9kb3ducmV2LnhtbESPQWvCQBSE7wX/w/KE3uomSluNrkEsgniqaXvw9si+&#10;ZkOzb2N2jem/dwsFj8PMfMOs8sE2oqfO144VpJMEBHHpdM2Vgs+P3dMchA/IGhvHpOCXPOTr0cMK&#10;M+2ufKS+CJWIEPYZKjAhtJmUvjRk0U9cSxy9b9dZDFF2ldQdXiPcNnKaJC/SYs1xwWBLW0PlT3Gx&#10;ChZfr3a769/25nn+Xp8Wx3OaXA5KPY6HzRJEoCHcw//tvVYwm03h70w8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NlNMYAAADcAAAADwAAAAAAAAAAAAAAAACYAgAAZHJz&#10;L2Rvd25yZXYueG1sUEsFBgAAAAAEAAQA9QAAAIsDAAAAAA==&#10;" path="m,l,9327e" filled="f" strokeweight=".18569mm">
                                            <v:path arrowok="t" o:connecttype="custom" o:connectlocs="0,576;0,9903" o:connectangles="0,0"/>
                                          </v:shape>
                                          <v:group id="Group 438" o:spid="_x0000_s1053" style="position:absolute;left:2892;top:9903;width:7043;height:0" coordorigin="2892,99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455" o:spid="_x0000_s1054" style="position:absolute;left:2892;top:99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6vcUA&#10;AADcAAAADwAAAGRycy9kb3ducmV2LnhtbESPT2sCMRTE7wW/Q3iCt5q1FtHVKLZQWk/iH9brY/Pc&#10;Xd28LEnUrZ++KQgeh5n5DTNbtKYWV3K+sqxg0E9AEOdWV1wo2O++XscgfEDWWFsmBb/kYTHvvMww&#10;1fbGG7puQyEihH2KCsoQmlRKn5dk0PdtQxy9o3UGQ5SukNrhLcJNLd+SZCQNVhwXSmzos6T8vL0Y&#10;BRN9kO7+ka1P1aal3f47s6tzplSv2y6nIAK14Rl+tH+0guHwHf7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3q9xQAAANwAAAAPAAAAAAAAAAAAAAAAAJgCAABkcnMv&#10;ZG93bnJldi54bWxQSwUGAAAAAAQABAD1AAAAigMAAAAA&#10;" path="m,l7043,e" filled="f" strokeweight=".18569mm">
                                              <v:path arrowok="t" o:connecttype="custom" o:connectlocs="0,0;7043,0" o:connectangles="0,0"/>
                                            </v:shape>
                                            <v:group id="Group 439" o:spid="_x0000_s1055" style="position:absolute;left:9945;top:576;width:0;height:9317" coordorigin="9945,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454" o:spid="_x0000_s1056" style="position:absolute;left:9945;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xYQ8MA&#10;AADcAAAADwAAAGRycy9kb3ducmV2LnhtbESP0WrCQBRE3wv+w3KFvtWNDUiIriKCIBQs1XzANXtN&#10;gtm7cXcbY7++Kwg+DjNzhlmsBtOKnpxvLCuYThIQxKXVDVcKiuP2IwPhA7LG1jIpuJOH1XL0tsBc&#10;2xv/UH8IlYgQ9jkqqEPocil9WZNBP7EdcfTO1hkMUbpKaoe3CDet/EySmTTYcFyosaNNTeXl8GsU&#10;2PvQfxdp8fV32rtsbTO6tnqv1Pt4WM9BBBrCK/xs77SCNJ3B4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xYQ8MAAADcAAAADwAAAAAAAAAAAAAAAACYAgAAZHJzL2Rv&#10;d25yZXYueG1sUEsFBgAAAAAEAAQA9QAAAIgDAAAAAA==&#10;" path="m,l,9317e" filled="f" strokeweight=".18569mm">
                                                <v:path arrowok="t" o:connecttype="custom" o:connectlocs="0,576;0,9893" o:connectangles="0,0"/>
                                              </v:shape>
                                              <v:group id="Group 44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45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NmcAA&#10;AADcAAAADwAAAGRycy9kb3ducmV2LnhtbERPyYrCQBC9C/MPTQ3MTTsqLkRbmREGPIjg8gFFukyC&#10;6eqQrsTo19uHgTk+3r7e9q5SHTWh9GxgPEpAEWfelpwbuF5+h0tQQZAtVp7JwJMCbDcfgzWm1j/4&#10;RN1ZchVDOKRooBCpU61DVpDDMPI1ceRuvnEoETa5tg0+Yrir9CRJ5tphybGhwJp2BWX3c+sMzLid&#10;H6TtFlV2nDkp9/0rDz/GfH323ytQQr38i//ce2tgOo1r45l4BP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rNmcAAAADcAAAADwAAAAAAAAAAAAAAAACYAgAAZHJzL2Rvd25y&#10;ZXYueG1sUEsFBgAAAAAEAAQA9QAAAIUDAAAAAA==&#10;" path="m,l1285,e" filled="f" strokeweight=".18569mm">
                                                  <v:path arrowok="t" o:connecttype="custom" o:connectlocs="0,0;1285,0" o:connectangles="0,0"/>
                                                </v:shape>
                                                <v:group id="Group 441" o:spid="_x0000_s1059" style="position:absolute;left:11230;top:576;width:0;height:9327" coordorigin="11230,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452" o:spid="_x0000_s1060" style="position:absolute;left:11230;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tpcMA&#10;AADcAAAADwAAAGRycy9kb3ducmV2LnhtbERPu27CMBTdkfoP1q3UDZz0BaQxqKJCQp0IhYHtKr6N&#10;o8bXaWxC+Hs8IDEenXe+HGwjeup87VhBOklAEJdO11wp2P+sxzMQPiBrbByTggt5WC4eRjlm2p25&#10;oH4XKhFD2GeowITQZlL60pBFP3EtceR+XWcxRNhVUnd4juG2kc9J8i4t1hwbDLa0MlT+7U5Wwfww&#10;tat1/7Uxb7NtfZwX/2ly+lbq6XH4/AARaAh38c290QpeXuP8eCYeAb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stpcMAAADcAAAADwAAAAAAAAAAAAAAAACYAgAAZHJzL2Rv&#10;d25yZXYueG1sUEsFBgAAAAAEAAQA9QAAAIgDAAAAAA==&#10;" path="m,l,9327e" filled="f" strokeweight=".18569mm">
                                                    <v:path arrowok="t" o:connecttype="custom" o:connectlocs="0,576;0,9903" o:connectangles="0,0"/>
                                                  </v:shape>
                                                  <v:group id="Group 442" o:spid="_x0000_s1061" style="position:absolute;left:9945;top:9903;width:1284;height:0" coordorigin="9945,99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451" o:spid="_x0000_s1062" style="position:absolute;left:9945;top:99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JDsQA&#10;AADcAAAADwAAAGRycy9kb3ducmV2LnhtbESP3WrCQBSE74W+w3IKvdNNrX+krlIFwQsRan2AQ/aY&#10;hGbPhuxJjH36riB4OczMN8xy3btKddSE0rOB91ECijjztuTcwPlnN1yACoJssfJMBm4UYL16GSwx&#10;tf7K39SdJFcRwiFFA4VInWodsoIchpGviaN38Y1DibLJtW3wGuGu0uMkmWmHJceFAmvaFpT9nlpn&#10;YMrt7CBtN6+y49RJue//8rAx5u21//oEJdTLM/xo762Bj8kY7mfiEd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kiQ7EAAAA3AAAAA8AAAAAAAAAAAAAAAAAmAIAAGRycy9k&#10;b3ducmV2LnhtbFBLBQYAAAAABAAEAPUAAACJAwAAAAA=&#10;" path="m,l1285,e" filled="f" strokeweight=".18569mm">
                                                      <v:path arrowok="t" o:connecttype="custom" o:connectlocs="0,0;1285,0" o:connectangles="0,0"/>
                                                    </v:shape>
                                                    <v:group id="Group 443" o:spid="_x0000_s1063" style="position:absolute;left:660;top:565;width:0;height:9338" coordorigin="660,565" coordsize="0,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450" o:spid="_x0000_s1064" style="position:absolute;left:660;top:565;width:0;height:9338;visibility:visible;mso-wrap-style:square;v-text-anchor:top" coordsize="0,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agMQA&#10;AADcAAAADwAAAGRycy9kb3ducmV2LnhtbESPzWrCQBSF9wXfYbiCuzpJDSKpowShEko3jYJdXjLX&#10;JJi5k2RGk759p1Do8nB+Ps52P5lWPGhwjWUF8TICQVxa3XCl4Hx6e96AcB5ZY2uZFHyTg/1u9rTF&#10;VNuRP+lR+EqEEXYpKqi971IpXVmTQbe0HXHwrnYw6IMcKqkHHMO4aeVLFK2lwYYDocaODjWVt+Ju&#10;AvfjC/tTznTr39fX+6G/xNlxpdRiPmWvIDxN/j/81861glWSwO+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2oDEAAAA3AAAAA8AAAAAAAAAAAAAAAAAmAIAAGRycy9k&#10;b3ducmV2LnhtbFBLBQYAAAAABAAEAPUAAACJAwAAAAA=&#10;" path="m,l,9338e" filled="f" strokeweight=".18569mm">
                                                        <v:path arrowok="t" o:connecttype="custom" o:connectlocs="0,565;0,9903" o:connectangles="0,0"/>
                                                      </v:shape>
                                                      <v:group id="Group 44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44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ncMUA&#10;AADcAAAADwAAAGRycy9kb3ducmV2LnhtbESP3WrCQBSE7wt9h+UUvJFm409Fo6toROhVaU0f4JA9&#10;+WmzZ0N2jfHt3YLQy2FmvmE2u8E0oqfO1ZYVTKIYBHFudc2lgu/s9LoE4TyyxsYyKbiRg932+WmD&#10;ibZX/qL+7EsRIOwSVFB53yZSurwigy6yLXHwCtsZ9EF2pdQdXgPcNHIaxwtpsOawUGFLaUX57/li&#10;FCwvuh7/pB+Hz7didewxzcZkMqVGL8N+DcLT4P/Dj/a7VjCbL+DvTDg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wxQAAANwAAAAPAAAAAAAAAAAAAAAAAJgCAABkcnMv&#10;ZG93bnJldi54bWxQSwUGAAAAAAQABAD1AAAAigMAAAAA&#10;" path="m,l10580,e" filled="f" strokeweight=".18569mm">
                                                          <v:path arrowok="t" o:connecttype="custom" o:connectlocs="0,0;10580,0" o:connectangles="0,0"/>
                                                        </v:shape>
                                                        <v:group id="Group 445" o:spid="_x0000_s1067" style="position:absolute;left:11240;top:565;width:0;height:9348" coordorigin="11240,565" coordsize="0,9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448" o:spid="_x0000_s1068" style="position:absolute;left:11240;top:565;width:0;height:9348;visibility:visible;mso-wrap-style:square;v-text-anchor:top" coordsize="0,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ecMA&#10;AADcAAAADwAAAGRycy9kb3ducmV2LnhtbERPy2rCQBTdC/2H4Rbc6SRVbJs6kRIQpSC00UWXl8zN&#10;g2buxJlR07/vLAouD+e93oymF1dyvrOsIJ0nIIgrqztuFJyO29kLCB+QNfaWScEvedjkD5M1Ztre&#10;+IuuZWhEDGGfoYI2hCGT0lctGfRzOxBHrrbOYIjQNVI7vMVw08unJFlJgx3HhhYHKlqqfsqLUXD8&#10;Ls5j8Umr3WtZ17pI3cfp8KzU9HF8fwMRaAx38b97rxUsln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f/ecMAAADcAAAADwAAAAAAAAAAAAAAAACYAgAAZHJzL2Rv&#10;d25yZXYueG1sUEsFBgAAAAAEAAQA9QAAAIgDAAAAAA==&#10;" path="m,l,9349e" filled="f" strokeweight=".18569mm">
                                                            <v:path arrowok="t" o:connecttype="custom" o:connectlocs="0,565;0,9914" o:connectangles="0,0"/>
                                                          </v:shape>
                                                          <v:group id="Group 446" o:spid="_x0000_s1069" style="position:absolute;left:660;top:9914;width:10580;height:0" coordorigin="660,99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447" o:spid="_x0000_s1070" style="position:absolute;left:660;top:99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MQsEA&#10;AADcAAAADwAAAGRycy9kb3ducmV2LnhtbERPzYrCMBC+L/gOYQQvoqkuits1ilYWPC3a7gMMzdh2&#10;bSalibW+vTkIHj++//W2N7XoqHWVZQWzaQSCOLe64kLBX/YzWYFwHlljbZkUPMjBdjP4WGOs7Z3P&#10;1KW+ECGEXYwKSu+bWEqXl2TQTW1DHLiLbQ36ANtC6hbvIdzUch5FS2mw4tBQYkNJSfk1vRkFq5uu&#10;xv/J7/60uHwdOkyyMZlMqdGw332D8NT7t/jlPmoFn4swP5w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HTELBAAAA3AAAAA8AAAAAAAAAAAAAAAAAmAIAAGRycy9kb3du&#10;cmV2LnhtbFBLBQYAAAAABAAEAPUAAACG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0010163974-99-00050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03-55-42411</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3/8" (9-10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2321" w:right="225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 xml:space="preserve">and larger, meet the performance </w:t>
      </w:r>
      <w:r>
        <w:rPr>
          <w:rFonts w:ascii="Lucida Sans Unicode" w:eastAsia="Lucida Sans Unicode" w:hAnsi="Lucida Sans Unicode" w:cs="Lucida Sans Unicode"/>
          <w:sz w:val="17"/>
          <w:szCs w:val="17"/>
        </w:rPr>
        <w:t>requirements</w:t>
      </w:r>
    </w:p>
    <w:p w:rsidR="000A4188" w:rsidRDefault="00BD0D17">
      <w:pPr>
        <w:spacing w:line="183" w:lineRule="auto"/>
        <w:ind w:left="2321" w:right="2555"/>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3/8" (9-10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1010097</w:t>
      </w:r>
    </w:p>
    <w:p w:rsidR="000A4188" w:rsidRDefault="000A4188">
      <w:pPr>
        <w:spacing w:before="14" w:line="200" w:lineRule="exact"/>
      </w:pPr>
    </w:p>
    <w:p w:rsidR="000A4188" w:rsidRDefault="00BD0D17">
      <w:pPr>
        <w:spacing w:line="183" w:lineRule="auto"/>
        <w:ind w:left="2321" w:right="1252"/>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Each base has a Product Identification Code (PIC) for material traceability, the name CROSBY or CG, and size forged into it.</w:t>
      </w:r>
    </w:p>
    <w:p w:rsidR="000A4188" w:rsidRDefault="000A4188">
      <w:pPr>
        <w:spacing w:before="12" w:line="220" w:lineRule="exact"/>
        <w:rPr>
          <w:sz w:val="22"/>
          <w:szCs w:val="22"/>
        </w:rPr>
      </w:pPr>
    </w:p>
    <w:p w:rsidR="000A4188" w:rsidRDefault="00BD0D17">
      <w:pPr>
        <w:spacing w:line="183" w:lineRule="auto"/>
        <w:ind w:left="2321" w:right="93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Based on the catalog breaking strength of wire rope, Crosby wire rope clips have an efficiency rating of 80%</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for 1/</w:t>
      </w:r>
      <w:r>
        <w:rPr>
          <w:rFonts w:ascii="Lucida Sans Unicode" w:eastAsia="Lucida Sans Unicode" w:hAnsi="Lucida Sans Unicode" w:cs="Lucida Sans Unicode"/>
          <w:spacing w:val="4"/>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7/</w:t>
      </w:r>
      <w:r>
        <w:rPr>
          <w:rFonts w:ascii="Lucida Sans Unicode" w:eastAsia="Lucida Sans Unicode" w:hAnsi="Lucida Sans Unicode" w:cs="Lucida Sans Unicode"/>
          <w:spacing w:val="1"/>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 xml:space="preserve">sizes,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w:t>
      </w:r>
      <w:r>
        <w:rPr>
          <w:rFonts w:ascii="Lucida Sans Unicode" w:eastAsia="Lucida Sans Unicode" w:hAnsi="Lucida Sans Unicode" w:cs="Lucida Sans Unicode"/>
          <w:sz w:val="17"/>
          <w:szCs w:val="17"/>
        </w:rPr>
        <w:t xml:space="preserve"> bases.</w:t>
      </w:r>
    </w:p>
    <w:p w:rsidR="000A4188" w:rsidRDefault="000A4188">
      <w:pPr>
        <w:spacing w:before="14" w:line="200" w:lineRule="exact"/>
      </w:pPr>
    </w:p>
    <w:p w:rsidR="000A4188" w:rsidRDefault="00BD0D17">
      <w:pPr>
        <w:spacing w:line="183" w:lineRule="auto"/>
        <w:ind w:left="2321" w:right="76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All Clips are individually bagged or tagged with proper application instructions and warning information.</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101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Meets or exceeds all requirements of ASME B30.26 including identification, </w:t>
      </w:r>
      <w:r>
        <w:rPr>
          <w:rFonts w:ascii="Lucida Sans Unicode" w:eastAsia="Lucida Sans Unicode" w:hAnsi="Lucida Sans Unicode" w:cs="Lucida Sans Unicode"/>
          <w:sz w:val="17"/>
          <w:szCs w:val="17"/>
        </w:rPr>
        <w:t>ductility, design factor, proof load and temperature requirements. Importantly, these wire rope clips meet other critical performance requirements including fatigue life, impact properties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traceability, not addressed by ASME B30.26.</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Col</w:t>
      </w:r>
      <w:r>
        <w:rPr>
          <w:rFonts w:ascii="Lucida Sans Unicode" w:eastAsia="Lucida Sans Unicode" w:hAnsi="Lucida Sans Unicode" w:cs="Lucida Sans Unicode"/>
          <w:sz w:val="17"/>
          <w:szCs w:val="17"/>
        </w:rPr>
        <w:t>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7808" w:space="156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55"/>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12" behindDoc="1" locked="0" layoutInCell="1" allowOverlap="1">
                <wp:simplePos x="0" y="0"/>
                <wp:positionH relativeFrom="page">
                  <wp:posOffset>415925</wp:posOffset>
                </wp:positionH>
                <wp:positionV relativeFrom="page">
                  <wp:posOffset>352425</wp:posOffset>
                </wp:positionV>
                <wp:extent cx="6725285" cy="5819140"/>
                <wp:effectExtent l="6350" t="9525" r="2540" b="10160"/>
                <wp:wrapNone/>
                <wp:docPr id="261"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819140"/>
                          <a:chOff x="655" y="555"/>
                          <a:chExt cx="10591" cy="9164"/>
                        </a:xfrm>
                      </wpg:grpSpPr>
                      <wpg:grpSp>
                        <wpg:cNvPr id="262" name="Group 380"/>
                        <wpg:cNvGrpSpPr>
                          <a:grpSpLocks/>
                        </wpg:cNvGrpSpPr>
                        <wpg:grpSpPr bwMode="auto">
                          <a:xfrm>
                            <a:off x="2881" y="-8762"/>
                            <a:ext cx="0" cy="9327"/>
                            <a:chOff x="2881" y="-8762"/>
                            <a:chExt cx="0" cy="9327"/>
                          </a:xfrm>
                        </wpg:grpSpPr>
                        <wps:wsp>
                          <wps:cNvPr id="263" name="Freeform 423"/>
                          <wps:cNvSpPr>
                            <a:spLocks/>
                          </wps:cNvSpPr>
                          <wps:spPr bwMode="auto">
                            <a:xfrm>
                              <a:off x="2881"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381"/>
                          <wpg:cNvGrpSpPr>
                            <a:grpSpLocks/>
                          </wpg:cNvGrpSpPr>
                          <wpg:grpSpPr bwMode="auto">
                            <a:xfrm>
                              <a:off x="671" y="565"/>
                              <a:ext cx="2211" cy="0"/>
                              <a:chOff x="671" y="565"/>
                              <a:chExt cx="2211" cy="0"/>
                            </a:xfrm>
                          </wpg:grpSpPr>
                          <wps:wsp>
                            <wps:cNvPr id="265" name="Freeform 42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6" name="Group 382"/>
                            <wpg:cNvGrpSpPr>
                              <a:grpSpLocks/>
                            </wpg:cNvGrpSpPr>
                            <wpg:grpSpPr bwMode="auto">
                              <a:xfrm>
                                <a:off x="9935" y="-8762"/>
                                <a:ext cx="0" cy="9327"/>
                                <a:chOff x="9935" y="-8762"/>
                                <a:chExt cx="0" cy="9327"/>
                              </a:xfrm>
                            </wpg:grpSpPr>
                            <wps:wsp>
                              <wps:cNvPr id="267" name="Freeform 421"/>
                              <wps:cNvSpPr>
                                <a:spLocks/>
                              </wps:cNvSpPr>
                              <wps:spPr bwMode="auto">
                                <a:xfrm>
                                  <a:off x="9935"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8" name="Group 383"/>
                              <wpg:cNvGrpSpPr>
                                <a:grpSpLocks/>
                              </wpg:cNvGrpSpPr>
                              <wpg:grpSpPr bwMode="auto">
                                <a:xfrm>
                                  <a:off x="2892" y="565"/>
                                  <a:ext cx="7043" cy="0"/>
                                  <a:chOff x="2892" y="565"/>
                                  <a:chExt cx="7043" cy="0"/>
                                </a:xfrm>
                              </wpg:grpSpPr>
                              <wps:wsp>
                                <wps:cNvPr id="269" name="Freeform 42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0" name="Group 384"/>
                                <wpg:cNvGrpSpPr>
                                  <a:grpSpLocks/>
                                </wpg:cNvGrpSpPr>
                                <wpg:grpSpPr bwMode="auto">
                                  <a:xfrm>
                                    <a:off x="11230" y="-8762"/>
                                    <a:ext cx="0" cy="9327"/>
                                    <a:chOff x="11230" y="-8762"/>
                                    <a:chExt cx="0" cy="9327"/>
                                  </a:xfrm>
                                </wpg:grpSpPr>
                                <wps:wsp>
                                  <wps:cNvPr id="271" name="Freeform 419"/>
                                  <wps:cNvSpPr>
                                    <a:spLocks/>
                                  </wps:cNvSpPr>
                                  <wps:spPr bwMode="auto">
                                    <a:xfrm>
                                      <a:off x="11230"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2" name="Group 385"/>
                                  <wpg:cNvGrpSpPr>
                                    <a:grpSpLocks/>
                                  </wpg:cNvGrpSpPr>
                                  <wpg:grpSpPr bwMode="auto">
                                    <a:xfrm>
                                      <a:off x="9945" y="565"/>
                                      <a:ext cx="1284" cy="0"/>
                                      <a:chOff x="9945" y="565"/>
                                      <a:chExt cx="1284" cy="0"/>
                                    </a:xfrm>
                                  </wpg:grpSpPr>
                                  <wps:wsp>
                                    <wps:cNvPr id="273" name="Freeform 41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4" name="Group 386"/>
                                    <wpg:cNvGrpSpPr>
                                      <a:grpSpLocks/>
                                    </wpg:cNvGrpSpPr>
                                    <wpg:grpSpPr bwMode="auto">
                                      <a:xfrm>
                                        <a:off x="671" y="576"/>
                                        <a:ext cx="0" cy="9117"/>
                                        <a:chOff x="671" y="576"/>
                                        <a:chExt cx="0" cy="9117"/>
                                      </a:xfrm>
                                    </wpg:grpSpPr>
                                    <wps:wsp>
                                      <wps:cNvPr id="275" name="Freeform 417"/>
                                      <wps:cNvSpPr>
                                        <a:spLocks/>
                                      </wps:cNvSpPr>
                                      <wps:spPr bwMode="auto">
                                        <a:xfrm>
                                          <a:off x="671" y="576"/>
                                          <a:ext cx="0" cy="9117"/>
                                        </a:xfrm>
                                        <a:custGeom>
                                          <a:avLst/>
                                          <a:gdLst>
                                            <a:gd name="T0" fmla="+- 0 576 576"/>
                                            <a:gd name="T1" fmla="*/ 576 h 9117"/>
                                            <a:gd name="T2" fmla="+- 0 9693 576"/>
                                            <a:gd name="T3" fmla="*/ 9693 h 9117"/>
                                          </a:gdLst>
                                          <a:ahLst/>
                                          <a:cxnLst>
                                            <a:cxn ang="0">
                                              <a:pos x="0" y="T1"/>
                                            </a:cxn>
                                            <a:cxn ang="0">
                                              <a:pos x="0" y="T3"/>
                                            </a:cxn>
                                          </a:cxnLst>
                                          <a:rect l="0" t="0" r="r" b="b"/>
                                          <a:pathLst>
                                            <a:path h="9117">
                                              <a:moveTo>
                                                <a:pt x="0" y="0"/>
                                              </a:moveTo>
                                              <a:lnTo>
                                                <a:pt x="0" y="9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6" name="Group 387"/>
                                      <wpg:cNvGrpSpPr>
                                        <a:grpSpLocks/>
                                      </wpg:cNvGrpSpPr>
                                      <wpg:grpSpPr bwMode="auto">
                                        <a:xfrm>
                                          <a:off x="671" y="576"/>
                                          <a:ext cx="2211" cy="0"/>
                                          <a:chOff x="671" y="576"/>
                                          <a:chExt cx="2211" cy="0"/>
                                        </a:xfrm>
                                      </wpg:grpSpPr>
                                      <wps:wsp>
                                        <wps:cNvPr id="277" name="Freeform 41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8" name="Group 388"/>
                                        <wpg:cNvGrpSpPr>
                                          <a:grpSpLocks/>
                                        </wpg:cNvGrpSpPr>
                                        <wpg:grpSpPr bwMode="auto">
                                          <a:xfrm>
                                            <a:off x="2881" y="576"/>
                                            <a:ext cx="0" cy="9127"/>
                                            <a:chOff x="2881" y="576"/>
                                            <a:chExt cx="0" cy="9127"/>
                                          </a:xfrm>
                                        </wpg:grpSpPr>
                                        <wps:wsp>
                                          <wps:cNvPr id="279" name="Freeform 415"/>
                                          <wps:cNvSpPr>
                                            <a:spLocks/>
                                          </wps:cNvSpPr>
                                          <wps:spPr bwMode="auto">
                                            <a:xfrm>
                                              <a:off x="2881" y="576"/>
                                              <a:ext cx="0" cy="9127"/>
                                            </a:xfrm>
                                            <a:custGeom>
                                              <a:avLst/>
                                              <a:gdLst>
                                                <a:gd name="T0" fmla="+- 0 576 576"/>
                                                <a:gd name="T1" fmla="*/ 576 h 9127"/>
                                                <a:gd name="T2" fmla="+- 0 9703 576"/>
                                                <a:gd name="T3" fmla="*/ 9703 h 9127"/>
                                              </a:gdLst>
                                              <a:ahLst/>
                                              <a:cxnLst>
                                                <a:cxn ang="0">
                                                  <a:pos x="0" y="T1"/>
                                                </a:cxn>
                                                <a:cxn ang="0">
                                                  <a:pos x="0" y="T3"/>
                                                </a:cxn>
                                              </a:cxnLst>
                                              <a:rect l="0" t="0" r="r" b="b"/>
                                              <a:pathLst>
                                                <a:path h="9127">
                                                  <a:moveTo>
                                                    <a:pt x="0" y="0"/>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0" name="Group 389"/>
                                          <wpg:cNvGrpSpPr>
                                            <a:grpSpLocks/>
                                          </wpg:cNvGrpSpPr>
                                          <wpg:grpSpPr bwMode="auto">
                                            <a:xfrm>
                                              <a:off x="671" y="9703"/>
                                              <a:ext cx="2211" cy="0"/>
                                              <a:chOff x="671" y="9703"/>
                                              <a:chExt cx="2211" cy="0"/>
                                            </a:xfrm>
                                          </wpg:grpSpPr>
                                          <wps:wsp>
                                            <wps:cNvPr id="281" name="Freeform 414"/>
                                            <wps:cNvSpPr>
                                              <a:spLocks/>
                                            </wps:cNvSpPr>
                                            <wps:spPr bwMode="auto">
                                              <a:xfrm>
                                                <a:off x="671" y="97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2" name="Group 390"/>
                                            <wpg:cNvGrpSpPr>
                                              <a:grpSpLocks/>
                                            </wpg:cNvGrpSpPr>
                                            <wpg:grpSpPr bwMode="auto">
                                              <a:xfrm>
                                                <a:off x="2892" y="576"/>
                                                <a:ext cx="0" cy="9117"/>
                                                <a:chOff x="2892" y="576"/>
                                                <a:chExt cx="0" cy="9117"/>
                                              </a:xfrm>
                                            </wpg:grpSpPr>
                                            <wps:wsp>
                                              <wps:cNvPr id="283" name="Freeform 413"/>
                                              <wps:cNvSpPr>
                                                <a:spLocks/>
                                              </wps:cNvSpPr>
                                              <wps:spPr bwMode="auto">
                                                <a:xfrm>
                                                  <a:off x="2892" y="576"/>
                                                  <a:ext cx="0" cy="9117"/>
                                                </a:xfrm>
                                                <a:custGeom>
                                                  <a:avLst/>
                                                  <a:gdLst>
                                                    <a:gd name="T0" fmla="+- 0 576 576"/>
                                                    <a:gd name="T1" fmla="*/ 576 h 9117"/>
                                                    <a:gd name="T2" fmla="+- 0 9693 576"/>
                                                    <a:gd name="T3" fmla="*/ 9693 h 9117"/>
                                                  </a:gdLst>
                                                  <a:ahLst/>
                                                  <a:cxnLst>
                                                    <a:cxn ang="0">
                                                      <a:pos x="0" y="T1"/>
                                                    </a:cxn>
                                                    <a:cxn ang="0">
                                                      <a:pos x="0" y="T3"/>
                                                    </a:cxn>
                                                  </a:cxnLst>
                                                  <a:rect l="0" t="0" r="r" b="b"/>
                                                  <a:pathLst>
                                                    <a:path h="9117">
                                                      <a:moveTo>
                                                        <a:pt x="0" y="0"/>
                                                      </a:moveTo>
                                                      <a:lnTo>
                                                        <a:pt x="0" y="9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4" name="Group 391"/>
                                              <wpg:cNvGrpSpPr>
                                                <a:grpSpLocks/>
                                              </wpg:cNvGrpSpPr>
                                              <wpg:grpSpPr bwMode="auto">
                                                <a:xfrm>
                                                  <a:off x="2892" y="576"/>
                                                  <a:ext cx="7043" cy="0"/>
                                                  <a:chOff x="2892" y="576"/>
                                                  <a:chExt cx="7043" cy="0"/>
                                                </a:xfrm>
                                              </wpg:grpSpPr>
                                              <wps:wsp>
                                                <wps:cNvPr id="285" name="Freeform 41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6" name="Group 392"/>
                                                <wpg:cNvGrpSpPr>
                                                  <a:grpSpLocks/>
                                                </wpg:cNvGrpSpPr>
                                                <wpg:grpSpPr bwMode="auto">
                                                  <a:xfrm>
                                                    <a:off x="9935" y="576"/>
                                                    <a:ext cx="0" cy="9127"/>
                                                    <a:chOff x="9935" y="576"/>
                                                    <a:chExt cx="0" cy="9127"/>
                                                  </a:xfrm>
                                                </wpg:grpSpPr>
                                                <wps:wsp>
                                                  <wps:cNvPr id="287" name="Freeform 411"/>
                                                  <wps:cNvSpPr>
                                                    <a:spLocks/>
                                                  </wps:cNvSpPr>
                                                  <wps:spPr bwMode="auto">
                                                    <a:xfrm>
                                                      <a:off x="9935" y="576"/>
                                                      <a:ext cx="0" cy="9127"/>
                                                    </a:xfrm>
                                                    <a:custGeom>
                                                      <a:avLst/>
                                                      <a:gdLst>
                                                        <a:gd name="T0" fmla="+- 0 576 576"/>
                                                        <a:gd name="T1" fmla="*/ 576 h 9127"/>
                                                        <a:gd name="T2" fmla="+- 0 9703 576"/>
                                                        <a:gd name="T3" fmla="*/ 9703 h 9127"/>
                                                      </a:gdLst>
                                                      <a:ahLst/>
                                                      <a:cxnLst>
                                                        <a:cxn ang="0">
                                                          <a:pos x="0" y="T1"/>
                                                        </a:cxn>
                                                        <a:cxn ang="0">
                                                          <a:pos x="0" y="T3"/>
                                                        </a:cxn>
                                                      </a:cxnLst>
                                                      <a:rect l="0" t="0" r="r" b="b"/>
                                                      <a:pathLst>
                                                        <a:path h="9127">
                                                          <a:moveTo>
                                                            <a:pt x="0" y="0"/>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8" name="Group 393"/>
                                                  <wpg:cNvGrpSpPr>
                                                    <a:grpSpLocks/>
                                                  </wpg:cNvGrpSpPr>
                                                  <wpg:grpSpPr bwMode="auto">
                                                    <a:xfrm>
                                                      <a:off x="2892" y="9703"/>
                                                      <a:ext cx="7043" cy="0"/>
                                                      <a:chOff x="2892" y="9703"/>
                                                      <a:chExt cx="7043" cy="0"/>
                                                    </a:xfrm>
                                                  </wpg:grpSpPr>
                                                  <wps:wsp>
                                                    <wps:cNvPr id="289" name="Freeform 410"/>
                                                    <wps:cNvSpPr>
                                                      <a:spLocks/>
                                                    </wps:cNvSpPr>
                                                    <wps:spPr bwMode="auto">
                                                      <a:xfrm>
                                                        <a:off x="2892" y="97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0" name="Group 394"/>
                                                    <wpg:cNvGrpSpPr>
                                                      <a:grpSpLocks/>
                                                    </wpg:cNvGrpSpPr>
                                                    <wpg:grpSpPr bwMode="auto">
                                                      <a:xfrm>
                                                        <a:off x="9945" y="576"/>
                                                        <a:ext cx="0" cy="9117"/>
                                                        <a:chOff x="9945" y="576"/>
                                                        <a:chExt cx="0" cy="9117"/>
                                                      </a:xfrm>
                                                    </wpg:grpSpPr>
                                                    <wps:wsp>
                                                      <wps:cNvPr id="291" name="Freeform 409"/>
                                                      <wps:cNvSpPr>
                                                        <a:spLocks/>
                                                      </wps:cNvSpPr>
                                                      <wps:spPr bwMode="auto">
                                                        <a:xfrm>
                                                          <a:off x="9945" y="576"/>
                                                          <a:ext cx="0" cy="9117"/>
                                                        </a:xfrm>
                                                        <a:custGeom>
                                                          <a:avLst/>
                                                          <a:gdLst>
                                                            <a:gd name="T0" fmla="+- 0 576 576"/>
                                                            <a:gd name="T1" fmla="*/ 576 h 9117"/>
                                                            <a:gd name="T2" fmla="+- 0 9693 576"/>
                                                            <a:gd name="T3" fmla="*/ 9693 h 9117"/>
                                                          </a:gdLst>
                                                          <a:ahLst/>
                                                          <a:cxnLst>
                                                            <a:cxn ang="0">
                                                              <a:pos x="0" y="T1"/>
                                                            </a:cxn>
                                                            <a:cxn ang="0">
                                                              <a:pos x="0" y="T3"/>
                                                            </a:cxn>
                                                          </a:cxnLst>
                                                          <a:rect l="0" t="0" r="r" b="b"/>
                                                          <a:pathLst>
                                                            <a:path h="9117">
                                                              <a:moveTo>
                                                                <a:pt x="0" y="0"/>
                                                              </a:moveTo>
                                                              <a:lnTo>
                                                                <a:pt x="0" y="9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2" name="Group 395"/>
                                                      <wpg:cNvGrpSpPr>
                                                        <a:grpSpLocks/>
                                                      </wpg:cNvGrpSpPr>
                                                      <wpg:grpSpPr bwMode="auto">
                                                        <a:xfrm>
                                                          <a:off x="9945" y="576"/>
                                                          <a:ext cx="1284" cy="0"/>
                                                          <a:chOff x="9945" y="576"/>
                                                          <a:chExt cx="1284" cy="0"/>
                                                        </a:xfrm>
                                                      </wpg:grpSpPr>
                                                      <wps:wsp>
                                                        <wps:cNvPr id="293" name="Freeform 40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4" name="Group 396"/>
                                                        <wpg:cNvGrpSpPr>
                                                          <a:grpSpLocks/>
                                                        </wpg:cNvGrpSpPr>
                                                        <wpg:grpSpPr bwMode="auto">
                                                          <a:xfrm>
                                                            <a:off x="11230" y="576"/>
                                                            <a:ext cx="0" cy="9127"/>
                                                            <a:chOff x="11230" y="576"/>
                                                            <a:chExt cx="0" cy="9127"/>
                                                          </a:xfrm>
                                                        </wpg:grpSpPr>
                                                        <wps:wsp>
                                                          <wps:cNvPr id="295" name="Freeform 407"/>
                                                          <wps:cNvSpPr>
                                                            <a:spLocks/>
                                                          </wps:cNvSpPr>
                                                          <wps:spPr bwMode="auto">
                                                            <a:xfrm>
                                                              <a:off x="11230" y="576"/>
                                                              <a:ext cx="0" cy="9127"/>
                                                            </a:xfrm>
                                                            <a:custGeom>
                                                              <a:avLst/>
                                                              <a:gdLst>
                                                                <a:gd name="T0" fmla="+- 0 576 576"/>
                                                                <a:gd name="T1" fmla="*/ 576 h 9127"/>
                                                                <a:gd name="T2" fmla="+- 0 9703 576"/>
                                                                <a:gd name="T3" fmla="*/ 9703 h 9127"/>
                                                              </a:gdLst>
                                                              <a:ahLst/>
                                                              <a:cxnLst>
                                                                <a:cxn ang="0">
                                                                  <a:pos x="0" y="T1"/>
                                                                </a:cxn>
                                                                <a:cxn ang="0">
                                                                  <a:pos x="0" y="T3"/>
                                                                </a:cxn>
                                                              </a:cxnLst>
                                                              <a:rect l="0" t="0" r="r" b="b"/>
                                                              <a:pathLst>
                                                                <a:path h="9127">
                                                                  <a:moveTo>
                                                                    <a:pt x="0" y="0"/>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6" name="Group 397"/>
                                                          <wpg:cNvGrpSpPr>
                                                            <a:grpSpLocks/>
                                                          </wpg:cNvGrpSpPr>
                                                          <wpg:grpSpPr bwMode="auto">
                                                            <a:xfrm>
                                                              <a:off x="9945" y="9703"/>
                                                              <a:ext cx="1284" cy="0"/>
                                                              <a:chOff x="9945" y="9703"/>
                                                              <a:chExt cx="1284" cy="0"/>
                                                            </a:xfrm>
                                                          </wpg:grpSpPr>
                                                          <wps:wsp>
                                                            <wps:cNvPr id="297" name="Freeform 406"/>
                                                            <wps:cNvSpPr>
                                                              <a:spLocks/>
                                                            </wps:cNvSpPr>
                                                            <wps:spPr bwMode="auto">
                                                              <a:xfrm>
                                                                <a:off x="9945" y="97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8" name="Group 398"/>
                                                            <wpg:cNvGrpSpPr>
                                                              <a:grpSpLocks/>
                                                            </wpg:cNvGrpSpPr>
                                                            <wpg:grpSpPr bwMode="auto">
                                                              <a:xfrm>
                                                                <a:off x="660" y="565"/>
                                                                <a:ext cx="0" cy="9138"/>
                                                                <a:chOff x="660" y="565"/>
                                                                <a:chExt cx="0" cy="9138"/>
                                                              </a:xfrm>
                                                            </wpg:grpSpPr>
                                                            <wps:wsp>
                                                              <wps:cNvPr id="299" name="Freeform 405"/>
                                                              <wps:cNvSpPr>
                                                                <a:spLocks/>
                                                              </wps:cNvSpPr>
                                                              <wps:spPr bwMode="auto">
                                                                <a:xfrm>
                                                                  <a:off x="660" y="565"/>
                                                                  <a:ext cx="0" cy="9138"/>
                                                                </a:xfrm>
                                                                <a:custGeom>
                                                                  <a:avLst/>
                                                                  <a:gdLst>
                                                                    <a:gd name="T0" fmla="+- 0 565 565"/>
                                                                    <a:gd name="T1" fmla="*/ 565 h 9138"/>
                                                                    <a:gd name="T2" fmla="+- 0 9703 565"/>
                                                                    <a:gd name="T3" fmla="*/ 9703 h 9138"/>
                                                                  </a:gdLst>
                                                                  <a:ahLst/>
                                                                  <a:cxnLst>
                                                                    <a:cxn ang="0">
                                                                      <a:pos x="0" y="T1"/>
                                                                    </a:cxn>
                                                                    <a:cxn ang="0">
                                                                      <a:pos x="0" y="T3"/>
                                                                    </a:cxn>
                                                                  </a:cxnLst>
                                                                  <a:rect l="0" t="0" r="r" b="b"/>
                                                                  <a:pathLst>
                                                                    <a:path h="9138">
                                                                      <a:moveTo>
                                                                        <a:pt x="0" y="0"/>
                                                                      </a:moveTo>
                                                                      <a:lnTo>
                                                                        <a:pt x="0" y="91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0" name="Group 399"/>
                                                              <wpg:cNvGrpSpPr>
                                                                <a:grpSpLocks/>
                                                              </wpg:cNvGrpSpPr>
                                                              <wpg:grpSpPr bwMode="auto">
                                                                <a:xfrm>
                                                                  <a:off x="660" y="565"/>
                                                                  <a:ext cx="10580" cy="0"/>
                                                                  <a:chOff x="660" y="565"/>
                                                                  <a:chExt cx="10580" cy="0"/>
                                                                </a:xfrm>
                                                              </wpg:grpSpPr>
                                                              <wps:wsp>
                                                                <wps:cNvPr id="301" name="Freeform 40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2" name="Group 400"/>
                                                                <wpg:cNvGrpSpPr>
                                                                  <a:grpSpLocks/>
                                                                </wpg:cNvGrpSpPr>
                                                                <wpg:grpSpPr bwMode="auto">
                                                                  <a:xfrm>
                                                                    <a:off x="11240" y="565"/>
                                                                    <a:ext cx="0" cy="9148"/>
                                                                    <a:chOff x="11240" y="565"/>
                                                                    <a:chExt cx="0" cy="9148"/>
                                                                  </a:xfrm>
                                                                </wpg:grpSpPr>
                                                                <wps:wsp>
                                                                  <wps:cNvPr id="303" name="Freeform 403"/>
                                                                  <wps:cNvSpPr>
                                                                    <a:spLocks/>
                                                                  </wps:cNvSpPr>
                                                                  <wps:spPr bwMode="auto">
                                                                    <a:xfrm>
                                                                      <a:off x="11240" y="565"/>
                                                                      <a:ext cx="0" cy="9148"/>
                                                                    </a:xfrm>
                                                                    <a:custGeom>
                                                                      <a:avLst/>
                                                                      <a:gdLst>
                                                                        <a:gd name="T0" fmla="+- 0 565 565"/>
                                                                        <a:gd name="T1" fmla="*/ 565 h 9148"/>
                                                                        <a:gd name="T2" fmla="+- 0 9714 565"/>
                                                                        <a:gd name="T3" fmla="*/ 9714 h 9148"/>
                                                                      </a:gdLst>
                                                                      <a:ahLst/>
                                                                      <a:cxnLst>
                                                                        <a:cxn ang="0">
                                                                          <a:pos x="0" y="T1"/>
                                                                        </a:cxn>
                                                                        <a:cxn ang="0">
                                                                          <a:pos x="0" y="T3"/>
                                                                        </a:cxn>
                                                                      </a:cxnLst>
                                                                      <a:rect l="0" t="0" r="r" b="b"/>
                                                                      <a:pathLst>
                                                                        <a:path h="9148">
                                                                          <a:moveTo>
                                                                            <a:pt x="0" y="0"/>
                                                                          </a:moveTo>
                                                                          <a:lnTo>
                                                                            <a:pt x="0" y="91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4" name="Group 401"/>
                                                                  <wpg:cNvGrpSpPr>
                                                                    <a:grpSpLocks/>
                                                                  </wpg:cNvGrpSpPr>
                                                                  <wpg:grpSpPr bwMode="auto">
                                                                    <a:xfrm>
                                                                      <a:off x="660" y="9714"/>
                                                                      <a:ext cx="10580" cy="0"/>
                                                                      <a:chOff x="660" y="9714"/>
                                                                      <a:chExt cx="10580" cy="0"/>
                                                                    </a:xfrm>
                                                                  </wpg:grpSpPr>
                                                                  <wps:wsp>
                                                                    <wps:cNvPr id="305" name="Freeform 402"/>
                                                                    <wps:cNvSpPr>
                                                                      <a:spLocks/>
                                                                    </wps:cNvSpPr>
                                                                    <wps:spPr bwMode="auto">
                                                                      <a:xfrm>
                                                                        <a:off x="660" y="97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379" o:spid="_x0000_s1026" style="position:absolute;margin-left:32.75pt;margin-top:27.75pt;width:529.55pt;height:458.2pt;z-index:-4468;mso-position-horizontal-relative:page;mso-position-vertical-relative:page" coordorigin="655,555" coordsize="1059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">
                <v:group id="Group 380" o:spid="_x0000_s1027" style="position:absolute;left:2881;top:-8762;width:0;height:9327" coordorigin="2881,-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423" o:spid="_x0000_s1028" style="position:absolute;left:2881;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gL8YA&#10;AADcAAAADwAAAGRycy9kb3ducmV2LnhtbESPQWvCQBSE7wX/w/KE3uomllqNrqFYBPGkaXvw9si+&#10;ZkOzb9PsGtN/3xUEj8PMfMOs8sE2oqfO144VpJMEBHHpdM2Vgs+P7dMchA/IGhvHpOCPPOTr0cMK&#10;M+0ufKS+CJWIEPYZKjAhtJmUvjRk0U9cSxy9b9dZDFF2ldQdXiLcNnKaJDNpsea4YLCljaHypzhb&#10;BYuvV7vZ9u878zI/1KfF8TdNznulHsfD2xJEoCHcw7f2TiuYzp7heiYe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3gL8YAAADcAAAADwAAAAAAAAAAAAAAAACYAgAAZHJz&#10;L2Rvd25yZXYueG1sUEsFBgAAAAAEAAQA9QAAAIsDAAAAAA==&#10;" path="m,9322r,5e" filled="f" strokeweight=".18569mm">
                    <v:path arrowok="t" o:connecttype="custom" o:connectlocs="0,560;0,565" o:connectangles="0,0"/>
                  </v:shape>
                  <v:group id="Group 38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42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QpsUA&#10;AADcAAAADwAAAGRycy9kb3ducmV2LnhtbESP0WrCQBRE34X+w3ILvummgqGJriJVoT60Uu0HXLPX&#10;bDR7N2S3Gv/eLQg+DjNzhpnOO1uLC7W+cqzgbZiAIC6crrhU8LtfD95B+ICssXZMCm7kYT576U0x&#10;1+7KP3TZhVJECPscFZgQmlxKXxiy6IeuIY7e0bUWQ5RtKXWL1wi3tRwlSSotVhwXDDb0Yag47/6s&#10;grQpusPqNN5s6Ot7u82y/dqslkr1X7vFBESgLjzDj/anVjBKx/B/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hCmxQAAANwAAAAPAAAAAAAAAAAAAAAAAJgCAABkcnMv&#10;ZG93bnJldi54bWxQSwUGAAAAAAQABAD1AAAAigMAAAAA&#10;" path="m,l2210,e" filled="f" strokeweight=".18569mm">
                      <v:path arrowok="t" o:connecttype="custom" o:connectlocs="0,0;2210,0" o:connectangles="0,0"/>
                    </v:shape>
                    <v:group id="Group 382" o:spid="_x0000_s1031" style="position:absolute;left:9935;top:-8762;width:0;height:9327" coordorigin="9935,-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421" o:spid="_x0000_s1032" style="position:absolute;left:9935;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mLMUA&#10;AADcAAAADwAAAGRycy9kb3ducmV2LnhtbESPzYvCMBTE7wv+D+EteFtTBb+qUUQRZE9+7WFvj+bZ&#10;lG1eahNr9783guBxmJnfMPNla0vRUO0Lxwr6vQQEceZ0wbmC82n7NQHhA7LG0jEp+CcPy0XnY46p&#10;dnc+UHMMuYgQ9ikqMCFUqZQ+M2TR91xFHL2Lqy2GKOtc6hrvEW5LOUiSkbRYcFwwWNHaUPZ3vFkF&#10;05+xXW+bzc4MJ/vid3q49pPbt1Ldz3Y1AxGoDe/wq73TCgajM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uYsxQAAANwAAAAPAAAAAAAAAAAAAAAAAJgCAABkcnMv&#10;ZG93bnJldi54bWxQSwUGAAAAAAQABAD1AAAAigMAAAAA&#10;" path="m,9322r,5e" filled="f" strokeweight=".18569mm">
                        <v:path arrowok="t" o:connecttype="custom" o:connectlocs="0,560;0,565" o:connectangles="0,0"/>
                      </v:shape>
                      <v:group id="Group 38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42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T1o8QA&#10;AADcAAAADwAAAGRycy9kb3ducmV2LnhtbESPT4vCMBTE78J+h/AW9qapHkSrUXRhcT2Jf6jXR/Ns&#10;q81LSaJWP71ZWPA4zMxvmOm8NbW4kfOVZQX9XgKCOLe64kLBYf/THYHwAVljbZkUPMjDfPbRmWKq&#10;7Z23dNuFQkQI+xQVlCE0qZQ+L8mg79mGOHon6wyGKF0htcN7hJtaDpJkKA1WHBdKbOi7pPyyuxoF&#10;Y32U7rnMNudq29L+sMrs+pIp9fXZLiYgArXhHf5v/2oFg+EY/s7EI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U9aPEAAAA3AAAAA8AAAAAAAAAAAAAAAAAmAIAAGRycy9k&#10;b3ducmV2LnhtbFBLBQYAAAAABAAEAPUAAACJAwAAAAA=&#10;" path="m,l7043,e" filled="f" strokeweight=".18569mm">
                          <v:path arrowok="t" o:connecttype="custom" o:connectlocs="0,0;7043,0" o:connectangles="0,0"/>
                        </v:shape>
                        <v:group id="Group 384" o:spid="_x0000_s1035" style="position:absolute;left:11230;top:-8762;width:0;height:9327" coordorigin="11230,-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419" o:spid="_x0000_s1036" style="position:absolute;left:11230;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NHsUA&#10;AADcAAAADwAAAGRycy9kb3ducmV2LnhtbESPT4vCMBTE74LfITzBm6YV1j9do4iLIJ7U1cPeHs3b&#10;pmzzUptY67c3Cwt7HGbmN8xy3dlKtNT40rGCdJyAIM6dLrlQcPncjeYgfEDWWDkmBU/ysF71e0vM&#10;tHvwidpzKESEsM9QgQmhzqT0uSGLfuxq4uh9u8ZiiLIppG7wEeG2kpMkmUqLJccFgzVtDeU/57tV&#10;sLjO7HbXfuzN2/xYfi1OtzS5H5QaDrrNO4hAXfgP/7X3WsFklsLv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k0exQAAANwAAAAPAAAAAAAAAAAAAAAAAJgCAABkcnMv&#10;ZG93bnJldi54bWxQSwUGAAAAAAQABAD1AAAAigMAAAAA&#10;" path="m,9322r,5e" filled="f" strokeweight=".18569mm">
                            <v:path arrowok="t" o:connecttype="custom" o:connectlocs="0,560;0,565" o:connectangles="0,0"/>
                          </v:shape>
                          <v:group id="Group 38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41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ptcQA&#10;AADcAAAADwAAAGRycy9kb3ducmV2LnhtbESPUWvCQBCE34X+h2MLvumlFrWkuUgVCj5IoeoPWHLb&#10;JDS3F3KbGP31nlDo4zAz3zDZZnSNGqgLtWcDL/MEFHHhbc2lgfPpc/YGKgiyxcYzGbhSgE3+NMkw&#10;tf7C3zQcpVQRwiFFA5VIm2odioochrlviaP34zuHEmVXatvhJcJdoxdJstIOa44LFba0q6j4PfbO&#10;wJL71UH6Yd0UX0sn9X68lWFrzPR5/HgHJTTKf/ivvbcGFutXeJyJR0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6bXEAAAA3AAAAA8AAAAAAAAAAAAAAAAAmAIAAGRycy9k&#10;b3ducmV2LnhtbFBLBQYAAAAABAAEAPUAAACJAwAAAAA=&#10;" path="m,l1285,e" filled="f" strokeweight=".18569mm">
                              <v:path arrowok="t" o:connecttype="custom" o:connectlocs="0,0;1285,0" o:connectangles="0,0"/>
                            </v:shape>
                            <v:group id="Group 386" o:spid="_x0000_s1039" style="position:absolute;left:671;top:576;width:0;height:9117" coordorigin="671,576" coordsize="0,9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417" o:spid="_x0000_s1040" style="position:absolute;left:671;top:576;width:0;height:9117;visibility:visible;mso-wrap-style:square;v-text-anchor:top" coordsize="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WXcUA&#10;AADcAAAADwAAAGRycy9kb3ducmV2LnhtbESPQWvCQBSE7wX/w/KE3uqmkaYluhENCL14qC2F3p7Z&#10;12xI9m3IbjT++25B8DjMzDfMejPZTpxp8I1jBc+LBARx5XTDtYKvz/3TGwgfkDV2jknBlTxsitnD&#10;GnPtLvxB52OoRYSwz1GBCaHPpfSVIYt+4Xri6P26wWKIcqilHvAS4baTaZJk0mLDccFgT6Whqj2O&#10;VsE0mpF+suxwSsvdtT18N8vRlko9zqftCkSgKdzDt/a7VpC+vsD/mXg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xZdxQAAANwAAAAPAAAAAAAAAAAAAAAAAJgCAABkcnMv&#10;ZG93bnJldi54bWxQSwUGAAAAAAQABAD1AAAAigMAAAAA&#10;" path="m,l,9117e" filled="f" strokeweight=".18569mm">
                                <v:path arrowok="t" o:connecttype="custom" o:connectlocs="0,576;0,9693" o:connectangles="0,0"/>
                              </v:shape>
                              <v:group id="Group 38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41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9l8YA&#10;AADcAAAADwAAAGRycy9kb3ducmV2LnhtbESP3WrCQBSE74W+w3IKvdNNhWoT3YhYBb2o4s8DHLOn&#10;2bTZsyG7jfHtu4VCL4eZ+YaZL3pbi45aXzlW8DxKQBAXTldcKricN8NXED4ga6wdk4I7eVjkD4M5&#10;Ztrd+EjdKZQiQthnqMCE0GRS+sKQRT9yDXH0PlxrMUTZllK3eItwW8txkkykxYrjgsGGVoaKr9O3&#10;VTBpiv66/nzZ7eh9fzik6Xlj1m9KPT32yxmIQH34D/+1t1rBeDqF3zPxCM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29l8YAAADcAAAADwAAAAAAAAAAAAAAAACYAgAAZHJz&#10;L2Rvd25yZXYueG1sUEsFBgAAAAAEAAQA9QAAAIsDAAAAAA==&#10;" path="m,l2210,e" filled="f" strokeweight=".18569mm">
                                  <v:path arrowok="t" o:connecttype="custom" o:connectlocs="0,0;2210,0" o:connectangles="0,0"/>
                                </v:shape>
                                <v:group id="Group 388" o:spid="_x0000_s1043" style="position:absolute;left:2881;top:576;width:0;height:9127" coordorigin="2881,576"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415" o:spid="_x0000_s1044" style="position:absolute;left:2881;top:576;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m68QA&#10;AADcAAAADwAAAGRycy9kb3ducmV2LnhtbESP0WrCQBRE3wv+w3KFvtVNfLA1uoooAaHQkugHXLLX&#10;bDB7N2ZXE/++Wyj0cZiZM8x6O9pWPKj3jWMF6SwBQVw53XCt4HzK3z5A+ICssXVMCp7kYbuZvKwx&#10;027ggh5lqEWEsM9QgQmhy6T0lSGLfuY64uhdXG8xRNnXUvc4RLht5TxJFtJiw3HBYEd7Q9W1vFsF&#10;cngeblU64KH+LL7SPC/y784o9ToddysQgcbwH/5rH7WC+fsS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RpuvEAAAA3AAAAA8AAAAAAAAAAAAAAAAAmAIAAGRycy9k&#10;b3ducmV2LnhtbFBLBQYAAAAABAAEAPUAAACJAwAAAAA=&#10;" path="m,l,9127e" filled="f" strokeweight=".18569mm">
                                    <v:path arrowok="t" o:connecttype="custom" o:connectlocs="0,576;0,9703" o:connectangles="0,0"/>
                                  </v:shape>
                                  <v:group id="Group 389" o:spid="_x0000_s1045" style="position:absolute;left:671;top:9703;width:2211;height:0" coordorigin="671,97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414" o:spid="_x0000_s1046" style="position:absolute;left:671;top:97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3wX8YA&#10;AADcAAAADwAAAGRycy9kb3ducmV2LnhtbESP0WrCQBRE3wv+w3KFvtWNgYqmWUVshPpgpaYfcJu9&#10;zUazd0N2q+nfuwWhj8PMnGHy1WBbcaHeN44VTCcJCOLK6YZrBZ/l9mkOwgdkja1jUvBLHlbL0UOO&#10;mXZX/qDLMdQiQthnqMCE0GVS+sqQRT9xHXH0vl1vMUTZ11L3eI1w28o0SWbSYsNxwWBHG0PV+fhj&#10;Fcy6avgqTs+7He3fD4fFotya4lWpx/GwfgERaAj/4Xv7TStI51P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3wX8YAAADcAAAADwAAAAAAAAAAAAAAAACYAgAAZHJz&#10;L2Rvd25yZXYueG1sUEsFBgAAAAAEAAQA9QAAAIsDAAAAAA==&#10;" path="m,l2210,e" filled="f" strokeweight=".18569mm">
                                      <v:path arrowok="t" o:connecttype="custom" o:connectlocs="0,0;2210,0" o:connectangles="0,0"/>
                                    </v:shape>
                                    <v:group id="Group 390" o:spid="_x0000_s1047" style="position:absolute;left:2892;top:576;width:0;height:9117" coordorigin="2892,576" coordsize="0,9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413" o:spid="_x0000_s1048" style="position:absolute;left:2892;top:576;width:0;height:9117;visibility:visible;mso-wrap-style:square;v-text-anchor:top" coordsize="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9blcQA&#10;AADcAAAADwAAAGRycy9kb3ducmV2LnhtbESPT4vCMBTE7wt+h/CEva2pFYpUo2hB8OLBPyzs7dk8&#10;m2LzUppU67ffCAt7HGbmN8xyPdhGPKjztWMF00kCgrh0uuZKweW8+5qD8AFZY+OYFLzIw3o1+lhi&#10;rt2Tj/Q4hUpECPscFZgQ2lxKXxqy6CeuJY7ezXUWQ5RdJXWHzwi3jUyTJJMWa44LBlsqDJX3U28V&#10;DL3p6SfLDte02L7uh+961ttCqc/xsFmACDSE//Bfe68VpPMZvM/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PW5XEAAAA3AAAAA8AAAAAAAAAAAAAAAAAmAIAAGRycy9k&#10;b3ducmV2LnhtbFBLBQYAAAAABAAEAPUAAACJAwAAAAA=&#10;" path="m,l,9117e" filled="f" strokeweight=".18569mm">
                                        <v:path arrowok="t" o:connecttype="custom" o:connectlocs="0,576;0,9693" o:connectangles="0,0"/>
                                      </v:shape>
                                      <v:group id="Group 39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41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ZXMQA&#10;AADcAAAADwAAAGRycy9kb3ducmV2LnhtbESPT4vCMBTE7wt+h/AEb2uq4KLVKLqwuHsS/1Cvj+bZ&#10;VpuXkkTt+umNsLDHYWZ+w8wWranFjZyvLCsY9BMQxLnVFRcKDvuv9zEIH5A11pZJwS95WMw7bzNM&#10;tb3zlm67UIgIYZ+igjKEJpXS5yUZ9H3bEEfvZJ3BEKUrpHZ4j3BTy2GSfEiDFceFEhv6LCm/7K5G&#10;wUQfpXusss252ra0P6wz+3PJlOp12+UURKA2/If/2t9awXA8gteZe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GVzEAAAA3AAAAA8AAAAAAAAAAAAAAAAAmAIAAGRycy9k&#10;b3ducmV2LnhtbFBLBQYAAAAABAAEAPUAAACJAwAAAAA=&#10;" path="m,l7043,e" filled="f" strokeweight=".18569mm">
                                          <v:path arrowok="t" o:connecttype="custom" o:connectlocs="0,0;7043,0" o:connectangles="0,0"/>
                                        </v:shape>
                                        <v:group id="Group 392" o:spid="_x0000_s1051" style="position:absolute;left:9935;top:576;width:0;height:9127" coordorigin="9935,576"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411" o:spid="_x0000_s1052" style="position:absolute;left:9935;top:576;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nJcQA&#10;AADcAAAADwAAAGRycy9kb3ducmV2LnhtbESPzWrDMBCE74W8g9hAb43sHFLjRAklwVAItNjtAyzW&#10;xjK1Vo6l+uftq0Khx2FmvmEOp9l2YqTBt44VpJsEBHHtdMuNgs+P4ikD4QOyxs4xKVjIw+m4ejhg&#10;rt3EJY1VaESEsM9RgQmhz6X0tSGLfuN64ujd3GAxRDk0Ug84Rbjt5DZJdtJiy3HBYE9nQ/VX9W0V&#10;yGm53Ot0wktzLd/SoiiL994o9bieX/YgAs3hP/zXftUKttkz/J6JR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X5yXEAAAA3AAAAA8AAAAAAAAAAAAAAAAAmAIAAGRycy9k&#10;b3ducmV2LnhtbFBLBQYAAAAABAAEAPUAAACJAwAAAAA=&#10;" path="m,l,9127e" filled="f" strokeweight=".18569mm">
                                            <v:path arrowok="t" o:connecttype="custom" o:connectlocs="0,576;0,9703" o:connectangles="0,0"/>
                                          </v:shape>
                                          <v:group id="Group 393" o:spid="_x0000_s1053" style="position:absolute;left:2892;top:9703;width:7043;height:0" coordorigin="2892,97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410" o:spid="_x0000_s1054" style="position:absolute;left:2892;top:97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TWcQA&#10;AADcAAAADwAAAGRycy9kb3ducmV2LnhtbESPT4vCMBTE7wv7HcJb8Lam60G0axRXEPUk/qFeH83b&#10;ttq8lCRq9dMbQfA4zMxvmNGkNbW4kPOVZQU/3QQEcW51xYWC/W7+PQDhA7LG2jIpuJGHyfjzY4Sp&#10;tlfe0GUbChEh7FNUUIbQpFL6vCSDvmsb4uj9W2cwROkKqR1eI9zUspckfWmw4rhQYkOzkvLT9mwU&#10;DPVBuvtftj5Wm5Z2+0VmV6dMqc5XO/0FEagN7/CrvdQKeoMhPM/EI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YE1nEAAAA3AAAAA8AAAAAAAAAAAAAAAAAmAIAAGRycy9k&#10;b3ducmV2LnhtbFBLBQYAAAAABAAEAPUAAACJAwAAAAA=&#10;" path="m,l7043,e" filled="f" strokeweight=".18569mm">
                                              <v:path arrowok="t" o:connecttype="custom" o:connectlocs="0,0;7043,0" o:connectangles="0,0"/>
                                            </v:shape>
                                            <v:group id="Group 394" o:spid="_x0000_s1055" style="position:absolute;left:9945;top:576;width:0;height:9117" coordorigin="9945,576" coordsize="0,9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409" o:spid="_x0000_s1056" style="position:absolute;left:9945;top:576;width:0;height:9117;visibility:visible;mso-wrap-style:square;v-text-anchor:top" coordsize="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2pMQA&#10;AADcAAAADwAAAGRycy9kb3ducmV2LnhtbESPQWvCQBSE70L/w/IK3nRjhNBGV7GBghcPtSL09sw+&#10;s8Hs25DdaPz3bkHwOMzMN8xyPdhGXKnztWMFs2kCgrh0uuZKweH3e/IBwgdkjY1jUnAnD+vV22iJ&#10;uXY3/qHrPlQiQtjnqMCE0OZS+tKQRT91LXH0zq6zGKLsKqk7vEW4bWSaJJm0WHNcMNhSYai87Hur&#10;YOhNT39Ztjulxdf9sjvW894WSo3fh80CRKAhvMLP9lYrSD9n8H8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I9qTEAAAA3AAAAA8AAAAAAAAAAAAAAAAAmAIAAGRycy9k&#10;b3ducmV2LnhtbFBLBQYAAAAABAAEAPUAAACJAwAAAAA=&#10;" path="m,l,9117e" filled="f" strokeweight=".18569mm">
                                                <v:path arrowok="t" o:connecttype="custom" o:connectlocs="0,576;0,9693" o:connectangles="0,0"/>
                                              </v:shape>
                                              <v:group id="Group 39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40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kPT8MA&#10;AADcAAAADwAAAGRycy9kb3ducmV2LnhtbESPUWvCQBCE3wv+h2OFvtWLFrWNnqIFwQcpaPsDltya&#10;BHN7IbeJqb/eE4Q+DjPzDbNc965SHTWh9GxgPEpAEWfelpwb+P3ZvX2ACoJssfJMBv4owHo1eFli&#10;av2Vj9SdJFcRwiFFA4VInWodsoIchpGviaN39o1DibLJtW3wGuGu0pMkmWmHJceFAmv6Kii7nFpn&#10;YMrt7CBtN6+y76mTct/f8rA15nXYbxaghHr5Dz/be2tg8vkOjzPxCO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kPT8MAAADcAAAADwAAAAAAAAAAAAAAAACYAgAAZHJzL2Rv&#10;d25yZXYueG1sUEsFBgAAAAAEAAQA9QAAAIgDAAAAAA==&#10;" path="m,l1285,e" filled="f" strokeweight=".18569mm">
                                                  <v:path arrowok="t" o:connecttype="custom" o:connectlocs="0,0;1285,0" o:connectangles="0,0"/>
                                                </v:shape>
                                                <v:group id="Group 396" o:spid="_x0000_s1059" style="position:absolute;left:11230;top:576;width:0;height:9127" coordorigin="11230,576"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407" o:spid="_x0000_s1060" style="position:absolute;left:11230;top:576;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KFMQA&#10;AADcAAAADwAAAGRycy9kb3ducmV2LnhtbESP0WrCQBRE3wv+w3KFvtVNBEuNriJKQCi0JPoBl+w1&#10;G8zejdnVxL/vFgp9HGbmDLPejrYVD+p941hBOktAEFdON1wrOJ/ytw8QPiBrbB2Tgid52G4mL2vM&#10;tBu4oEcZahEh7DNUYELoMil9Zciin7mOOHoX11sMUfa11D0OEW5bOU+Sd2mx4bhgsKO9oepa3q0C&#10;OTwPtyod8FB/Fl9pnhf5d2eUep2OuxWIQGP4D/+1j1rBfLmA3zPx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QShTEAAAA3AAAAA8AAAAAAAAAAAAAAAAAmAIAAGRycy9k&#10;b3ducmV2LnhtbFBLBQYAAAAABAAEAPUAAACJAwAAAAA=&#10;" path="m,l,9127e" filled="f" strokeweight=".18569mm">
                                                    <v:path arrowok="t" o:connecttype="custom" o:connectlocs="0,576;0,9703" o:connectangles="0,0"/>
                                                  </v:shape>
                                                  <v:group id="Group 397" o:spid="_x0000_s1061" style="position:absolute;left:9945;top:9703;width:1284;height:0" coordorigin="9945,97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406" o:spid="_x0000_s1062" style="position:absolute;left:9945;top:97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JTMMA&#10;AADcAAAADwAAAGRycy9kb3ducmV2LnhtbESPUWvCQBCE3wv+h2MF3+pFQW1TT1FB8EGE2v6AJbdN&#10;grm9kNvE6K/3BKGPw8x8wyzXvatUR00oPRuYjBNQxJm3JecGfn/27x+ggiBbrDyTgRsFWK8Gb0tM&#10;rb/yN3VnyVWEcEjRQCFSp1qHrCCHYexr4uj9+cahRNnk2jZ4jXBX6WmSzLXDkuNCgTXtCsou59YZ&#10;mHE7P0rbLarsNHNSHvp7HrbGjIb95guUUC//4Vf7YA1MPxfwPBOP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JTMMAAADcAAAADwAAAAAAAAAAAAAAAACYAgAAZHJzL2Rv&#10;d25yZXYueG1sUEsFBgAAAAAEAAQA9QAAAIgDAAAAAA==&#10;" path="m,l1285,e" filled="f" strokeweight=".18569mm">
                                                      <v:path arrowok="t" o:connecttype="custom" o:connectlocs="0,0;1285,0" o:connectangles="0,0"/>
                                                    </v:shape>
                                                    <v:group id="Group 398" o:spid="_x0000_s1063" style="position:absolute;left:660;top:565;width:0;height:9138" coordorigin="660,565" coordsize="0,9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405" o:spid="_x0000_s1064" style="position:absolute;left:660;top:565;width:0;height:9138;visibility:visible;mso-wrap-style:square;v-text-anchor:top" coordsize="0,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vsIA&#10;AADcAAAADwAAAGRycy9kb3ducmV2LnhtbESPQYvCMBSE78L+h/AWvGm6HkS7RpGFRS8iVi/eHs3b&#10;pmzzUpJoq7/eCILHYWa+YRar3jbiSj7UjhV8jTMQxKXTNVcKTsff0QxEiMgaG8ek4EYBVsuPwQJz&#10;7To+0LWIlUgQDjkqMDG2uZShNGQxjF1LnLw/5y3GJH0ltccuwW0jJ1k2lRZrTgsGW/oxVP4XF6vA&#10;H2U06+6sS70zd3tH2RSbvVLDz379DSJSH9/hV3urFUzmc3ie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F++wgAAANwAAAAPAAAAAAAAAAAAAAAAAJgCAABkcnMvZG93&#10;bnJldi54bWxQSwUGAAAAAAQABAD1AAAAhwMAAAAA&#10;" path="m,l,9138e" filled="f" strokeweight=".18569mm">
                                                        <v:path arrowok="t" o:connecttype="custom" o:connectlocs="0,565;0,9703" o:connectangles="0,0"/>
                                                      </v:shape>
                                                      <v:group id="Group 39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40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GxMUA&#10;AADcAAAADwAAAGRycy9kb3ducmV2LnhtbESP3WrCQBSE7wu+w3KE3ohu0lLR6BralEKvihof4JA9&#10;JtHs2ZDd/PTtu4VCL4eZ+YbZp5NpxECdqy0riFcRCOLC6ppLBZf8Y7kB4TyyxsYyKfgmB+lh9rDH&#10;RNuRTzScfSkChF2CCirv20RKV1Rk0K1sSxy8q+0M+iC7UuoOxwA3jXyKorU0WHNYqLClrKLifu6N&#10;gk2v68Ut+3o7vly37wNm+YJMrtTjfHrdgfA0+f/wX/tTK3iOYvg9E4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MbExQAAANwAAAAPAAAAAAAAAAAAAAAAAJgCAABkcnMv&#10;ZG93bnJldi54bWxQSwUGAAAAAAQABAD1AAAAigMAAAAA&#10;" path="m,l10580,e" filled="f" strokeweight=".18569mm">
                                                          <v:path arrowok="t" o:connecttype="custom" o:connectlocs="0,0;10580,0" o:connectangles="0,0"/>
                                                        </v:shape>
                                                        <v:group id="Group 400" o:spid="_x0000_s1067" style="position:absolute;left:11240;top:565;width:0;height:9148" coordorigin="11240,565" coordsize="0,9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403" o:spid="_x0000_s1068" style="position:absolute;left:11240;top:565;width:0;height:9148;visibility:visible;mso-wrap-style:square;v-text-anchor:top" coordsize="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6/D8UA&#10;AADcAAAADwAAAGRycy9kb3ducmV2LnhtbESPQWvCQBSE74L/YXkFb3XTRKSkrlJEUevJtAePz+wz&#10;Cc2+jdnVxH/fFQoeh5n5hpktelOLG7WusqzgbRyBIM6trrhQ8PO9fn0H4TyyxtoyKbiTg8V8OJhh&#10;qm3HB7plvhABwi5FBaX3TSqly0sy6Ma2IQ7e2bYGfZBtIXWLXYCbWsZRNJUGKw4LJTa0LCn/za5G&#10;QSa7ySS+0nF5Sfar3en4FV82U6VGL/3nBwhPvX+G/9tbrSCJEnic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r8PxQAAANwAAAAPAAAAAAAAAAAAAAAAAJgCAABkcnMv&#10;ZG93bnJldi54bWxQSwUGAAAAAAQABAD1AAAAigMAAAAA&#10;" path="m,l,9149e" filled="f" strokeweight=".18569mm">
                                                            <v:path arrowok="t" o:connecttype="custom" o:connectlocs="0,565;0,9714" o:connectangles="0,0"/>
                                                          </v:shape>
                                                          <v:group id="Group 401" o:spid="_x0000_s1069" style="position:absolute;left:660;top:9714;width:10580;height:0" coordorigin="660,97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402" o:spid="_x0000_s1070" style="position:absolute;left:660;top:97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Ax8MA&#10;AADcAAAADwAAAGRycy9kb3ducmV2LnhtbESP0YrCMBRE34X9h3AXfJE1VXHRahStCD6Ja/cDLs21&#10;7W5zU5pY698bQfBxmJkzzHLdmUq01LjSsoLRMAJBnFldcq7gN91/zUA4j6yxskwK7uRgvfroLTHW&#10;9sY/1J59LgKEXYwKCu/rWEqXFWTQDW1NHLyLbQz6IJtc6gZvAW4qOY6ib2mw5LBQYE1JQdn/+WoU&#10;zK66HPwlx+1pepnvWkzSAZlUqf5nt1mA8NT5d/jVPmgFk2gK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PAx8MAAADcAAAADwAAAAAAAAAAAAAAAACYAgAAZHJzL2Rv&#10;d25yZXYueG1sUEsFBgAAAAAEAAQA9QAAAIg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0010163974-99-00060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03-55-42412</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7/16" - 1/2" (11-13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Drilling </w:t>
      </w:r>
      <w:r>
        <w:rPr>
          <w:rFonts w:ascii="Lucida Sans Unicode" w:eastAsia="Lucida Sans Unicode" w:hAnsi="Lucida Sans Unicode" w:cs="Lucida Sans Unicode"/>
          <w:position w:val="3"/>
          <w:sz w:val="17"/>
          <w:szCs w:val="17"/>
        </w:rPr>
        <w:t>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2321" w:right="360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2321" w:right="391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7/16" - 1/2" (11-13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Catalog Number: </w:t>
      </w:r>
      <w:r>
        <w:rPr>
          <w:rFonts w:ascii="Lucida Sans Unicode" w:eastAsia="Lucida Sans Unicode" w:hAnsi="Lucida Sans Unicode" w:cs="Lucida Sans Unicode"/>
          <w:position w:val="3"/>
          <w:sz w:val="17"/>
          <w:szCs w:val="17"/>
        </w:rPr>
        <w:t>1010131</w:t>
      </w:r>
    </w:p>
    <w:p w:rsidR="000A4188" w:rsidRDefault="000A4188">
      <w:pPr>
        <w:spacing w:before="14" w:line="200" w:lineRule="exact"/>
      </w:pPr>
    </w:p>
    <w:p w:rsidR="000A4188" w:rsidRDefault="00BD0D17">
      <w:pPr>
        <w:spacing w:line="183" w:lineRule="auto"/>
        <w:ind w:left="2321" w:right="250"/>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Each base has a Product Identification Code (PIC) for material traceability, the name CROSBY or CG, and size forged into it.</w:t>
      </w:r>
    </w:p>
    <w:p w:rsidR="000A4188" w:rsidRDefault="000A4188">
      <w:pPr>
        <w:spacing w:before="12" w:line="220" w:lineRule="exact"/>
        <w:rPr>
          <w:sz w:val="22"/>
          <w:szCs w:val="22"/>
        </w:rPr>
      </w:pPr>
    </w:p>
    <w:p w:rsidR="000A4188" w:rsidRDefault="00BD0D17">
      <w:pPr>
        <w:spacing w:line="183" w:lineRule="auto"/>
        <w:ind w:left="2321" w:right="-3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Based on the catalog breaking strength of wire rope, Crosby wire rope clips have an efficiency rating of 80% for 1/</w:t>
      </w:r>
      <w:r>
        <w:rPr>
          <w:rFonts w:ascii="Lucida Sans Unicode" w:eastAsia="Lucida Sans Unicode" w:hAnsi="Lucida Sans Unicode" w:cs="Lucida Sans Unicode"/>
          <w:spacing w:val="-2"/>
          <w:sz w:val="17"/>
          <w:szCs w:val="17"/>
        </w:rPr>
        <w:t>8</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through 7/</w:t>
      </w:r>
      <w:r>
        <w:rPr>
          <w:rFonts w:ascii="Lucida Sans Unicode" w:eastAsia="Lucida Sans Unicode" w:hAnsi="Lucida Sans Unicode" w:cs="Lucida Sans Unicode"/>
          <w:spacing w:val="1"/>
          <w:sz w:val="17"/>
          <w:szCs w:val="17"/>
        </w:rPr>
        <w:t>8</w:t>
      </w:r>
      <w:r>
        <w:rPr>
          <w:rFonts w:ascii="Lucida Sans Unicode" w:eastAsia="Lucida Sans Unicode" w:hAnsi="Lucida Sans Unicode" w:cs="Lucida Sans Unicode"/>
          <w:w w:val="106"/>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sizes,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before="14" w:line="200" w:lineRule="exact"/>
      </w:pPr>
    </w:p>
    <w:p w:rsidR="000A4188" w:rsidRDefault="00BD0D17">
      <w:pPr>
        <w:spacing w:line="183" w:lineRule="auto"/>
        <w:ind w:left="2321" w:right="2117"/>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All Clips are individually bagged or tagged with proper application instructions and warning information.</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196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Meets or exceeds all requirements of ASME B30.26 including identification, ductility, design factor, proof load and temperature requirements. Importantly, these wire rope clips meet other critical perfor</w:t>
      </w:r>
      <w:r>
        <w:rPr>
          <w:rFonts w:ascii="Lucida Sans Unicode" w:eastAsia="Lucida Sans Unicode" w:hAnsi="Lucida Sans Unicode" w:cs="Lucida Sans Unicode"/>
          <w:sz w:val="17"/>
          <w:szCs w:val="17"/>
        </w:rPr>
        <w:t>mance requirements</w:t>
      </w:r>
    </w:p>
    <w:p w:rsidR="000A4188" w:rsidRDefault="00BD0D17">
      <w:pPr>
        <w:spacing w:line="183" w:lineRule="auto"/>
        <w:ind w:left="2321" w:right="141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including fatigue life, impact properties and material traceability, not addressed by ASME B30.26.</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Color-U-Bol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64" w:space="211"/>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55"/>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13" behindDoc="1" locked="0" layoutInCell="1" allowOverlap="1">
                <wp:simplePos x="0" y="0"/>
                <wp:positionH relativeFrom="page">
                  <wp:posOffset>415925</wp:posOffset>
                </wp:positionH>
                <wp:positionV relativeFrom="page">
                  <wp:posOffset>352425</wp:posOffset>
                </wp:positionV>
                <wp:extent cx="6725285" cy="5819140"/>
                <wp:effectExtent l="6350" t="9525" r="2540" b="10160"/>
                <wp:wrapNone/>
                <wp:docPr id="216"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819140"/>
                          <a:chOff x="655" y="555"/>
                          <a:chExt cx="10591" cy="9164"/>
                        </a:xfrm>
                      </wpg:grpSpPr>
                      <wpg:grpSp>
                        <wpg:cNvPr id="217" name="Group 335"/>
                        <wpg:cNvGrpSpPr>
                          <a:grpSpLocks/>
                        </wpg:cNvGrpSpPr>
                        <wpg:grpSpPr bwMode="auto">
                          <a:xfrm>
                            <a:off x="2881" y="-8562"/>
                            <a:ext cx="0" cy="9127"/>
                            <a:chOff x="2881" y="-8562"/>
                            <a:chExt cx="0" cy="9127"/>
                          </a:xfrm>
                        </wpg:grpSpPr>
                        <wps:wsp>
                          <wps:cNvPr id="218" name="Freeform 378"/>
                          <wps:cNvSpPr>
                            <a:spLocks/>
                          </wps:cNvSpPr>
                          <wps:spPr bwMode="auto">
                            <a:xfrm>
                              <a:off x="2881" y="-8562"/>
                              <a:ext cx="0" cy="9127"/>
                            </a:xfrm>
                            <a:custGeom>
                              <a:avLst/>
                              <a:gdLst>
                                <a:gd name="T0" fmla="+- 0 560 -8562"/>
                                <a:gd name="T1" fmla="*/ 560 h 9127"/>
                                <a:gd name="T2" fmla="+- 0 565 -8562"/>
                                <a:gd name="T3" fmla="*/ 565 h 9127"/>
                              </a:gdLst>
                              <a:ahLst/>
                              <a:cxnLst>
                                <a:cxn ang="0">
                                  <a:pos x="0" y="T1"/>
                                </a:cxn>
                                <a:cxn ang="0">
                                  <a:pos x="0" y="T3"/>
                                </a:cxn>
                              </a:cxnLst>
                              <a:rect l="0" t="0" r="r" b="b"/>
                              <a:pathLst>
                                <a:path h="9127">
                                  <a:moveTo>
                                    <a:pt x="0" y="9122"/>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336"/>
                          <wpg:cNvGrpSpPr>
                            <a:grpSpLocks/>
                          </wpg:cNvGrpSpPr>
                          <wpg:grpSpPr bwMode="auto">
                            <a:xfrm>
                              <a:off x="671" y="565"/>
                              <a:ext cx="2211" cy="0"/>
                              <a:chOff x="671" y="565"/>
                              <a:chExt cx="2211" cy="0"/>
                            </a:xfrm>
                          </wpg:grpSpPr>
                          <wps:wsp>
                            <wps:cNvPr id="220" name="Freeform 37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337"/>
                            <wpg:cNvGrpSpPr>
                              <a:grpSpLocks/>
                            </wpg:cNvGrpSpPr>
                            <wpg:grpSpPr bwMode="auto">
                              <a:xfrm>
                                <a:off x="9935" y="-8562"/>
                                <a:ext cx="0" cy="9127"/>
                                <a:chOff x="9935" y="-8562"/>
                                <a:chExt cx="0" cy="9127"/>
                              </a:xfrm>
                            </wpg:grpSpPr>
                            <wps:wsp>
                              <wps:cNvPr id="222" name="Freeform 376"/>
                              <wps:cNvSpPr>
                                <a:spLocks/>
                              </wps:cNvSpPr>
                              <wps:spPr bwMode="auto">
                                <a:xfrm>
                                  <a:off x="9935" y="-8562"/>
                                  <a:ext cx="0" cy="9127"/>
                                </a:xfrm>
                                <a:custGeom>
                                  <a:avLst/>
                                  <a:gdLst>
                                    <a:gd name="T0" fmla="+- 0 560 -8562"/>
                                    <a:gd name="T1" fmla="*/ 560 h 9127"/>
                                    <a:gd name="T2" fmla="+- 0 565 -8562"/>
                                    <a:gd name="T3" fmla="*/ 565 h 9127"/>
                                  </a:gdLst>
                                  <a:ahLst/>
                                  <a:cxnLst>
                                    <a:cxn ang="0">
                                      <a:pos x="0" y="T1"/>
                                    </a:cxn>
                                    <a:cxn ang="0">
                                      <a:pos x="0" y="T3"/>
                                    </a:cxn>
                                  </a:cxnLst>
                                  <a:rect l="0" t="0" r="r" b="b"/>
                                  <a:pathLst>
                                    <a:path h="9127">
                                      <a:moveTo>
                                        <a:pt x="0" y="9122"/>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3" name="Group 338"/>
                              <wpg:cNvGrpSpPr>
                                <a:grpSpLocks/>
                              </wpg:cNvGrpSpPr>
                              <wpg:grpSpPr bwMode="auto">
                                <a:xfrm>
                                  <a:off x="2892" y="565"/>
                                  <a:ext cx="7043" cy="0"/>
                                  <a:chOff x="2892" y="565"/>
                                  <a:chExt cx="7043" cy="0"/>
                                </a:xfrm>
                              </wpg:grpSpPr>
                              <wps:wsp>
                                <wps:cNvPr id="224" name="Freeform 37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5" name="Group 339"/>
                                <wpg:cNvGrpSpPr>
                                  <a:grpSpLocks/>
                                </wpg:cNvGrpSpPr>
                                <wpg:grpSpPr bwMode="auto">
                                  <a:xfrm>
                                    <a:off x="11230" y="-8562"/>
                                    <a:ext cx="0" cy="9127"/>
                                    <a:chOff x="11230" y="-8562"/>
                                    <a:chExt cx="0" cy="9127"/>
                                  </a:xfrm>
                                </wpg:grpSpPr>
                                <wps:wsp>
                                  <wps:cNvPr id="226" name="Freeform 374"/>
                                  <wps:cNvSpPr>
                                    <a:spLocks/>
                                  </wps:cNvSpPr>
                                  <wps:spPr bwMode="auto">
                                    <a:xfrm>
                                      <a:off x="11230" y="-8562"/>
                                      <a:ext cx="0" cy="9127"/>
                                    </a:xfrm>
                                    <a:custGeom>
                                      <a:avLst/>
                                      <a:gdLst>
                                        <a:gd name="T0" fmla="+- 0 560 -8562"/>
                                        <a:gd name="T1" fmla="*/ 560 h 9127"/>
                                        <a:gd name="T2" fmla="+- 0 565 -8562"/>
                                        <a:gd name="T3" fmla="*/ 565 h 9127"/>
                                      </a:gdLst>
                                      <a:ahLst/>
                                      <a:cxnLst>
                                        <a:cxn ang="0">
                                          <a:pos x="0" y="T1"/>
                                        </a:cxn>
                                        <a:cxn ang="0">
                                          <a:pos x="0" y="T3"/>
                                        </a:cxn>
                                      </a:cxnLst>
                                      <a:rect l="0" t="0" r="r" b="b"/>
                                      <a:pathLst>
                                        <a:path h="9127">
                                          <a:moveTo>
                                            <a:pt x="0" y="9122"/>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7" name="Group 340"/>
                                  <wpg:cNvGrpSpPr>
                                    <a:grpSpLocks/>
                                  </wpg:cNvGrpSpPr>
                                  <wpg:grpSpPr bwMode="auto">
                                    <a:xfrm>
                                      <a:off x="9945" y="565"/>
                                      <a:ext cx="1284" cy="0"/>
                                      <a:chOff x="9945" y="565"/>
                                      <a:chExt cx="1284" cy="0"/>
                                    </a:xfrm>
                                  </wpg:grpSpPr>
                                  <wps:wsp>
                                    <wps:cNvPr id="228" name="Freeform 37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9" name="Group 341"/>
                                    <wpg:cNvGrpSpPr>
                                      <a:grpSpLocks/>
                                    </wpg:cNvGrpSpPr>
                                    <wpg:grpSpPr bwMode="auto">
                                      <a:xfrm>
                                        <a:off x="671" y="576"/>
                                        <a:ext cx="0" cy="9117"/>
                                        <a:chOff x="671" y="576"/>
                                        <a:chExt cx="0" cy="9117"/>
                                      </a:xfrm>
                                    </wpg:grpSpPr>
                                    <wps:wsp>
                                      <wps:cNvPr id="230" name="Freeform 372"/>
                                      <wps:cNvSpPr>
                                        <a:spLocks/>
                                      </wps:cNvSpPr>
                                      <wps:spPr bwMode="auto">
                                        <a:xfrm>
                                          <a:off x="671" y="576"/>
                                          <a:ext cx="0" cy="9117"/>
                                        </a:xfrm>
                                        <a:custGeom>
                                          <a:avLst/>
                                          <a:gdLst>
                                            <a:gd name="T0" fmla="+- 0 576 576"/>
                                            <a:gd name="T1" fmla="*/ 576 h 9117"/>
                                            <a:gd name="T2" fmla="+- 0 9693 576"/>
                                            <a:gd name="T3" fmla="*/ 9693 h 9117"/>
                                          </a:gdLst>
                                          <a:ahLst/>
                                          <a:cxnLst>
                                            <a:cxn ang="0">
                                              <a:pos x="0" y="T1"/>
                                            </a:cxn>
                                            <a:cxn ang="0">
                                              <a:pos x="0" y="T3"/>
                                            </a:cxn>
                                          </a:cxnLst>
                                          <a:rect l="0" t="0" r="r" b="b"/>
                                          <a:pathLst>
                                            <a:path h="9117">
                                              <a:moveTo>
                                                <a:pt x="0" y="0"/>
                                              </a:moveTo>
                                              <a:lnTo>
                                                <a:pt x="0" y="9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1" name="Group 342"/>
                                      <wpg:cNvGrpSpPr>
                                        <a:grpSpLocks/>
                                      </wpg:cNvGrpSpPr>
                                      <wpg:grpSpPr bwMode="auto">
                                        <a:xfrm>
                                          <a:off x="671" y="576"/>
                                          <a:ext cx="2211" cy="0"/>
                                          <a:chOff x="671" y="576"/>
                                          <a:chExt cx="2211" cy="0"/>
                                        </a:xfrm>
                                      </wpg:grpSpPr>
                                      <wps:wsp>
                                        <wps:cNvPr id="232" name="Freeform 37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3" name="Group 343"/>
                                        <wpg:cNvGrpSpPr>
                                          <a:grpSpLocks/>
                                        </wpg:cNvGrpSpPr>
                                        <wpg:grpSpPr bwMode="auto">
                                          <a:xfrm>
                                            <a:off x="2881" y="576"/>
                                            <a:ext cx="0" cy="9127"/>
                                            <a:chOff x="2881" y="576"/>
                                            <a:chExt cx="0" cy="9127"/>
                                          </a:xfrm>
                                        </wpg:grpSpPr>
                                        <wps:wsp>
                                          <wps:cNvPr id="234" name="Freeform 370"/>
                                          <wps:cNvSpPr>
                                            <a:spLocks/>
                                          </wps:cNvSpPr>
                                          <wps:spPr bwMode="auto">
                                            <a:xfrm>
                                              <a:off x="2881" y="576"/>
                                              <a:ext cx="0" cy="9127"/>
                                            </a:xfrm>
                                            <a:custGeom>
                                              <a:avLst/>
                                              <a:gdLst>
                                                <a:gd name="T0" fmla="+- 0 576 576"/>
                                                <a:gd name="T1" fmla="*/ 576 h 9127"/>
                                                <a:gd name="T2" fmla="+- 0 9703 576"/>
                                                <a:gd name="T3" fmla="*/ 9703 h 9127"/>
                                              </a:gdLst>
                                              <a:ahLst/>
                                              <a:cxnLst>
                                                <a:cxn ang="0">
                                                  <a:pos x="0" y="T1"/>
                                                </a:cxn>
                                                <a:cxn ang="0">
                                                  <a:pos x="0" y="T3"/>
                                                </a:cxn>
                                              </a:cxnLst>
                                              <a:rect l="0" t="0" r="r" b="b"/>
                                              <a:pathLst>
                                                <a:path h="9127">
                                                  <a:moveTo>
                                                    <a:pt x="0" y="0"/>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5" name="Group 344"/>
                                          <wpg:cNvGrpSpPr>
                                            <a:grpSpLocks/>
                                          </wpg:cNvGrpSpPr>
                                          <wpg:grpSpPr bwMode="auto">
                                            <a:xfrm>
                                              <a:off x="671" y="9703"/>
                                              <a:ext cx="2211" cy="0"/>
                                              <a:chOff x="671" y="9703"/>
                                              <a:chExt cx="2211" cy="0"/>
                                            </a:xfrm>
                                          </wpg:grpSpPr>
                                          <wps:wsp>
                                            <wps:cNvPr id="236" name="Freeform 369"/>
                                            <wps:cNvSpPr>
                                              <a:spLocks/>
                                            </wps:cNvSpPr>
                                            <wps:spPr bwMode="auto">
                                              <a:xfrm>
                                                <a:off x="671" y="97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7" name="Group 345"/>
                                            <wpg:cNvGrpSpPr>
                                              <a:grpSpLocks/>
                                            </wpg:cNvGrpSpPr>
                                            <wpg:grpSpPr bwMode="auto">
                                              <a:xfrm>
                                                <a:off x="2892" y="576"/>
                                                <a:ext cx="0" cy="9117"/>
                                                <a:chOff x="2892" y="576"/>
                                                <a:chExt cx="0" cy="9117"/>
                                              </a:xfrm>
                                            </wpg:grpSpPr>
                                            <wps:wsp>
                                              <wps:cNvPr id="238" name="Freeform 368"/>
                                              <wps:cNvSpPr>
                                                <a:spLocks/>
                                              </wps:cNvSpPr>
                                              <wps:spPr bwMode="auto">
                                                <a:xfrm>
                                                  <a:off x="2892" y="576"/>
                                                  <a:ext cx="0" cy="9117"/>
                                                </a:xfrm>
                                                <a:custGeom>
                                                  <a:avLst/>
                                                  <a:gdLst>
                                                    <a:gd name="T0" fmla="+- 0 576 576"/>
                                                    <a:gd name="T1" fmla="*/ 576 h 9117"/>
                                                    <a:gd name="T2" fmla="+- 0 9693 576"/>
                                                    <a:gd name="T3" fmla="*/ 9693 h 9117"/>
                                                  </a:gdLst>
                                                  <a:ahLst/>
                                                  <a:cxnLst>
                                                    <a:cxn ang="0">
                                                      <a:pos x="0" y="T1"/>
                                                    </a:cxn>
                                                    <a:cxn ang="0">
                                                      <a:pos x="0" y="T3"/>
                                                    </a:cxn>
                                                  </a:cxnLst>
                                                  <a:rect l="0" t="0" r="r" b="b"/>
                                                  <a:pathLst>
                                                    <a:path h="9117">
                                                      <a:moveTo>
                                                        <a:pt x="0" y="0"/>
                                                      </a:moveTo>
                                                      <a:lnTo>
                                                        <a:pt x="0" y="9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346"/>
                                              <wpg:cNvGrpSpPr>
                                                <a:grpSpLocks/>
                                              </wpg:cNvGrpSpPr>
                                              <wpg:grpSpPr bwMode="auto">
                                                <a:xfrm>
                                                  <a:off x="2892" y="576"/>
                                                  <a:ext cx="7043" cy="0"/>
                                                  <a:chOff x="2892" y="576"/>
                                                  <a:chExt cx="7043" cy="0"/>
                                                </a:xfrm>
                                              </wpg:grpSpPr>
                                              <wps:wsp>
                                                <wps:cNvPr id="240" name="Freeform 36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1" name="Group 347"/>
                                                <wpg:cNvGrpSpPr>
                                                  <a:grpSpLocks/>
                                                </wpg:cNvGrpSpPr>
                                                <wpg:grpSpPr bwMode="auto">
                                                  <a:xfrm>
                                                    <a:off x="9935" y="576"/>
                                                    <a:ext cx="0" cy="9127"/>
                                                    <a:chOff x="9935" y="576"/>
                                                    <a:chExt cx="0" cy="9127"/>
                                                  </a:xfrm>
                                                </wpg:grpSpPr>
                                                <wps:wsp>
                                                  <wps:cNvPr id="242" name="Freeform 366"/>
                                                  <wps:cNvSpPr>
                                                    <a:spLocks/>
                                                  </wps:cNvSpPr>
                                                  <wps:spPr bwMode="auto">
                                                    <a:xfrm>
                                                      <a:off x="9935" y="576"/>
                                                      <a:ext cx="0" cy="9127"/>
                                                    </a:xfrm>
                                                    <a:custGeom>
                                                      <a:avLst/>
                                                      <a:gdLst>
                                                        <a:gd name="T0" fmla="+- 0 576 576"/>
                                                        <a:gd name="T1" fmla="*/ 576 h 9127"/>
                                                        <a:gd name="T2" fmla="+- 0 9703 576"/>
                                                        <a:gd name="T3" fmla="*/ 9703 h 9127"/>
                                                      </a:gdLst>
                                                      <a:ahLst/>
                                                      <a:cxnLst>
                                                        <a:cxn ang="0">
                                                          <a:pos x="0" y="T1"/>
                                                        </a:cxn>
                                                        <a:cxn ang="0">
                                                          <a:pos x="0" y="T3"/>
                                                        </a:cxn>
                                                      </a:cxnLst>
                                                      <a:rect l="0" t="0" r="r" b="b"/>
                                                      <a:pathLst>
                                                        <a:path h="9127">
                                                          <a:moveTo>
                                                            <a:pt x="0" y="0"/>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348"/>
                                                  <wpg:cNvGrpSpPr>
                                                    <a:grpSpLocks/>
                                                  </wpg:cNvGrpSpPr>
                                                  <wpg:grpSpPr bwMode="auto">
                                                    <a:xfrm>
                                                      <a:off x="2892" y="9703"/>
                                                      <a:ext cx="7043" cy="0"/>
                                                      <a:chOff x="2892" y="9703"/>
                                                      <a:chExt cx="7043" cy="0"/>
                                                    </a:xfrm>
                                                  </wpg:grpSpPr>
                                                  <wps:wsp>
                                                    <wps:cNvPr id="244" name="Freeform 365"/>
                                                    <wps:cNvSpPr>
                                                      <a:spLocks/>
                                                    </wps:cNvSpPr>
                                                    <wps:spPr bwMode="auto">
                                                      <a:xfrm>
                                                        <a:off x="2892" y="97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5" name="Group 349"/>
                                                    <wpg:cNvGrpSpPr>
                                                      <a:grpSpLocks/>
                                                    </wpg:cNvGrpSpPr>
                                                    <wpg:grpSpPr bwMode="auto">
                                                      <a:xfrm>
                                                        <a:off x="9945" y="576"/>
                                                        <a:ext cx="0" cy="9117"/>
                                                        <a:chOff x="9945" y="576"/>
                                                        <a:chExt cx="0" cy="9117"/>
                                                      </a:xfrm>
                                                    </wpg:grpSpPr>
                                                    <wps:wsp>
                                                      <wps:cNvPr id="246" name="Freeform 364"/>
                                                      <wps:cNvSpPr>
                                                        <a:spLocks/>
                                                      </wps:cNvSpPr>
                                                      <wps:spPr bwMode="auto">
                                                        <a:xfrm>
                                                          <a:off x="9945" y="576"/>
                                                          <a:ext cx="0" cy="9117"/>
                                                        </a:xfrm>
                                                        <a:custGeom>
                                                          <a:avLst/>
                                                          <a:gdLst>
                                                            <a:gd name="T0" fmla="+- 0 576 576"/>
                                                            <a:gd name="T1" fmla="*/ 576 h 9117"/>
                                                            <a:gd name="T2" fmla="+- 0 9693 576"/>
                                                            <a:gd name="T3" fmla="*/ 9693 h 9117"/>
                                                          </a:gdLst>
                                                          <a:ahLst/>
                                                          <a:cxnLst>
                                                            <a:cxn ang="0">
                                                              <a:pos x="0" y="T1"/>
                                                            </a:cxn>
                                                            <a:cxn ang="0">
                                                              <a:pos x="0" y="T3"/>
                                                            </a:cxn>
                                                          </a:cxnLst>
                                                          <a:rect l="0" t="0" r="r" b="b"/>
                                                          <a:pathLst>
                                                            <a:path h="9117">
                                                              <a:moveTo>
                                                                <a:pt x="0" y="0"/>
                                                              </a:moveTo>
                                                              <a:lnTo>
                                                                <a:pt x="0" y="9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350"/>
                                                      <wpg:cNvGrpSpPr>
                                                        <a:grpSpLocks/>
                                                      </wpg:cNvGrpSpPr>
                                                      <wpg:grpSpPr bwMode="auto">
                                                        <a:xfrm>
                                                          <a:off x="9945" y="576"/>
                                                          <a:ext cx="1284" cy="0"/>
                                                          <a:chOff x="9945" y="576"/>
                                                          <a:chExt cx="1284" cy="0"/>
                                                        </a:xfrm>
                                                      </wpg:grpSpPr>
                                                      <wps:wsp>
                                                        <wps:cNvPr id="248" name="Freeform 36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9" name="Group 351"/>
                                                        <wpg:cNvGrpSpPr>
                                                          <a:grpSpLocks/>
                                                        </wpg:cNvGrpSpPr>
                                                        <wpg:grpSpPr bwMode="auto">
                                                          <a:xfrm>
                                                            <a:off x="11230" y="576"/>
                                                            <a:ext cx="0" cy="9127"/>
                                                            <a:chOff x="11230" y="576"/>
                                                            <a:chExt cx="0" cy="9127"/>
                                                          </a:xfrm>
                                                        </wpg:grpSpPr>
                                                        <wps:wsp>
                                                          <wps:cNvPr id="250" name="Freeform 362"/>
                                                          <wps:cNvSpPr>
                                                            <a:spLocks/>
                                                          </wps:cNvSpPr>
                                                          <wps:spPr bwMode="auto">
                                                            <a:xfrm>
                                                              <a:off x="11230" y="576"/>
                                                              <a:ext cx="0" cy="9127"/>
                                                            </a:xfrm>
                                                            <a:custGeom>
                                                              <a:avLst/>
                                                              <a:gdLst>
                                                                <a:gd name="T0" fmla="+- 0 576 576"/>
                                                                <a:gd name="T1" fmla="*/ 576 h 9127"/>
                                                                <a:gd name="T2" fmla="+- 0 9703 576"/>
                                                                <a:gd name="T3" fmla="*/ 9703 h 9127"/>
                                                              </a:gdLst>
                                                              <a:ahLst/>
                                                              <a:cxnLst>
                                                                <a:cxn ang="0">
                                                                  <a:pos x="0" y="T1"/>
                                                                </a:cxn>
                                                                <a:cxn ang="0">
                                                                  <a:pos x="0" y="T3"/>
                                                                </a:cxn>
                                                              </a:cxnLst>
                                                              <a:rect l="0" t="0" r="r" b="b"/>
                                                              <a:pathLst>
                                                                <a:path h="9127">
                                                                  <a:moveTo>
                                                                    <a:pt x="0" y="0"/>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1" name="Group 352"/>
                                                          <wpg:cNvGrpSpPr>
                                                            <a:grpSpLocks/>
                                                          </wpg:cNvGrpSpPr>
                                                          <wpg:grpSpPr bwMode="auto">
                                                            <a:xfrm>
                                                              <a:off x="9945" y="9703"/>
                                                              <a:ext cx="1284" cy="0"/>
                                                              <a:chOff x="9945" y="9703"/>
                                                              <a:chExt cx="1284" cy="0"/>
                                                            </a:xfrm>
                                                          </wpg:grpSpPr>
                                                          <wps:wsp>
                                                            <wps:cNvPr id="252" name="Freeform 361"/>
                                                            <wps:cNvSpPr>
                                                              <a:spLocks/>
                                                            </wps:cNvSpPr>
                                                            <wps:spPr bwMode="auto">
                                                              <a:xfrm>
                                                                <a:off x="9945" y="97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3" name="Group 353"/>
                                                            <wpg:cNvGrpSpPr>
                                                              <a:grpSpLocks/>
                                                            </wpg:cNvGrpSpPr>
                                                            <wpg:grpSpPr bwMode="auto">
                                                              <a:xfrm>
                                                                <a:off x="660" y="565"/>
                                                                <a:ext cx="0" cy="9138"/>
                                                                <a:chOff x="660" y="565"/>
                                                                <a:chExt cx="0" cy="9138"/>
                                                              </a:xfrm>
                                                            </wpg:grpSpPr>
                                                            <wps:wsp>
                                                              <wps:cNvPr id="254" name="Freeform 360"/>
                                                              <wps:cNvSpPr>
                                                                <a:spLocks/>
                                                              </wps:cNvSpPr>
                                                              <wps:spPr bwMode="auto">
                                                                <a:xfrm>
                                                                  <a:off x="660" y="565"/>
                                                                  <a:ext cx="0" cy="9138"/>
                                                                </a:xfrm>
                                                                <a:custGeom>
                                                                  <a:avLst/>
                                                                  <a:gdLst>
                                                                    <a:gd name="T0" fmla="+- 0 565 565"/>
                                                                    <a:gd name="T1" fmla="*/ 565 h 9138"/>
                                                                    <a:gd name="T2" fmla="+- 0 9703 565"/>
                                                                    <a:gd name="T3" fmla="*/ 9703 h 9138"/>
                                                                  </a:gdLst>
                                                                  <a:ahLst/>
                                                                  <a:cxnLst>
                                                                    <a:cxn ang="0">
                                                                      <a:pos x="0" y="T1"/>
                                                                    </a:cxn>
                                                                    <a:cxn ang="0">
                                                                      <a:pos x="0" y="T3"/>
                                                                    </a:cxn>
                                                                  </a:cxnLst>
                                                                  <a:rect l="0" t="0" r="r" b="b"/>
                                                                  <a:pathLst>
                                                                    <a:path h="9138">
                                                                      <a:moveTo>
                                                                        <a:pt x="0" y="0"/>
                                                                      </a:moveTo>
                                                                      <a:lnTo>
                                                                        <a:pt x="0" y="91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5" name="Group 354"/>
                                                              <wpg:cNvGrpSpPr>
                                                                <a:grpSpLocks/>
                                                              </wpg:cNvGrpSpPr>
                                                              <wpg:grpSpPr bwMode="auto">
                                                                <a:xfrm>
                                                                  <a:off x="660" y="565"/>
                                                                  <a:ext cx="10580" cy="0"/>
                                                                  <a:chOff x="660" y="565"/>
                                                                  <a:chExt cx="10580" cy="0"/>
                                                                </a:xfrm>
                                                              </wpg:grpSpPr>
                                                              <wps:wsp>
                                                                <wps:cNvPr id="256" name="Freeform 35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7" name="Group 355"/>
                                                                <wpg:cNvGrpSpPr>
                                                                  <a:grpSpLocks/>
                                                                </wpg:cNvGrpSpPr>
                                                                <wpg:grpSpPr bwMode="auto">
                                                                  <a:xfrm>
                                                                    <a:off x="11240" y="565"/>
                                                                    <a:ext cx="0" cy="9148"/>
                                                                    <a:chOff x="11240" y="565"/>
                                                                    <a:chExt cx="0" cy="9148"/>
                                                                  </a:xfrm>
                                                                </wpg:grpSpPr>
                                                                <wps:wsp>
                                                                  <wps:cNvPr id="258" name="Freeform 358"/>
                                                                  <wps:cNvSpPr>
                                                                    <a:spLocks/>
                                                                  </wps:cNvSpPr>
                                                                  <wps:spPr bwMode="auto">
                                                                    <a:xfrm>
                                                                      <a:off x="11240" y="565"/>
                                                                      <a:ext cx="0" cy="9148"/>
                                                                    </a:xfrm>
                                                                    <a:custGeom>
                                                                      <a:avLst/>
                                                                      <a:gdLst>
                                                                        <a:gd name="T0" fmla="+- 0 565 565"/>
                                                                        <a:gd name="T1" fmla="*/ 565 h 9148"/>
                                                                        <a:gd name="T2" fmla="+- 0 9714 565"/>
                                                                        <a:gd name="T3" fmla="*/ 9714 h 9148"/>
                                                                      </a:gdLst>
                                                                      <a:ahLst/>
                                                                      <a:cxnLst>
                                                                        <a:cxn ang="0">
                                                                          <a:pos x="0" y="T1"/>
                                                                        </a:cxn>
                                                                        <a:cxn ang="0">
                                                                          <a:pos x="0" y="T3"/>
                                                                        </a:cxn>
                                                                      </a:cxnLst>
                                                                      <a:rect l="0" t="0" r="r" b="b"/>
                                                                      <a:pathLst>
                                                                        <a:path h="9148">
                                                                          <a:moveTo>
                                                                            <a:pt x="0" y="0"/>
                                                                          </a:moveTo>
                                                                          <a:lnTo>
                                                                            <a:pt x="0" y="91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9" name="Group 356"/>
                                                                  <wpg:cNvGrpSpPr>
                                                                    <a:grpSpLocks/>
                                                                  </wpg:cNvGrpSpPr>
                                                                  <wpg:grpSpPr bwMode="auto">
                                                                    <a:xfrm>
                                                                      <a:off x="660" y="9714"/>
                                                                      <a:ext cx="10580" cy="0"/>
                                                                      <a:chOff x="660" y="9714"/>
                                                                      <a:chExt cx="10580" cy="0"/>
                                                                    </a:xfrm>
                                                                  </wpg:grpSpPr>
                                                                  <wps:wsp>
                                                                    <wps:cNvPr id="260" name="Freeform 357"/>
                                                                    <wps:cNvSpPr>
                                                                      <a:spLocks/>
                                                                    </wps:cNvSpPr>
                                                                    <wps:spPr bwMode="auto">
                                                                      <a:xfrm>
                                                                        <a:off x="660" y="97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334" o:spid="_x0000_s1026" style="position:absolute;margin-left:32.75pt;margin-top:27.75pt;width:529.55pt;height:458.2pt;z-index:-4467;mso-position-horizontal-relative:page;mso-position-vertical-relative:page" coordorigin="655,555" coordsize="1059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">
                <v:group id="Group 335" o:spid="_x0000_s1027" style="position:absolute;left:2881;top:-8562;width:0;height:9127" coordorigin="2881,-8562"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378" o:spid="_x0000_s1028" style="position:absolute;left:2881;top:-8562;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m0MAA&#10;AADcAAAADwAAAGRycy9kb3ducmV2LnhtbERP3WrCMBS+H/gO4QjerWm9kFEbRZTCYLBR5wMckmNT&#10;bE5qk9n69svFYJcf33+1n10vHjSGzrOCIstBEGtvOm4VXL7r1zcQISIb7D2TgicF2O8WLxWWxk/c&#10;0OMcW5FCOJSowMY4lFIGbclhyPxAnLirHx3GBMdWmhGnFO56uc7zjXTYcWqwONDRkr6df5wCOT1P&#10;d11MeGo/ms+irpv6a7BKrZbzYQsi0hz/xX/ud6NgXaS16Uw6A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Lm0MAAAADcAAAADwAAAAAAAAAAAAAAAACYAgAAZHJzL2Rvd25y&#10;ZXYueG1sUEsFBgAAAAAEAAQA9QAAAIUDAAAAAA==&#10;" path="m,9122r,5e" filled="f" strokeweight=".18569mm">
                    <v:path arrowok="t" o:connecttype="custom" o:connectlocs="0,560;0,565" o:connectangles="0,0"/>
                  </v:shape>
                  <v:group id="Group 33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37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K/sIA&#10;AADcAAAADwAAAGRycy9kb3ducmV2LnhtbERPy4rCMBTdC/5DuII7TaegaMcogw/QxSjqfMC1uTad&#10;aW5KE7X+vVkMuDyc92zR2krcqfGlYwUfwwQEce50yYWCn/NmMAHhA7LGyjEpeJKHxbzbmWGm3YOP&#10;dD+FQsQQ9hkqMCHUmZQ+N2TRD11NHLmrayyGCJtC6gYfMdxWMk2SsbRYcmwwWNPSUP53ulkF4zpv&#10;L+vf0W5H3/vDYTo9b8x6pVS/1359ggjUhrf4373VCtI0zo9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wr+wgAAANwAAAAPAAAAAAAAAAAAAAAAAJgCAABkcnMvZG93&#10;bnJldi54bWxQSwUGAAAAAAQABAD1AAAAhwMAAAAA&#10;" path="m,l2210,e" filled="f" strokeweight=".18569mm">
                      <v:path arrowok="t" o:connecttype="custom" o:connectlocs="0,0;2210,0" o:connectangles="0,0"/>
                    </v:shape>
                    <v:group id="Group 337" o:spid="_x0000_s1031" style="position:absolute;left:9935;top:-8562;width:0;height:9127" coordorigin="9935,-8562"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376" o:spid="_x0000_s1032" style="position:absolute;left:9935;top:-8562;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bh8IA&#10;AADcAAAADwAAAGRycy9kb3ducmV2LnhtbESP0YrCMBRE3wX/IVzBN03bB1mqUZaVwsKCUvUDLs3d&#10;pmxzU5to698bYcHHYWbOMJvdaFtxp943jhWkywQEceV0w7WCy7lYfIDwAVlj65gUPMjDbjudbDDX&#10;buCS7qdQiwhhn6MCE0KXS+krQxb90nXE0ft1vcUQZV9L3eMQ4baVWZKspMWG44LBjr4MVX+nm1Ug&#10;h8f+WqUD7uuf8pAWRVkcO6PUfDZ+rkEEGsM7/N/+1gqyLIPXmXg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huHwgAAANwAAAAPAAAAAAAAAAAAAAAAAJgCAABkcnMvZG93&#10;bnJldi54bWxQSwUGAAAAAAQABAD1AAAAhwMAAAAA&#10;" path="m,9122r,5e" filled="f" strokeweight=".18569mm">
                        <v:path arrowok="t" o:connecttype="custom" o:connectlocs="0,560;0,565" o:connectangles="0,0"/>
                      </v:shape>
                      <v:group id="Group 33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37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cUA&#10;AADcAAAADwAAAGRycy9kb3ducmV2LnhtbESPT2vCQBTE7wW/w/KE3urGUERTV1FB2p7EP6TXR/Y1&#10;Sc2+Dburpn56VxA8DjPzG2Y670wjzuR8bVnBcJCAIC6srrlUcNiv38YgfEDW2FgmBf/kYT7rvUwx&#10;0/bCWzrvQikihH2GCqoQ2kxKX1Rk0A9sSxy9X+sMhihdKbXDS4SbRqZJMpIGa44LFba0qqg47k5G&#10;wUT/SHdd5pu/etvR/vCZ2+9jrtRrv1t8gAjUhWf40f7SCtL0He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P9xQAAANwAAAAPAAAAAAAAAAAAAAAAAJgCAABkcnMv&#10;ZG93bnJldi54bWxQSwUGAAAAAAQABAD1AAAAigMAAAAA&#10;" path="m,l7043,e" filled="f" strokeweight=".18569mm">
                          <v:path arrowok="t" o:connecttype="custom" o:connectlocs="0,0;7043,0" o:connectangles="0,0"/>
                        </v:shape>
                        <v:group id="Group 339" o:spid="_x0000_s1035" style="position:absolute;left:11230;top:-8562;width:0;height:9127" coordorigin="11230,-8562"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374" o:spid="_x0000_s1036" style="position:absolute;left:11230;top:-8562;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0dhMIA&#10;AADcAAAADwAAAGRycy9kb3ducmV2LnhtbESP0YrCMBRE3xf8h3AF39a0fZClGkWUgrCwUtcPuDTX&#10;ptjc1Cba+vdGWNjHYWbOMKvNaFvxoN43jhWk8wQEceV0w7WC82/x+QXCB2SNrWNS8CQPm/XkY4W5&#10;dgOX9DiFWkQI+xwVmBC6XEpfGbLo564jjt7F9RZDlH0tdY9DhNtWZkmykBYbjgsGO9oZqq6nu1Ug&#10;h+f+VqUD7uvv8ictirI4dkap2XTcLkEEGsN/+K990AqybAH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2EwgAAANwAAAAPAAAAAAAAAAAAAAAAAJgCAABkcnMvZG93&#10;bnJldi54bWxQSwUGAAAAAAQABAD1AAAAhwMAAAAA&#10;" path="m,9122r,5e" filled="f" strokeweight=".18569mm">
                            <v:path arrowok="t" o:connecttype="custom" o:connectlocs="0,560;0,565" o:connectangles="0,0"/>
                          </v:shape>
                          <v:group id="Group 34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37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U2cAA&#10;AADcAAAADwAAAGRycy9kb3ducmV2LnhtbERPzYrCMBC+C/sOYRa8aboFdalGcQXBgwjqPsDQjG2x&#10;mZRmWus+/eYgePz4/lebwdWqpzZUng18TRNQxLm3FRcGfq/7yTeoIMgWa89k4EkBNuuP0Qoz6x98&#10;pv4ihYohHDI0UIo0mdYhL8lhmPqGOHI33zqUCNtC2xYfMdzVOk2SuXZYcWwosaFdSfn90jkDM+7m&#10;R+n6RZ2fZk6qw/BXhB9jxp/DdglKaJC3+OU+WANpGtfGM/EI6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JU2cAAAADcAAAADwAAAAAAAAAAAAAAAACYAgAAZHJzL2Rvd25y&#10;ZXYueG1sUEsFBgAAAAAEAAQA9QAAAIUDAAAAAA==&#10;" path="m,l1285,e" filled="f" strokeweight=".18569mm">
                              <v:path arrowok="t" o:connecttype="custom" o:connectlocs="0,0;1285,0" o:connectangles="0,0"/>
                            </v:shape>
                            <v:group id="Group 341" o:spid="_x0000_s1039" style="position:absolute;left:671;top:576;width:0;height:9117" coordorigin="671,576" coordsize="0,9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372" o:spid="_x0000_s1040" style="position:absolute;left:671;top:576;width:0;height:9117;visibility:visible;mso-wrap-style:square;v-text-anchor:top" coordsize="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MBcIA&#10;AADcAAAADwAAAGRycy9kb3ducmV2LnhtbERPz2uDMBS+D/o/hFfYbY1TkGGNZRMKvfTQbgx2ezVv&#10;RmpexERr//vlUNjx4/td7hbbi5lG3zlW8LpJQBA3TnfcKvj63L+8gfABWWPvmBTcycOuWj2VWGh3&#10;4xPN59CKGMK+QAUmhKGQ0jeGLPqNG4gj9+tGiyHCsZV6xFsMt71MkySXFjuODQYHqg011/NkFSyT&#10;megnz4+XtP64X4/fXTbZWqnn9fK+BRFoCf/ih/ugFaRZnB/PxCM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gwFwgAAANwAAAAPAAAAAAAAAAAAAAAAAJgCAABkcnMvZG93&#10;bnJldi54bWxQSwUGAAAAAAQABAD1AAAAhwMAAAAA&#10;" path="m,l,9117e" filled="f" strokeweight=".18569mm">
                                <v:path arrowok="t" o:connecttype="custom" o:connectlocs="0,576;0,9693" o:connectangles="0,0"/>
                              </v:shape>
                              <v:group id="Group 34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37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nz8YA&#10;AADcAAAADwAAAGRycy9kb3ducmV2LnhtbESP3WrCQBSE7wt9h+UUvKubRpSaZiPiD+iFlWof4DR7&#10;mk3Nng3ZVePbdwtCL4eZ+YbJZ71txIU6XztW8DJMQBCXTtdcKfg8rp9fQfiArLFxTApu5GFWPD7k&#10;mGl35Q+6HEIlIoR9hgpMCG0mpS8NWfRD1xJH79t1FkOUXSV1h9cIt41Mk2QiLdYcFwy2tDBUng5n&#10;q2DSlv3X6me83dLufb+fTo9rs1oqNXjq528gAvXhP3xvb7SCdJTC35l4BG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Cnz8YAAADcAAAADwAAAAAAAAAAAAAAAACYAgAAZHJz&#10;L2Rvd25yZXYueG1sUEsFBgAAAAAEAAQA9QAAAIsDAAAAAA==&#10;" path="m,l2210,e" filled="f" strokeweight=".18569mm">
                                  <v:path arrowok="t" o:connecttype="custom" o:connectlocs="0,0;2210,0" o:connectangles="0,0"/>
                                </v:shape>
                                <v:group id="Group 343" o:spid="_x0000_s1043" style="position:absolute;left:2881;top:576;width:0;height:9127" coordorigin="2881,576"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370" o:spid="_x0000_s1044" style="position:absolute;left:2881;top:576;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wtcQA&#10;AADcAAAADwAAAGRycy9kb3ducmV2LnhtbESP0WrCQBRE3wv+w3KFvtVNtBSJriJKQCi0JPoBl+w1&#10;G8zejdnVxL/vFgp9HGbmDLPejrYVD+p941hBOktAEFdON1wrOJ/ytyUIH5A1to5JwZM8bDeTlzVm&#10;2g1c0KMMtYgQ9hkqMCF0mZS+MmTRz1xHHL2L6y2GKPta6h6HCLetnCfJh7TYcFww2NHeUHUt71aB&#10;HJ6HW5UOeKg/i680z4v8uzNKvU7H3QpEoDH8h//aR61gvniH3zPx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6sLXEAAAA3AAAAA8AAAAAAAAAAAAAAAAAmAIAAGRycy9k&#10;b3ducmV2LnhtbFBLBQYAAAAABAAEAPUAAACJAwAAAAA=&#10;" path="m,l,9127e" filled="f" strokeweight=".18569mm">
                                    <v:path arrowok="t" o:connecttype="custom" o:connectlocs="0,576;0,9703" o:connectangles="0,0"/>
                                  </v:shape>
                                  <v:group id="Group 344" o:spid="_x0000_s1045" style="position:absolute;left:671;top:9703;width:2211;height:0" coordorigin="671,97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369" o:spid="_x0000_s1046" style="position:absolute;left:671;top:97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hzMYA&#10;AADcAAAADwAAAGRycy9kb3ducmV2LnhtbESP3WoCMRSE7wXfIRyhd5rV0kVXo0irUC9a8ecBjpvj&#10;ZnVzsmxS3b69EQq9HGbmG2a2aG0lbtT40rGC4SABQZw7XXKh4HhY98cgfEDWWDkmBb/kYTHvdmaY&#10;aXfnHd32oRARwj5DBSaEOpPS54Ys+oGriaN3do3FEGVTSN3gPcJtJUdJkkqLJccFgzW9G8qv+x+r&#10;IK3z9rS6vG029PW93U4mh7VZfSj10muXUxCB2vAf/mt/agWj1xSe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uhzMYAAADcAAAADwAAAAAAAAAAAAAAAACYAgAAZHJz&#10;L2Rvd25yZXYueG1sUEsFBgAAAAAEAAQA9QAAAIsDAAAAAA==&#10;" path="m,l2210,e" filled="f" strokeweight=".18569mm">
                                      <v:path arrowok="t" o:connecttype="custom" o:connectlocs="0,0;2210,0" o:connectangles="0,0"/>
                                    </v:shape>
                                    <v:group id="Group 345" o:spid="_x0000_s1047" style="position:absolute;left:2892;top:576;width:0;height:9117" coordorigin="2892,576" coordsize="0,9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368" o:spid="_x0000_s1048" style="position:absolute;left:2892;top:576;width:0;height:9117;visibility:visible;mso-wrap-style:square;v-text-anchor:top" coordsize="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AA8IA&#10;AADcAAAADwAAAGRycy9kb3ducmV2LnhtbERPz2uDMBS+D/o/hFfYbY1TkGGNZRMKvfTQbgx2ezVv&#10;RmpexERr//vlUNjx4/td7hbbi5lG3zlW8LpJQBA3TnfcKvj63L+8gfABWWPvmBTcycOuWj2VWGh3&#10;4xPN59CKGMK+QAUmhKGQ0jeGLPqNG4gj9+tGiyHCsZV6xFsMt71MkySXFjuODQYHqg011/NkFSyT&#10;megnz4+XtP64X4/fXTbZWqnn9fK+BRFoCf/ih/ugFaRZXBvPxCM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AADwgAAANwAAAAPAAAAAAAAAAAAAAAAAJgCAABkcnMvZG93&#10;bnJldi54bWxQSwUGAAAAAAQABAD1AAAAhwMAAAAA&#10;" path="m,l,9117e" filled="f" strokeweight=".18569mm">
                                        <v:path arrowok="t" o:connecttype="custom" o:connectlocs="0,576;0,9693" o:connectangles="0,0"/>
                                      </v:shape>
                                      <v:group id="Group 34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6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AXsMA&#10;AADcAAAADwAAAGRycy9kb3ducmV2LnhtbERPy2rCQBTdC/2H4Rbc6cRQSps6CSpI7Up8kG4vmdsk&#10;TeZOmBk17dc7i0KXh/NeFqPpxZWcby0rWMwTEMSV1S3XCs6n7ewFhA/IGnvLpOCHPBT5w2SJmbY3&#10;PtD1GGoRQ9hnqKAJYcik9FVDBv3cDsSR+7LOYIjQ1VI7vMVw08s0SZ6lwZZjQ4MDbRqquuPFKHjV&#10;n9L9rsv9d3sY6XR+L+1HVyo1fRxXbyACjeFf/OfeaQXpU5wfz8Qj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sAXsMAAADcAAAADwAAAAAAAAAAAAAAAACYAgAAZHJzL2Rv&#10;d25yZXYueG1sUEsFBgAAAAAEAAQA9QAAAIgDAAAAAA==&#10;" path="m,l7043,e" filled="f" strokeweight=".18569mm">
                                          <v:path arrowok="t" o:connecttype="custom" o:connectlocs="0,0;7043,0" o:connectangles="0,0"/>
                                        </v:shape>
                                        <v:group id="Group 347" o:spid="_x0000_s1051" style="position:absolute;left:9935;top:576;width:0;height:9127" coordorigin="9935,576"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66" o:spid="_x0000_s1052" style="position:absolute;left:9935;top:576;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J8QA&#10;AADcAAAADwAAAGRycy9kb3ducmV2LnhtbESPwWrDMBBE74X8g9hAb41sU0JxopgQYwgEWpzkAxZr&#10;a5laK9dSY+fvq0Kgx2Fm3jDbYra9uNHoO8cK0lUCgrhxuuNWwfVSvbyB8AFZY++YFNzJQ7FbPG0x&#10;127imm7n0IoIYZ+jAhPCkEvpG0MW/coNxNH7dKPFEOXYSj3iFOG2l1mSrKXFjuOCwYEOhpqv849V&#10;IKd7+d2kE5btqX5Pq6quPgaj1PNy3m9ABJrDf/jRPmoF2WsGf2fi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ifEAAAA3AAAAA8AAAAAAAAAAAAAAAAAmAIAAGRycy9k&#10;b3ducmV2LnhtbFBLBQYAAAAABAAEAPUAAACJAwAAAAA=&#10;" path="m,l,9127e" filled="f" strokeweight=".18569mm">
                                            <v:path arrowok="t" o:connecttype="custom" o:connectlocs="0,576;0,9703" o:connectangles="0,0"/>
                                          </v:shape>
                                          <v:group id="Group 348" o:spid="_x0000_s1053" style="position:absolute;left:2892;top:9703;width:7043;height:0" coordorigin="2892,97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65" o:spid="_x0000_s1054" style="position:absolute;left:2892;top:97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GXcUA&#10;AADcAAAADwAAAGRycy9kb3ducmV2LnhtbESPT2vCQBTE74LfYXlCb7pRpNToJmihtJ6Kf4jXR/aZ&#10;RLNvw+5WYz99t1DocZiZ3zCrvDetuJHzjWUF00kCgri0uuFKwfHwNn4B4QOyxtYyKXiQhzwbDlaY&#10;anvnHd32oRIRwj5FBXUIXSqlL2sy6Ce2I47e2TqDIUpXSe3wHuGmlbMkeZYGG44LNXb0WlN53X8Z&#10;BQt9ku57U3xeml1Ph+N7YbfXQqmnUb9eggjUh//wX/tDK5jN5/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AZdxQAAANwAAAAPAAAAAAAAAAAAAAAAAJgCAABkcnMv&#10;ZG93bnJldi54bWxQSwUGAAAAAAQABAD1AAAAigMAAAAA&#10;" path="m,l7043,e" filled="f" strokeweight=".18569mm">
                                              <v:path arrowok="t" o:connecttype="custom" o:connectlocs="0,0;7043,0" o:connectangles="0,0"/>
                                            </v:shape>
                                            <v:group id="Group 349" o:spid="_x0000_s1055" style="position:absolute;left:9945;top:576;width:0;height:9117" coordorigin="9945,576" coordsize="0,9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364" o:spid="_x0000_s1056" style="position:absolute;left:9945;top:576;width:0;height:9117;visibility:visible;mso-wrap-style:square;v-text-anchor:top" coordsize="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Cl8QA&#10;AADcAAAADwAAAGRycy9kb3ducmV2LnhtbESPQWvCQBSE7wX/w/IEb3VjKqFEV9GA0IsHrRS8PbPP&#10;bDD7NmQ3Gv+9Wyj0OMzMN8xyPdhG3KnztWMFs2kCgrh0uuZKwel79/4JwgdkjY1jUvAkD+vV6G2J&#10;uXYPPtD9GCoRIexzVGBCaHMpfWnIop+6ljh6V9dZDFF2ldQdPiLcNjJNkkxarDkuGGypMFTejr1V&#10;MPSmp3OW7S9psX3e9j/1R28LpSbjYbMAEWgI/+G/9pdWkM4z+D0Tj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pfEAAAA3AAAAA8AAAAAAAAAAAAAAAAAmAIAAGRycy9k&#10;b3ducmV2LnhtbFBLBQYAAAAABAAEAPUAAACJAwAAAAA=&#10;" path="m,l,9117e" filled="f" strokeweight=".18569mm">
                                                <v:path arrowok="t" o:connecttype="custom" o:connectlocs="0,576;0,9693" o:connectangles="0,0"/>
                                              </v:shape>
                                              <v:group id="Group 35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36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ecAA&#10;AADcAAAADwAAAGRycy9kb3ducmV2LnhtbERPzYrCMBC+L/gOYQRva6qoK9UoKggeloV1fYChGdti&#10;MynNtFaffnMQPH58/+tt7yrVURNKzwYm4wQUceZtybmBy9/xcwkqCLLFyjMZeFCA7WbwscbU+jv/&#10;UneWXMUQDikaKETqVOuQFeQwjH1NHLmrbxxKhE2ubYP3GO4qPU2ShXZYcmwosKZDQdnt3DoDc24X&#10;39J2X1X2M3dSnvpnHvbGjIb9bgVKqJe3+OU+WQPTWVwbz8Qj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2xecAAAADcAAAADwAAAAAAAAAAAAAAAACYAgAAZHJzL2Rvd25y&#10;ZXYueG1sUEsFBgAAAAAEAAQA9QAAAIUDAAAAAA==&#10;" path="m,l1285,e" filled="f" strokeweight=".18569mm">
                                                  <v:path arrowok="t" o:connecttype="custom" o:connectlocs="0,0;1285,0" o:connectangles="0,0"/>
                                                </v:shape>
                                                <v:group id="Group 351" o:spid="_x0000_s1059" style="position:absolute;left:11230;top:576;width:0;height:9127" coordorigin="11230,576"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362" o:spid="_x0000_s1060" style="position:absolute;left:11230;top:576;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5TFsEA&#10;AADcAAAADwAAAGRycy9kb3ducmV2LnhtbERP3WqDMBS+H/Qdwinsbo0WOoZtKqUiDAobuj3AwZwa&#10;qTmxJqv69svFYJcf3/8hn20vHjT6zrGCdJOAIG6c7rhV8P1VvryB8AFZY++YFCzkIT+ung6YaTdx&#10;RY86tCKGsM9QgQlhyKT0jSGLfuMG4shd3WgxRDi2Uo84xXDby22SvEqLHccGgwOdDTW3+scqkNNS&#10;3Jt0wqK9VB9pWVbl52CUel7Ppz2IQHP4F/+537WC7S7Oj2fiEZD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eUxbBAAAA3AAAAA8AAAAAAAAAAAAAAAAAmAIAAGRycy9kb3du&#10;cmV2LnhtbFBLBQYAAAAABAAEAPUAAACGAwAAAAA=&#10;" path="m,l,9127e" filled="f" strokeweight=".18569mm">
                                                    <v:path arrowok="t" o:connecttype="custom" o:connectlocs="0,576;0,9703" o:connectangles="0,0"/>
                                                  </v:shape>
                                                  <v:group id="Group 352" o:spid="_x0000_s1061" style="position:absolute;left:9945;top:9703;width:1284;height:0" coordorigin="9945,97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361" o:spid="_x0000_s1062" style="position:absolute;left:9945;top:97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wQTsMA&#10;AADcAAAADwAAAGRycy9kb3ducmV2LnhtbESPUWvCQBCE3wv+h2MF3+rFQKxET1Gh4IMUavsDltya&#10;BHN7IbeJqb/eKxT6OMzMN8xmN7pGDdSF2rOBxTwBRVx4W3Np4Pvr/XUFKgiyxcYzGfihALvt5GWD&#10;ufV3/qThIqWKEA45GqhE2lzrUFTkMMx9Sxy9q+8cSpRdqW2H9wh3jU6TZKkd1hwXKmzpWFFxu/TO&#10;QMb98iz98NYUH5mT+jQ+ynAwZjYd92tQQqP8h//aJ2sgzVL4PROP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wQTsMAAADcAAAADwAAAAAAAAAAAAAAAACYAgAAZHJzL2Rv&#10;d25yZXYueG1sUEsFBgAAAAAEAAQA9QAAAIgDAAAAAA==&#10;" path="m,l1285,e" filled="f" strokeweight=".18569mm">
                                                      <v:path arrowok="t" o:connecttype="custom" o:connectlocs="0,0;1285,0" o:connectangles="0,0"/>
                                                    </v:shape>
                                                    <v:group id="Group 353" o:spid="_x0000_s1063" style="position:absolute;left:660;top:565;width:0;height:9138" coordorigin="660,565" coordsize="0,9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360" o:spid="_x0000_s1064" style="position:absolute;left:660;top:565;width:0;height:9138;visibility:visible;mso-wrap-style:square;v-text-anchor:top" coordsize="0,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xKusMA&#10;AADcAAAADwAAAGRycy9kb3ducmV2LnhtbESPQWsCMRSE70L/Q3gFb5qtqJStUaQg7aWIu7309tg8&#10;N4ublyWJ7tZfbwTB4zAz3zCrzWBbcSEfGscK3qYZCOLK6YZrBb/lbvIOIkRkja1jUvBPATbrl9EK&#10;c+16PtCliLVIEA45KjAxdrmUoTJkMUxdR5y8o/MWY5K+ltpjn+C2lbMsW0qLDacFgx19GqpOxdkq&#10;8KWMZtv/6Ur/mKu9omyLr71S49dh+wEi0hCf4Uf7WyuYLeZwP5OO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xKusMAAADcAAAADwAAAAAAAAAAAAAAAACYAgAAZHJzL2Rv&#10;d25yZXYueG1sUEsFBgAAAAAEAAQA9QAAAIgDAAAAAA==&#10;" path="m,l,9138e" filled="f" strokeweight=".18569mm">
                                                        <v:path arrowok="t" o:connecttype="custom" o:connectlocs="0,565;0,9703" o:connectangles="0,0"/>
                                                      </v:shape>
                                                      <v:group id="Group 35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35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N+MMUA&#10;AADcAAAADwAAAGRycy9kb3ducmV2LnhtbESP0WqDQBRE3wP9h+UW+hLqmoDBmmxCYynkqaTaD7i4&#10;N2rq3hV3o/bvs4VCH4eZOcPsDrPpxEiDay0rWEUxCOLK6pZrBV/l+3MKwnlkjZ1lUvBDDg77h8UO&#10;M20n/qSx8LUIEHYZKmi87zMpXdWQQRfZnjh4FzsY9EEOtdQDTgFuOrmO44002HJYaLCnvKHqu7gZ&#10;BelNt8tr/nE8J5eXtxHzckmmVOrpcX7dgvA0+//wX/ukFayTDfyeCUd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34wxQAAANwAAAAPAAAAAAAAAAAAAAAAAJgCAABkcnMv&#10;ZG93bnJldi54bWxQSwUGAAAAAAQABAD1AAAAigMAAAAA&#10;" path="m,l10580,e" filled="f" strokeweight=".18569mm">
                                                          <v:path arrowok="t" o:connecttype="custom" o:connectlocs="0,0;10580,0" o:connectangles="0,0"/>
                                                        </v:shape>
                                                        <v:group id="Group 355" o:spid="_x0000_s1067" style="position:absolute;left:11240;top:565;width:0;height:9148" coordorigin="11240,565" coordsize="0,9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358" o:spid="_x0000_s1068" style="position:absolute;left:11240;top:565;width:0;height:9148;visibility:visible;mso-wrap-style:square;v-text-anchor:top" coordsize="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N/sMA&#10;AADcAAAADwAAAGRycy9kb3ducmV2LnhtbERPPW/CMBDdkfofrKvUDRwCRVWIgypUVNpOTRkYj/hI&#10;IuJziA0J/74ekBif3ne6GkwjrtS52rKC6SQCQVxYXXOpYPe3Gb+BcB5ZY2OZFNzIwSp7GqWYaNvz&#10;L11zX4oQwi5BBZX3bSKlKyoy6Ca2JQ7c0XYGfYBdKXWHfQg3jYyjaCEN1hwaKmxpXVFxyi9GQS77&#10;+Ty+0H59nv18fB323/H5c6HUy/PwvgThafAP8d291Qri17A2nAlH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N/sMAAADcAAAADwAAAAAAAAAAAAAAAACYAgAAZHJzL2Rv&#10;d25yZXYueG1sUEsFBgAAAAAEAAQA9QAAAIgDAAAAAA==&#10;" path="m,l,9149e" filled="f" strokeweight=".18569mm">
                                                            <v:path arrowok="t" o:connecttype="custom" o:connectlocs="0,565;0,9714" o:connectangles="0,0"/>
                                                          </v:shape>
                                                          <v:group id="Group 356" o:spid="_x0000_s1069" style="position:absolute;left:660;top:9714;width:10580;height:0" coordorigin="660,97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357" o:spid="_x0000_s1070" style="position:absolute;left:660;top:97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JYsEA&#10;AADcAAAADwAAAGRycy9kb3ducmV2LnhtbERPzYrCMBC+L+w7hBG8yJquoLi1qexWBE+yWh9gaMa2&#10;2kxKE2t9e3MQPH58/8l6MI3oqXO1ZQXf0wgEcWF1zaWCU779WoJwHlljY5kUPMjBOv38SDDW9s4H&#10;6o++FCGEXYwKKu/bWEpXVGTQTW1LHLiz7Qz6ALtS6g7vIdw0chZFC2mw5tBQYUtZRcX1eDMKljdd&#10;Ty7Z/u9/fv7Z9JjlEzK5UuPR8LsC4Wnwb/HLvdMKZoswP5wJR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KiWLBAAAA3AAAAA8AAAAAAAAAAAAAAAAAmAIAAGRycy9kb3du&#10;cmV2LnhtbFBLBQYAAAAABAAEAPUAAACG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0010163974-9</w:t>
      </w:r>
      <w:r w:rsidR="00BD0D17">
        <w:rPr>
          <w:rFonts w:ascii="Lucida Sans Unicode" w:eastAsia="Lucida Sans Unicode" w:hAnsi="Lucida Sans Unicode" w:cs="Lucida Sans Unicode"/>
          <w:position w:val="2"/>
          <w:sz w:val="17"/>
          <w:szCs w:val="17"/>
        </w:rPr>
        <w:t xml:space="preserve">9-00070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03-55-42413</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9/16" - 5/8" (14-16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2321" w:right="360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 xml:space="preserve">and larger, meet the performance </w:t>
      </w:r>
      <w:r>
        <w:rPr>
          <w:rFonts w:ascii="Lucida Sans Unicode" w:eastAsia="Lucida Sans Unicode" w:hAnsi="Lucida Sans Unicode" w:cs="Lucida Sans Unicode"/>
          <w:sz w:val="17"/>
          <w:szCs w:val="17"/>
        </w:rPr>
        <w:t>requirements</w:t>
      </w:r>
    </w:p>
    <w:p w:rsidR="000A4188" w:rsidRDefault="00BD0D17">
      <w:pPr>
        <w:spacing w:line="183" w:lineRule="auto"/>
        <w:ind w:left="2321" w:right="391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9/16" - 5/8" (14-16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1010177</w:t>
      </w:r>
    </w:p>
    <w:p w:rsidR="000A4188" w:rsidRDefault="000A4188">
      <w:pPr>
        <w:spacing w:before="14" w:line="200" w:lineRule="exact"/>
      </w:pPr>
    </w:p>
    <w:p w:rsidR="000A4188" w:rsidRDefault="00BD0D17">
      <w:pPr>
        <w:spacing w:line="183" w:lineRule="auto"/>
        <w:ind w:left="2321" w:right="250"/>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Each base has a Product Identification Code (PIC) for material traceability, the name CROSBY or CG, and size forged </w:t>
      </w:r>
      <w:r>
        <w:rPr>
          <w:rFonts w:ascii="Lucida Sans Unicode" w:eastAsia="Lucida Sans Unicode" w:hAnsi="Lucida Sans Unicode" w:cs="Lucida Sans Unicode"/>
          <w:sz w:val="17"/>
          <w:szCs w:val="17"/>
        </w:rPr>
        <w:t>into it.</w:t>
      </w:r>
    </w:p>
    <w:p w:rsidR="000A4188" w:rsidRDefault="000A4188">
      <w:pPr>
        <w:spacing w:before="12" w:line="220" w:lineRule="exact"/>
        <w:rPr>
          <w:sz w:val="22"/>
          <w:szCs w:val="22"/>
        </w:rPr>
      </w:pPr>
    </w:p>
    <w:p w:rsidR="000A4188" w:rsidRDefault="00BD0D17">
      <w:pPr>
        <w:spacing w:line="183" w:lineRule="auto"/>
        <w:ind w:left="2321" w:right="-3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Based on the catalog breaking strength of wire rope, Crosby wire rope clips have an efficiency rating of 80% for 1/</w:t>
      </w:r>
      <w:r>
        <w:rPr>
          <w:rFonts w:ascii="Lucida Sans Unicode" w:eastAsia="Lucida Sans Unicode" w:hAnsi="Lucida Sans Unicode" w:cs="Lucida Sans Unicode"/>
          <w:spacing w:val="-2"/>
          <w:sz w:val="17"/>
          <w:szCs w:val="17"/>
        </w:rPr>
        <w:t>8</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through 7/</w:t>
      </w:r>
      <w:r>
        <w:rPr>
          <w:rFonts w:ascii="Lucida Sans Unicode" w:eastAsia="Lucida Sans Unicode" w:hAnsi="Lucida Sans Unicode" w:cs="Lucida Sans Unicode"/>
          <w:spacing w:val="1"/>
          <w:sz w:val="17"/>
          <w:szCs w:val="17"/>
        </w:rPr>
        <w:t>8</w:t>
      </w:r>
      <w:r>
        <w:rPr>
          <w:rFonts w:ascii="Lucida Sans Unicode" w:eastAsia="Lucida Sans Unicode" w:hAnsi="Lucida Sans Unicode" w:cs="Lucida Sans Unicode"/>
          <w:w w:val="106"/>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sizes,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Clips are individually bagged or tagged with</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proper application instructions and warning information.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236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Meets or exceeds all requirements of ASME B30.26 including identification,</w:t>
      </w:r>
      <w:r>
        <w:rPr>
          <w:rFonts w:ascii="Lucida Sans Unicode" w:eastAsia="Lucida Sans Unicode" w:hAnsi="Lucida Sans Unicode" w:cs="Lucida Sans Unicode"/>
          <w:sz w:val="17"/>
          <w:szCs w:val="17"/>
        </w:rPr>
        <w:t xml:space="preserve"> ductility, design factor, proof load and temperature requirements. Importantly, these wire rope clips meet other critical performance requirements including fatigue life, impact properties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traceability, not addressed by ASME B30.26.</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w:t>
      </w:r>
      <w:r>
        <w:rPr>
          <w:rFonts w:ascii="Lucida Sans Unicode" w:eastAsia="Lucida Sans Unicode" w:hAnsi="Lucida Sans Unicode" w:cs="Lucida Sans Unicode"/>
          <w:sz w:val="17"/>
          <w:szCs w:val="17"/>
        </w:rPr>
        <w:t>lor-U-Bol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64" w:space="211"/>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2861"/>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14" behindDoc="1" locked="0" layoutInCell="1" allowOverlap="1">
                <wp:simplePos x="0" y="0"/>
                <wp:positionH relativeFrom="page">
                  <wp:posOffset>415925</wp:posOffset>
                </wp:positionH>
                <wp:positionV relativeFrom="page">
                  <wp:posOffset>352425</wp:posOffset>
                </wp:positionV>
                <wp:extent cx="6725285" cy="5946140"/>
                <wp:effectExtent l="6350" t="9525" r="2540" b="6985"/>
                <wp:wrapNone/>
                <wp:docPr id="17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946140"/>
                          <a:chOff x="655" y="555"/>
                          <a:chExt cx="10591" cy="9364"/>
                        </a:xfrm>
                      </wpg:grpSpPr>
                      <wpg:grpSp>
                        <wpg:cNvPr id="172" name="Group 290"/>
                        <wpg:cNvGrpSpPr>
                          <a:grpSpLocks/>
                        </wpg:cNvGrpSpPr>
                        <wpg:grpSpPr bwMode="auto">
                          <a:xfrm>
                            <a:off x="2881" y="-8562"/>
                            <a:ext cx="0" cy="9127"/>
                            <a:chOff x="2881" y="-8562"/>
                            <a:chExt cx="0" cy="9127"/>
                          </a:xfrm>
                        </wpg:grpSpPr>
                        <wps:wsp>
                          <wps:cNvPr id="173" name="Freeform 333"/>
                          <wps:cNvSpPr>
                            <a:spLocks/>
                          </wps:cNvSpPr>
                          <wps:spPr bwMode="auto">
                            <a:xfrm>
                              <a:off x="2881" y="-8562"/>
                              <a:ext cx="0" cy="9127"/>
                            </a:xfrm>
                            <a:custGeom>
                              <a:avLst/>
                              <a:gdLst>
                                <a:gd name="T0" fmla="+- 0 560 -8562"/>
                                <a:gd name="T1" fmla="*/ 560 h 9127"/>
                                <a:gd name="T2" fmla="+- 0 565 -8562"/>
                                <a:gd name="T3" fmla="*/ 565 h 9127"/>
                              </a:gdLst>
                              <a:ahLst/>
                              <a:cxnLst>
                                <a:cxn ang="0">
                                  <a:pos x="0" y="T1"/>
                                </a:cxn>
                                <a:cxn ang="0">
                                  <a:pos x="0" y="T3"/>
                                </a:cxn>
                              </a:cxnLst>
                              <a:rect l="0" t="0" r="r" b="b"/>
                              <a:pathLst>
                                <a:path h="9127">
                                  <a:moveTo>
                                    <a:pt x="0" y="9122"/>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4" name="Group 291"/>
                          <wpg:cNvGrpSpPr>
                            <a:grpSpLocks/>
                          </wpg:cNvGrpSpPr>
                          <wpg:grpSpPr bwMode="auto">
                            <a:xfrm>
                              <a:off x="671" y="565"/>
                              <a:ext cx="2211" cy="0"/>
                              <a:chOff x="671" y="565"/>
                              <a:chExt cx="2211" cy="0"/>
                            </a:xfrm>
                          </wpg:grpSpPr>
                          <wps:wsp>
                            <wps:cNvPr id="175" name="Freeform 33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6" name="Group 292"/>
                            <wpg:cNvGrpSpPr>
                              <a:grpSpLocks/>
                            </wpg:cNvGrpSpPr>
                            <wpg:grpSpPr bwMode="auto">
                              <a:xfrm>
                                <a:off x="9935" y="-8562"/>
                                <a:ext cx="0" cy="9127"/>
                                <a:chOff x="9935" y="-8562"/>
                                <a:chExt cx="0" cy="9127"/>
                              </a:xfrm>
                            </wpg:grpSpPr>
                            <wps:wsp>
                              <wps:cNvPr id="177" name="Freeform 331"/>
                              <wps:cNvSpPr>
                                <a:spLocks/>
                              </wps:cNvSpPr>
                              <wps:spPr bwMode="auto">
                                <a:xfrm>
                                  <a:off x="9935" y="-8562"/>
                                  <a:ext cx="0" cy="9127"/>
                                </a:xfrm>
                                <a:custGeom>
                                  <a:avLst/>
                                  <a:gdLst>
                                    <a:gd name="T0" fmla="+- 0 560 -8562"/>
                                    <a:gd name="T1" fmla="*/ 560 h 9127"/>
                                    <a:gd name="T2" fmla="+- 0 565 -8562"/>
                                    <a:gd name="T3" fmla="*/ 565 h 9127"/>
                                  </a:gdLst>
                                  <a:ahLst/>
                                  <a:cxnLst>
                                    <a:cxn ang="0">
                                      <a:pos x="0" y="T1"/>
                                    </a:cxn>
                                    <a:cxn ang="0">
                                      <a:pos x="0" y="T3"/>
                                    </a:cxn>
                                  </a:cxnLst>
                                  <a:rect l="0" t="0" r="r" b="b"/>
                                  <a:pathLst>
                                    <a:path h="9127">
                                      <a:moveTo>
                                        <a:pt x="0" y="9122"/>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293"/>
                              <wpg:cNvGrpSpPr>
                                <a:grpSpLocks/>
                              </wpg:cNvGrpSpPr>
                              <wpg:grpSpPr bwMode="auto">
                                <a:xfrm>
                                  <a:off x="2892" y="565"/>
                                  <a:ext cx="7043" cy="0"/>
                                  <a:chOff x="2892" y="565"/>
                                  <a:chExt cx="7043" cy="0"/>
                                </a:xfrm>
                              </wpg:grpSpPr>
                              <wps:wsp>
                                <wps:cNvPr id="179" name="Freeform 33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294"/>
                                <wpg:cNvGrpSpPr>
                                  <a:grpSpLocks/>
                                </wpg:cNvGrpSpPr>
                                <wpg:grpSpPr bwMode="auto">
                                  <a:xfrm>
                                    <a:off x="11230" y="-8562"/>
                                    <a:ext cx="0" cy="9127"/>
                                    <a:chOff x="11230" y="-8562"/>
                                    <a:chExt cx="0" cy="9127"/>
                                  </a:xfrm>
                                </wpg:grpSpPr>
                                <wps:wsp>
                                  <wps:cNvPr id="181" name="Freeform 329"/>
                                  <wps:cNvSpPr>
                                    <a:spLocks/>
                                  </wps:cNvSpPr>
                                  <wps:spPr bwMode="auto">
                                    <a:xfrm>
                                      <a:off x="11230" y="-8562"/>
                                      <a:ext cx="0" cy="9127"/>
                                    </a:xfrm>
                                    <a:custGeom>
                                      <a:avLst/>
                                      <a:gdLst>
                                        <a:gd name="T0" fmla="+- 0 560 -8562"/>
                                        <a:gd name="T1" fmla="*/ 560 h 9127"/>
                                        <a:gd name="T2" fmla="+- 0 565 -8562"/>
                                        <a:gd name="T3" fmla="*/ 565 h 9127"/>
                                      </a:gdLst>
                                      <a:ahLst/>
                                      <a:cxnLst>
                                        <a:cxn ang="0">
                                          <a:pos x="0" y="T1"/>
                                        </a:cxn>
                                        <a:cxn ang="0">
                                          <a:pos x="0" y="T3"/>
                                        </a:cxn>
                                      </a:cxnLst>
                                      <a:rect l="0" t="0" r="r" b="b"/>
                                      <a:pathLst>
                                        <a:path h="9127">
                                          <a:moveTo>
                                            <a:pt x="0" y="9122"/>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2" name="Group 295"/>
                                  <wpg:cNvGrpSpPr>
                                    <a:grpSpLocks/>
                                  </wpg:cNvGrpSpPr>
                                  <wpg:grpSpPr bwMode="auto">
                                    <a:xfrm>
                                      <a:off x="9945" y="565"/>
                                      <a:ext cx="1284" cy="0"/>
                                      <a:chOff x="9945" y="565"/>
                                      <a:chExt cx="1284" cy="0"/>
                                    </a:xfrm>
                                  </wpg:grpSpPr>
                                  <wps:wsp>
                                    <wps:cNvPr id="183" name="Freeform 32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4" name="Group 296"/>
                                    <wpg:cNvGrpSpPr>
                                      <a:grpSpLocks/>
                                    </wpg:cNvGrpSpPr>
                                    <wpg:grpSpPr bwMode="auto">
                                      <a:xfrm>
                                        <a:off x="671" y="576"/>
                                        <a:ext cx="0" cy="9317"/>
                                        <a:chOff x="671" y="576"/>
                                        <a:chExt cx="0" cy="9317"/>
                                      </a:xfrm>
                                    </wpg:grpSpPr>
                                    <wps:wsp>
                                      <wps:cNvPr id="185" name="Freeform 327"/>
                                      <wps:cNvSpPr>
                                        <a:spLocks/>
                                      </wps:cNvSpPr>
                                      <wps:spPr bwMode="auto">
                                        <a:xfrm>
                                          <a:off x="671"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6" name="Group 297"/>
                                      <wpg:cNvGrpSpPr>
                                        <a:grpSpLocks/>
                                      </wpg:cNvGrpSpPr>
                                      <wpg:grpSpPr bwMode="auto">
                                        <a:xfrm>
                                          <a:off x="671" y="576"/>
                                          <a:ext cx="2211" cy="0"/>
                                          <a:chOff x="671" y="576"/>
                                          <a:chExt cx="2211" cy="0"/>
                                        </a:xfrm>
                                      </wpg:grpSpPr>
                                      <wps:wsp>
                                        <wps:cNvPr id="187" name="Freeform 32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 name="Group 298"/>
                                        <wpg:cNvGrpSpPr>
                                          <a:grpSpLocks/>
                                        </wpg:cNvGrpSpPr>
                                        <wpg:grpSpPr bwMode="auto">
                                          <a:xfrm>
                                            <a:off x="2881" y="576"/>
                                            <a:ext cx="0" cy="9327"/>
                                            <a:chOff x="2881" y="576"/>
                                            <a:chExt cx="0" cy="9327"/>
                                          </a:xfrm>
                                        </wpg:grpSpPr>
                                        <wps:wsp>
                                          <wps:cNvPr id="189" name="Freeform 325"/>
                                          <wps:cNvSpPr>
                                            <a:spLocks/>
                                          </wps:cNvSpPr>
                                          <wps:spPr bwMode="auto">
                                            <a:xfrm>
                                              <a:off x="2881"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0" name="Group 299"/>
                                          <wpg:cNvGrpSpPr>
                                            <a:grpSpLocks/>
                                          </wpg:cNvGrpSpPr>
                                          <wpg:grpSpPr bwMode="auto">
                                            <a:xfrm>
                                              <a:off x="671" y="9903"/>
                                              <a:ext cx="2211" cy="0"/>
                                              <a:chOff x="671" y="9903"/>
                                              <a:chExt cx="2211" cy="0"/>
                                            </a:xfrm>
                                          </wpg:grpSpPr>
                                          <wps:wsp>
                                            <wps:cNvPr id="191" name="Freeform 324"/>
                                            <wps:cNvSpPr>
                                              <a:spLocks/>
                                            </wps:cNvSpPr>
                                            <wps:spPr bwMode="auto">
                                              <a:xfrm>
                                                <a:off x="671" y="99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2" name="Group 300"/>
                                            <wpg:cNvGrpSpPr>
                                              <a:grpSpLocks/>
                                            </wpg:cNvGrpSpPr>
                                            <wpg:grpSpPr bwMode="auto">
                                              <a:xfrm>
                                                <a:off x="2892" y="576"/>
                                                <a:ext cx="0" cy="9317"/>
                                                <a:chOff x="2892" y="576"/>
                                                <a:chExt cx="0" cy="9317"/>
                                              </a:xfrm>
                                            </wpg:grpSpPr>
                                            <wps:wsp>
                                              <wps:cNvPr id="193" name="Freeform 323"/>
                                              <wps:cNvSpPr>
                                                <a:spLocks/>
                                              </wps:cNvSpPr>
                                              <wps:spPr bwMode="auto">
                                                <a:xfrm>
                                                  <a:off x="2892"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4" name="Group 301"/>
                                              <wpg:cNvGrpSpPr>
                                                <a:grpSpLocks/>
                                              </wpg:cNvGrpSpPr>
                                              <wpg:grpSpPr bwMode="auto">
                                                <a:xfrm>
                                                  <a:off x="2892" y="576"/>
                                                  <a:ext cx="7043" cy="0"/>
                                                  <a:chOff x="2892" y="576"/>
                                                  <a:chExt cx="7043" cy="0"/>
                                                </a:xfrm>
                                              </wpg:grpSpPr>
                                              <wps:wsp>
                                                <wps:cNvPr id="195" name="Freeform 32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6" name="Group 302"/>
                                                <wpg:cNvGrpSpPr>
                                                  <a:grpSpLocks/>
                                                </wpg:cNvGrpSpPr>
                                                <wpg:grpSpPr bwMode="auto">
                                                  <a:xfrm>
                                                    <a:off x="9935" y="576"/>
                                                    <a:ext cx="0" cy="9327"/>
                                                    <a:chOff x="9935" y="576"/>
                                                    <a:chExt cx="0" cy="9327"/>
                                                  </a:xfrm>
                                                </wpg:grpSpPr>
                                                <wps:wsp>
                                                  <wps:cNvPr id="197" name="Freeform 321"/>
                                                  <wps:cNvSpPr>
                                                    <a:spLocks/>
                                                  </wps:cNvSpPr>
                                                  <wps:spPr bwMode="auto">
                                                    <a:xfrm>
                                                      <a:off x="9935"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8" name="Group 303"/>
                                                  <wpg:cNvGrpSpPr>
                                                    <a:grpSpLocks/>
                                                  </wpg:cNvGrpSpPr>
                                                  <wpg:grpSpPr bwMode="auto">
                                                    <a:xfrm>
                                                      <a:off x="2892" y="9903"/>
                                                      <a:ext cx="7043" cy="0"/>
                                                      <a:chOff x="2892" y="9903"/>
                                                      <a:chExt cx="7043" cy="0"/>
                                                    </a:xfrm>
                                                  </wpg:grpSpPr>
                                                  <wps:wsp>
                                                    <wps:cNvPr id="199" name="Freeform 320"/>
                                                    <wps:cNvSpPr>
                                                      <a:spLocks/>
                                                    </wps:cNvSpPr>
                                                    <wps:spPr bwMode="auto">
                                                      <a:xfrm>
                                                        <a:off x="2892" y="99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0" name="Group 304"/>
                                                    <wpg:cNvGrpSpPr>
                                                      <a:grpSpLocks/>
                                                    </wpg:cNvGrpSpPr>
                                                    <wpg:grpSpPr bwMode="auto">
                                                      <a:xfrm>
                                                        <a:off x="9945" y="576"/>
                                                        <a:ext cx="0" cy="9317"/>
                                                        <a:chOff x="9945" y="576"/>
                                                        <a:chExt cx="0" cy="9317"/>
                                                      </a:xfrm>
                                                    </wpg:grpSpPr>
                                                    <wps:wsp>
                                                      <wps:cNvPr id="201" name="Freeform 319"/>
                                                      <wps:cNvSpPr>
                                                        <a:spLocks/>
                                                      </wps:cNvSpPr>
                                                      <wps:spPr bwMode="auto">
                                                        <a:xfrm>
                                                          <a:off x="9945"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2" name="Group 305"/>
                                                      <wpg:cNvGrpSpPr>
                                                        <a:grpSpLocks/>
                                                      </wpg:cNvGrpSpPr>
                                                      <wpg:grpSpPr bwMode="auto">
                                                        <a:xfrm>
                                                          <a:off x="9945" y="576"/>
                                                          <a:ext cx="1284" cy="0"/>
                                                          <a:chOff x="9945" y="576"/>
                                                          <a:chExt cx="1284" cy="0"/>
                                                        </a:xfrm>
                                                      </wpg:grpSpPr>
                                                      <wps:wsp>
                                                        <wps:cNvPr id="203" name="Freeform 31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 name="Group 306"/>
                                                        <wpg:cNvGrpSpPr>
                                                          <a:grpSpLocks/>
                                                        </wpg:cNvGrpSpPr>
                                                        <wpg:grpSpPr bwMode="auto">
                                                          <a:xfrm>
                                                            <a:off x="11230" y="576"/>
                                                            <a:ext cx="0" cy="9327"/>
                                                            <a:chOff x="11230" y="576"/>
                                                            <a:chExt cx="0" cy="9327"/>
                                                          </a:xfrm>
                                                        </wpg:grpSpPr>
                                                        <wps:wsp>
                                                          <wps:cNvPr id="205" name="Freeform 317"/>
                                                          <wps:cNvSpPr>
                                                            <a:spLocks/>
                                                          </wps:cNvSpPr>
                                                          <wps:spPr bwMode="auto">
                                                            <a:xfrm>
                                                              <a:off x="11230"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6" name="Group 307"/>
                                                          <wpg:cNvGrpSpPr>
                                                            <a:grpSpLocks/>
                                                          </wpg:cNvGrpSpPr>
                                                          <wpg:grpSpPr bwMode="auto">
                                                            <a:xfrm>
                                                              <a:off x="9945" y="9903"/>
                                                              <a:ext cx="1284" cy="0"/>
                                                              <a:chOff x="9945" y="9903"/>
                                                              <a:chExt cx="1284" cy="0"/>
                                                            </a:xfrm>
                                                          </wpg:grpSpPr>
                                                          <wps:wsp>
                                                            <wps:cNvPr id="207" name="Freeform 316"/>
                                                            <wps:cNvSpPr>
                                                              <a:spLocks/>
                                                            </wps:cNvSpPr>
                                                            <wps:spPr bwMode="auto">
                                                              <a:xfrm>
                                                                <a:off x="9945" y="99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8" name="Group 308"/>
                                                            <wpg:cNvGrpSpPr>
                                                              <a:grpSpLocks/>
                                                            </wpg:cNvGrpSpPr>
                                                            <wpg:grpSpPr bwMode="auto">
                                                              <a:xfrm>
                                                                <a:off x="660" y="565"/>
                                                                <a:ext cx="0" cy="9338"/>
                                                                <a:chOff x="660" y="565"/>
                                                                <a:chExt cx="0" cy="9338"/>
                                                              </a:xfrm>
                                                            </wpg:grpSpPr>
                                                            <wps:wsp>
                                                              <wps:cNvPr id="209" name="Freeform 315"/>
                                                              <wps:cNvSpPr>
                                                                <a:spLocks/>
                                                              </wps:cNvSpPr>
                                                              <wps:spPr bwMode="auto">
                                                                <a:xfrm>
                                                                  <a:off x="660" y="565"/>
                                                                  <a:ext cx="0" cy="9338"/>
                                                                </a:xfrm>
                                                                <a:custGeom>
                                                                  <a:avLst/>
                                                                  <a:gdLst>
                                                                    <a:gd name="T0" fmla="+- 0 565 565"/>
                                                                    <a:gd name="T1" fmla="*/ 565 h 9338"/>
                                                                    <a:gd name="T2" fmla="+- 0 9903 565"/>
                                                                    <a:gd name="T3" fmla="*/ 9903 h 9338"/>
                                                                  </a:gdLst>
                                                                  <a:ahLst/>
                                                                  <a:cxnLst>
                                                                    <a:cxn ang="0">
                                                                      <a:pos x="0" y="T1"/>
                                                                    </a:cxn>
                                                                    <a:cxn ang="0">
                                                                      <a:pos x="0" y="T3"/>
                                                                    </a:cxn>
                                                                  </a:cxnLst>
                                                                  <a:rect l="0" t="0" r="r" b="b"/>
                                                                  <a:pathLst>
                                                                    <a:path h="9338">
                                                                      <a:moveTo>
                                                                        <a:pt x="0" y="0"/>
                                                                      </a:moveTo>
                                                                      <a:lnTo>
                                                                        <a:pt x="0" y="93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0" name="Group 309"/>
                                                              <wpg:cNvGrpSpPr>
                                                                <a:grpSpLocks/>
                                                              </wpg:cNvGrpSpPr>
                                                              <wpg:grpSpPr bwMode="auto">
                                                                <a:xfrm>
                                                                  <a:off x="660" y="565"/>
                                                                  <a:ext cx="10580" cy="0"/>
                                                                  <a:chOff x="660" y="565"/>
                                                                  <a:chExt cx="10580" cy="0"/>
                                                                </a:xfrm>
                                                              </wpg:grpSpPr>
                                                              <wps:wsp>
                                                                <wps:cNvPr id="211" name="Freeform 31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2" name="Group 310"/>
                                                                <wpg:cNvGrpSpPr>
                                                                  <a:grpSpLocks/>
                                                                </wpg:cNvGrpSpPr>
                                                                <wpg:grpSpPr bwMode="auto">
                                                                  <a:xfrm>
                                                                    <a:off x="11240" y="565"/>
                                                                    <a:ext cx="0" cy="9348"/>
                                                                    <a:chOff x="11240" y="565"/>
                                                                    <a:chExt cx="0" cy="9348"/>
                                                                  </a:xfrm>
                                                                </wpg:grpSpPr>
                                                                <wps:wsp>
                                                                  <wps:cNvPr id="213" name="Freeform 313"/>
                                                                  <wps:cNvSpPr>
                                                                    <a:spLocks/>
                                                                  </wps:cNvSpPr>
                                                                  <wps:spPr bwMode="auto">
                                                                    <a:xfrm>
                                                                      <a:off x="11240" y="565"/>
                                                                      <a:ext cx="0" cy="9348"/>
                                                                    </a:xfrm>
                                                                    <a:custGeom>
                                                                      <a:avLst/>
                                                                      <a:gdLst>
                                                                        <a:gd name="T0" fmla="+- 0 565 565"/>
                                                                        <a:gd name="T1" fmla="*/ 565 h 9348"/>
                                                                        <a:gd name="T2" fmla="+- 0 9914 565"/>
                                                                        <a:gd name="T3" fmla="*/ 9914 h 9348"/>
                                                                      </a:gdLst>
                                                                      <a:ahLst/>
                                                                      <a:cxnLst>
                                                                        <a:cxn ang="0">
                                                                          <a:pos x="0" y="T1"/>
                                                                        </a:cxn>
                                                                        <a:cxn ang="0">
                                                                          <a:pos x="0" y="T3"/>
                                                                        </a:cxn>
                                                                      </a:cxnLst>
                                                                      <a:rect l="0" t="0" r="r" b="b"/>
                                                                      <a:pathLst>
                                                                        <a:path h="9348">
                                                                          <a:moveTo>
                                                                            <a:pt x="0" y="0"/>
                                                                          </a:moveTo>
                                                                          <a:lnTo>
                                                                            <a:pt x="0" y="93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4" name="Group 311"/>
                                                                  <wpg:cNvGrpSpPr>
                                                                    <a:grpSpLocks/>
                                                                  </wpg:cNvGrpSpPr>
                                                                  <wpg:grpSpPr bwMode="auto">
                                                                    <a:xfrm>
                                                                      <a:off x="660" y="9914"/>
                                                                      <a:ext cx="10580" cy="0"/>
                                                                      <a:chOff x="660" y="9914"/>
                                                                      <a:chExt cx="10580" cy="0"/>
                                                                    </a:xfrm>
                                                                  </wpg:grpSpPr>
                                                                  <wps:wsp>
                                                                    <wps:cNvPr id="215" name="Freeform 312"/>
                                                                    <wps:cNvSpPr>
                                                                      <a:spLocks/>
                                                                    </wps:cNvSpPr>
                                                                    <wps:spPr bwMode="auto">
                                                                      <a:xfrm>
                                                                        <a:off x="660" y="99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289" o:spid="_x0000_s1026" style="position:absolute;margin-left:32.75pt;margin-top:27.75pt;width:529.55pt;height:468.2pt;z-index:-4466;mso-position-horizontal-relative:page;mso-position-vertical-relative:page" coordorigin="655,555" coordsize="10591,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">
                <v:group id="Group 290" o:spid="_x0000_s1027" style="position:absolute;left:2881;top:-8562;width:0;height:9127" coordorigin="2881,-8562"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333" o:spid="_x0000_s1028" style="position:absolute;left:2881;top:-8562;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wfcEA&#10;AADcAAAADwAAAGRycy9kb3ducmV2LnhtbERP3WrCMBS+F3yHcITdadoJUzqjDKUgDBytPsChOWvK&#10;mpPaZLa+vRkMvDsf3+/Z7Ebbihv1vnGsIF0kIIgrpxuuFVzO+XwNwgdkja1jUnAnD7vtdLLBTLuB&#10;C7qVoRYxhH2GCkwIXSalrwxZ9AvXEUfu2/UWQ4R9LXWPQwy3rXxNkjdpseHYYLCjvaHqp/y1CuRw&#10;P1yrdMBD/Vmc0jwv8q/OKPUyGz/eQQQaw1P87z7qOH+1hL9n4gV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c8H3BAAAA3AAAAA8AAAAAAAAAAAAAAAAAmAIAAGRycy9kb3du&#10;cmV2LnhtbFBLBQYAAAAABAAEAPUAAACGAwAAAAA=&#10;" path="m,9122r,5e" filled="f" strokeweight=".18569mm">
                    <v:path arrowok="t" o:connecttype="custom" o:connectlocs="0,560;0,565" o:connectangles="0,0"/>
                  </v:shape>
                  <v:group id="Group 29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33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nB8QA&#10;AADcAAAADwAAAGRycy9kb3ducmV2LnhtbERP22rCQBB9L/gPywh9q5sWvCRmFWkV6oMVTT9gmh2z&#10;qdnZkN1q+vddQejbHM518mVvG3GhzteOFTyPEhDEpdM1Vwo+i83TDIQPyBobx6TglzwsF4OHHDPt&#10;rnygyzFUIoawz1CBCaHNpPSlIYt+5FriyJ1cZzFE2FVSd3iN4baRL0kykRZrjg0GW3o1VJ6PP1bB&#10;pC37r/X3eLul3cd+n6bFxqzflHoc9qs5iEB9+Bff3e86zp+O4fZMv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W5wfEAAAA3AAAAA8AAAAAAAAAAAAAAAAAmAIAAGRycy9k&#10;b3ducmV2LnhtbFBLBQYAAAAABAAEAPUAAACJAwAAAAA=&#10;" path="m,l2210,e" filled="f" strokeweight=".18569mm">
                      <v:path arrowok="t" o:connecttype="custom" o:connectlocs="0,0;2210,0" o:connectangles="0,0"/>
                    </v:shape>
                    <v:group id="Group 292" o:spid="_x0000_s1031" style="position:absolute;left:9935;top:-8562;width:0;height:9127" coordorigin="9935,-8562"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331" o:spid="_x0000_s1032" style="position:absolute;left:9935;top:-8562;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2fsAA&#10;AADcAAAADwAAAGRycy9kb3ducmV2LnhtbERPzYrCMBC+L/gOYQRva1oPKtUoy0pBEFyqPsDQzDZl&#10;m0ltoq1vb4QFb/Px/c56O9hG3KnztWMF6TQBQVw6XXOl4HLOP5cgfEDW2DgmBQ/ysN2MPtaYaddz&#10;QfdTqEQMYZ+hAhNCm0npS0MW/dS1xJH7dZ3FEGFXSd1hH8NtI2dJMpcWa44NBlv6NlT+nW5Wgewf&#10;u2uZ9rirDsUxzfMi/2mNUpPx8LUCEWgIb/G/e6/j/MUCXs/E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f2fsAAAADcAAAADwAAAAAAAAAAAAAAAACYAgAAZHJzL2Rvd25y&#10;ZXYueG1sUEsFBgAAAAAEAAQA9QAAAIUDAAAAAA==&#10;" path="m,9122r,5e" filled="f" strokeweight=".18569mm">
                        <v:path arrowok="t" o:connecttype="custom" o:connectlocs="0,560;0,565" o:connectangles="0,0"/>
                      </v:shape>
                      <v:group id="Group 29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33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CAsMA&#10;AADcAAAADwAAAGRycy9kb3ducmV2LnhtbERPS2vCQBC+F/wPywi9NRt7qBpdgxZK21PxQXodsmMS&#10;k50Nu1tN/fVdQehtPr7nLPPBdOJMzjeWFUySFARxaXXDlYLD/u1pBsIHZI2dZVLwSx7y1ehhiZm2&#10;F97SeRcqEUPYZ6igDqHPpPRlTQZ9YnviyB2tMxgidJXUDi8x3HTyOU1fpMGGY0ONPb3WVLa7H6Ng&#10;rr+lu26Kr1OzHWh/eC/sZ1so9Tge1gsQgYbwL767P3ScP53D7Zl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gCAsMAAADcAAAADwAAAAAAAAAAAAAAAACYAgAAZHJzL2Rv&#10;d25yZXYueG1sUEsFBgAAAAAEAAQA9QAAAIgDAAAAAA==&#10;" path="m,l7043,e" filled="f" strokeweight=".18569mm">
                          <v:path arrowok="t" o:connecttype="custom" o:connectlocs="0,0;7043,0" o:connectangles="0,0"/>
                        </v:shape>
                        <v:group id="Group 294" o:spid="_x0000_s1035" style="position:absolute;left:11230;top:-8562;width:0;height:9127" coordorigin="11230,-8562"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329" o:spid="_x0000_s1036" style="position:absolute;left:11230;top:-8562;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7tsEA&#10;AADcAAAADwAAAGRycy9kb3ducmV2LnhtbERPzWqDQBC+F/oOyxR6a1ZzKGJdQ0gQAoEEbR9gcKeu&#10;1J217jaat88GAr3Nx/c7xWaxg7jQ5HvHCtJVAoK4dbrnTsHXZ/WWgfABWePgmBRcycOmfH4qMNdu&#10;5pouTehEDGGfowITwphL6VtDFv3KjcSR+3aTxRDh1Ek94RzD7SDXSfIuLfYcGwyOtDPU/jR/VoGc&#10;r/vfNp1x3x3rU1pVdXUejVKvL8v2A0SgJfyLH+6DjvOzFO7PxAt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Xu7bBAAAA3AAAAA8AAAAAAAAAAAAAAAAAmAIAAGRycy9kb3du&#10;cmV2LnhtbFBLBQYAAAAABAAEAPUAAACGAwAAAAA=&#10;" path="m,9122r,5e" filled="f" strokeweight=".18569mm">
                            <v:path arrowok="t" o:connecttype="custom" o:connectlocs="0,560;0,565" o:connectangles="0,0"/>
                          </v:shape>
                          <v:group id="Group 29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32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X47sEA&#10;AADcAAAADwAAAGRycy9kb3ducmV2LnhtbERPzWrCQBC+C32HZQredKNFK9FVWqHgQYRqH2DIjkkw&#10;Oxuykxh9elcQepuP73dWm95VqqMmlJ4NTMYJKOLM25JzA3+nn9ECVBBki5VnMnCjAJv122CFqfVX&#10;/qXuKLmKIRxSNFCI1KnWISvIYRj7mjhyZ984lAibXNsGrzHcVXqaJHPtsOTYUGBN24Kyy7F1Bmbc&#10;zvfSdp9Vdpg5KXf9PQ/fxgzf+68lKKFe/sUv987G+YsPeD4TL9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V+O7BAAAA3AAAAA8AAAAAAAAAAAAAAAAAmAIAAGRycy9kb3du&#10;cmV2LnhtbFBLBQYAAAAABAAEAPUAAACGAwAAAAA=&#10;" path="m,l1285,e" filled="f" strokeweight=".18569mm">
                              <v:path arrowok="t" o:connecttype="custom" o:connectlocs="0,0;1285,0" o:connectangles="0,0"/>
                            </v:shape>
                            <v:group id="Group 296" o:spid="_x0000_s1039" style="position:absolute;left:671;top:576;width:0;height:9317" coordorigin="671,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327" o:spid="_x0000_s1040" style="position:absolute;left:671;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hMsIA&#10;AADcAAAADwAAAGRycy9kb3ducmV2LnhtbERP3WrCMBS+H+wdwhl4N1MVR+mMpQyEgaDo+gBnzVlb&#10;bE66JKvVpzeCsLvz8f2eVT6aTgzkfGtZwWyagCCurG65VlB+bV5TED4ga+wsk4ILecjXz08rzLQ9&#10;84GGY6hFDGGfoYImhD6T0lcNGfRT2xNH7sc6gyFCV0vt8BzDTSfnSfImDbYcGxrs6aOh6nT8Mwrs&#10;ZRz25aLcXr93Li1sSr+d3ik1eRmLdxCBxvAvfrg/dZyfLuH+TL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WEywgAAANwAAAAPAAAAAAAAAAAAAAAAAJgCAABkcnMvZG93&#10;bnJldi54bWxQSwUGAAAAAAQABAD1AAAAhwMAAAAA&#10;" path="m,l,9317e" filled="f" strokeweight=".18569mm">
                                <v:path arrowok="t" o:connecttype="custom" o:connectlocs="0,576;0,9893" o:connectangles="0,0"/>
                              </v:shape>
                              <v:group id="Group 29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32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szMQA&#10;AADcAAAADwAAAGRycy9kb3ducmV2LnhtbERPzWrCQBC+F3yHZQRvzcaCNkZXEatQD1Zq+gBjdppN&#10;zc6G7FbTt+8Khd7m4/udxaq3jbhS52vHCsZJCoK4dLrmSsFHsXvMQPiArLFxTAp+yMNqOXhYYK7d&#10;jd/pegqViCHsc1RgQmhzKX1pyKJPXEscuU/XWQwRdpXUHd5iuG3kU5pOpcWaY4PBljaGysvp2yqY&#10;tmV/3n5N9ns6vB2Ps1mxM9sXpUbDfj0HEagP/+I/96uO87NnuD8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drMzEAAAA3AAAAA8AAAAAAAAAAAAAAAAAmAIAAGRycy9k&#10;b3ducmV2LnhtbFBLBQYAAAAABAAEAPUAAACJAwAAAAA=&#10;" path="m,l2210,e" filled="f" strokeweight=".18569mm">
                                  <v:path arrowok="t" o:connecttype="custom" o:connectlocs="0,0;2210,0" o:connectangles="0,0"/>
                                </v:shape>
                                <v:group id="Group 298" o:spid="_x0000_s1043" style="position:absolute;left:2881;top:576;width:0;height:9327" coordorigin="2881,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325" o:spid="_x0000_s1044" style="position:absolute;left:2881;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QQ8MA&#10;AADcAAAADwAAAGRycy9kb3ducmV2LnhtbERPS2vCQBC+C/0PyxS86UbBNomuIoogPfloD96G7DQb&#10;mp2N2TWm/74rFLzNx/ecxaq3teio9ZVjBZNxAoK4cLriUsHneTdKQfiArLF2TAp+ycNq+TJYYK7d&#10;nY/UnUIpYgj7HBWYEJpcSl8YsujHriGO3LdrLYYI21LqFu8x3NZymiRv0mLFscFgQxtDxc/pZhVk&#10;X+92s+u2ezNLD9UlO14nye1DqeFrv56DCNSHp/jfvddxfprB4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xQQ8MAAADcAAAADwAAAAAAAAAAAAAAAACYAgAAZHJzL2Rv&#10;d25yZXYueG1sUEsFBgAAAAAEAAQA9QAAAIgDAAAAAA==&#10;" path="m,l,9327e" filled="f" strokeweight=".18569mm">
                                    <v:path arrowok="t" o:connecttype="custom" o:connectlocs="0,576;0,9903" o:connectangles="0,0"/>
                                  </v:shape>
                                  <v:group id="Group 299" o:spid="_x0000_s1045" style="position:absolute;left:671;top:9903;width:2211;height:0" coordorigin="671,99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324" o:spid="_x0000_s1046" style="position:absolute;left:671;top:99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H/sMA&#10;AADcAAAADwAAAGRycy9kb3ducmV2LnhtbERPzWrCQBC+F3yHZYTe6sZCxaSuIjaBelBR+wDT7DQb&#10;zc6G7FbTt+8Kgrf5+H5ntuhtIy7U+dqxgvEoAUFcOl1zpeDrWLxMQfiArLFxTAr+yMNiPniaYabd&#10;lfd0OYRKxBD2GSowIbSZlL40ZNGPXEscuR/XWQwRdpXUHV5juG3ka5JMpMWaY4PBllaGyvPh1yqY&#10;tGX/nZ/e1mvabHe7ND0WJv9Q6nnYL99BBOrDQ3x3f+o4Px3D7Zl4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EH/sMAAADcAAAADwAAAAAAAAAAAAAAAACYAgAAZHJzL2Rv&#10;d25yZXYueG1sUEsFBgAAAAAEAAQA9QAAAIgDAAAAAA==&#10;" path="m,l2210,e" filled="f" strokeweight=".18569mm">
                                      <v:path arrowok="t" o:connecttype="custom" o:connectlocs="0,0;2210,0" o:connectangles="0,0"/>
                                    </v:shape>
                                    <v:group id="Group 300" o:spid="_x0000_s1047" style="position:absolute;left:2892;top:576;width:0;height:9317" coordorigin="2892,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23" o:spid="_x0000_s1048" style="position:absolute;left:2892;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KAMEA&#10;AADcAAAADwAAAGRycy9kb3ducmV2LnhtbERP3WrCMBS+H/gO4Qi7m6kKo1ajiCAMBo5pH+DYHNti&#10;c1KTrFaf3gwE787H93sWq940oiPna8sKxqMEBHFhdc2lgvyw/UhB+ICssbFMCm7kYbUcvC0w0/bK&#10;v9TtQyliCPsMFVQhtJmUvqjIoB/ZljhyJ+sMhghdKbXDaww3jZwkyac0WHNsqLClTUXFef9nFNhb&#10;3/3k0/z7fty5dG1TujR6p9T7sF/PQQTqw0v8dH/pOH82hf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5ygDBAAAA3AAAAA8AAAAAAAAAAAAAAAAAmAIAAGRycy9kb3du&#10;cmV2LnhtbFBLBQYAAAAABAAEAPUAAACGAwAAAAA=&#10;" path="m,l,9317e" filled="f" strokeweight=".18569mm">
                                        <v:path arrowok="t" o:connecttype="custom" o:connectlocs="0,576;0,9893" o:connectangles="0,0"/>
                                      </v:shape>
                                      <v:group id="Group 30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32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u/cMA&#10;AADcAAAADwAAAGRycy9kb3ducmV2LnhtbERPS2vCQBC+F/wPywi9NRsLFY2uQQul7an4IL0O2TGJ&#10;yc6G3a2m/vquIPQ2H99zlvlgOnEm5xvLCiZJCoK4tLrhSsFh//Y0A+EDssbOMin4JQ/5avSwxEzb&#10;C2/pvAuViCHsM1RQh9BnUvqyJoM+sT1x5I7WGQwRukpqh5cYbjr5nKZTabDh2FBjT681le3uxyiY&#10;62/prpvi69RsB9of3gv72RZKPY6H9QJEoCH8i+/uDx3nz1/g9k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nu/cMAAADcAAAADwAAAAAAAAAAAAAAAACYAgAAZHJzL2Rv&#10;d25yZXYueG1sUEsFBgAAAAAEAAQA9QAAAIgDAAAAAA==&#10;" path="m,l7043,e" filled="f" strokeweight=".18569mm">
                                          <v:path arrowok="t" o:connecttype="custom" o:connectlocs="0,0;7043,0" o:connectangles="0,0"/>
                                        </v:shape>
                                        <v:group id="Group 302" o:spid="_x0000_s1051" style="position:absolute;left:9935;top:576;width:0;height:9327" coordorigin="9935,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21" o:spid="_x0000_s1052" style="position:absolute;left:9935;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3d8IA&#10;AADcAAAADwAAAGRycy9kb3ducmV2LnhtbERPS4vCMBC+L/gfwgh7W1MXXG01iiiC7MnnwdvQjE2x&#10;mXSbWLv/3iwseJuP7zmzRWcr0VLjS8cKhoMEBHHudMmFgtNx8zEB4QOyxsoxKfglD4t5722GmXYP&#10;3lN7CIWIIewzVGBCqDMpfW7Ioh+4mjhyV9dYDBE2hdQNPmK4reRnknxJiyXHBoM1rQzlt8PdKkjP&#10;Y7vatOutGU125SXd/wyT+7dS7/1uOQURqAsv8b97q+P8dAx/z8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vd3wgAAANwAAAAPAAAAAAAAAAAAAAAAAJgCAABkcnMvZG93&#10;bnJldi54bWxQSwUGAAAAAAQABAD1AAAAhwMAAAAA&#10;" path="m,l,9327e" filled="f" strokeweight=".18569mm">
                                            <v:path arrowok="t" o:connecttype="custom" o:connectlocs="0,576;0,9903" o:connectangles="0,0"/>
                                          </v:shape>
                                          <v:group id="Group 303" o:spid="_x0000_s1053" style="position:absolute;left:2892;top:9903;width:7043;height:0" coordorigin="2892,99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320" o:spid="_x0000_s1054" style="position:absolute;left:2892;top:99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k+MIA&#10;AADcAAAADwAAAGRycy9kb3ducmV2LnhtbERPS4vCMBC+L/gfwgh7W1P3sNhqFBVk9bT4oHsdmrGt&#10;NpOSRK37640g7G0+vudMZp1pxJWcry0rGA4SEMSF1TWXCg771ccIhA/IGhvLpOBOHmbT3tsEM21v&#10;vKXrLpQihrDPUEEVQptJ6YuKDPqBbYkjd7TOYIjQlVI7vMVw08jPJPmSBmuODRW2tKyoOO8uRkGq&#10;f6X7W+Q/p3rb0f7wndvNOVfqvd/NxyACdeFf/HKvdZyfpvB8Jl4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OT4wgAAANwAAAAPAAAAAAAAAAAAAAAAAJgCAABkcnMvZG93&#10;bnJldi54bWxQSwUGAAAAAAQABAD1AAAAhwMAAAAA&#10;" path="m,l7043,e" filled="f" strokeweight=".18569mm">
                                              <v:path arrowok="t" o:connecttype="custom" o:connectlocs="0,0;7043,0" o:connectangles="0,0"/>
                                            </v:shape>
                                            <v:group id="Group 304" o:spid="_x0000_s1055" style="position:absolute;left:9945;top:576;width:0;height:9317" coordorigin="9945,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319" o:spid="_x0000_s1056" style="position:absolute;left:9945;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FF8QA&#10;AADcAAAADwAAAGRycy9kb3ducmV2LnhtbESPzWrDMBCE74W8g9hAb40cB4pxooRQCBQCLk39ABtr&#10;Y5taK0dS/dOnrwqFHoeZ+YbZHSbTiYGcby0rWK8SEMSV1S3XCsqP01MGwgdkjZ1lUjCTh8N+8bDD&#10;XNuR32m4hFpECPscFTQh9LmUvmrIoF/Znjh6N+sMhihdLbXDMcJNJ9MkeZYGW44LDfb00lD1efky&#10;Cuw8DW/lpjx/XwuXHW1G904XSj0up+MWRKAp/If/2q9aQZqs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IBRfEAAAA3AAAAA8AAAAAAAAAAAAAAAAAmAIAAGRycy9k&#10;b3ducmV2LnhtbFBLBQYAAAAABAAEAPUAAACJAwAAAAA=&#10;" path="m,l,9317e" filled="f" strokeweight=".18569mm">
                                                <v:path arrowok="t" o:connecttype="custom" o:connectlocs="0,576;0,9893" o:connectangles="0,0"/>
                                              </v:shape>
                                              <v:group id="Group 30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31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ayMQA&#10;AADcAAAADwAAAGRycy9kb3ducmV2LnhtbESPUWvCQBCE3wv9D8cWfKuXKtqSeglVEHwoBWN/wJLb&#10;JqG5vZDbxOiv9woFH4eZ+YbZ5JNr1Uh9aDwbeJknoIhLbxuuDHyf9s9voIIgW2w9k4ELBcizx4cN&#10;ptaf+UhjIZWKEA4pGqhFulTrUNbkMMx9Rxy9H987lCj7StsezxHuWr1IkrV22HBcqLGjXU3lbzE4&#10;Ayse1p8yjK9t+bVy0hymaxW2xsyepo93UEKT3MP/7YM1sEiW8HcmHgGd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jmsjEAAAA3AAAAA8AAAAAAAAAAAAAAAAAmAIAAGRycy9k&#10;b3ducmV2LnhtbFBLBQYAAAAABAAEAPUAAACJAwAAAAA=&#10;" path="m,l1285,e" filled="f" strokeweight=".18569mm">
                                                  <v:path arrowok="t" o:connecttype="custom" o:connectlocs="0,0;1285,0" o:connectangles="0,0"/>
                                                </v:shape>
                                                <v:group id="Group 306" o:spid="_x0000_s1059" style="position:absolute;left:11230;top:576;width:0;height:9327" coordorigin="11230,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317" o:spid="_x0000_s1060" style="position:absolute;left:11230;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4YMUA&#10;AADcAAAADwAAAGRycy9kb3ducmV2LnhtbESPT2sCMRTE74LfITyhN00UbHU1ilgE6ck/7cHbY/O6&#10;Wbp5WTdx3X77Rih4HGbmN8xy3blKtNSE0rOG8UiBIM69KbnQ8HneDWcgQkQ2WHkmDb8UYL3q95aY&#10;GX/nI7WnWIgE4ZChBhtjnUkZcksOw8jXxMn79o3DmGRTSNPgPcFdJSdKvUqHJacFizVtLeU/p5vT&#10;MP96c9td+76309mhvMyP17G6fWj9Mug2CxCRuvgM/7f3RsNETeFxJh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hgxQAAANwAAAAPAAAAAAAAAAAAAAAAAJgCAABkcnMv&#10;ZG93bnJldi54bWxQSwUGAAAAAAQABAD1AAAAigMAAAAA&#10;" path="m,l,9327e" filled="f" strokeweight=".18569mm">
                                                    <v:path arrowok="t" o:connecttype="custom" o:connectlocs="0,576;0,9903" o:connectangles="0,0"/>
                                                  </v:shape>
                                                  <v:group id="Group 307" o:spid="_x0000_s1061" style="position:absolute;left:9945;top:9903;width:1284;height:0" coordorigin="9945,99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316" o:spid="_x0000_s1062" style="position:absolute;left:9945;top:99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cy8IA&#10;AADcAAAADwAAAGRycy9kb3ducmV2LnhtbESPwYrCQBBE74L/MLSwN50oqEt0FBUEDyKs7gc0mTYJ&#10;ZnpCphOz+/U7grDHoqpeUett7yrVURNKzwamkwQUceZtybmB79tx/AkqCLLFyjMZ+KEA281wsMbU&#10;+id/UXeVXEUIhxQNFCJ1qnXICnIYJr4mjt7dNw4lyibXtsFnhLtKz5JkoR2WHBcKrOlQUPa4ts7A&#10;nNvFWdpuWWWXuZPy1P/mYW/Mx6jfrUAJ9fIffrdP1sAsWcLrTDwC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JzLwgAAANwAAAAPAAAAAAAAAAAAAAAAAJgCAABkcnMvZG93&#10;bnJldi54bWxQSwUGAAAAAAQABAD1AAAAhwMAAAAA&#10;" path="m,l1285,e" filled="f" strokeweight=".18569mm">
                                                      <v:path arrowok="t" o:connecttype="custom" o:connectlocs="0,0;1285,0" o:connectangles="0,0"/>
                                                    </v:shape>
                                                    <v:group id="Group 308" o:spid="_x0000_s1063" style="position:absolute;left:660;top:565;width:0;height:9338" coordorigin="660,565" coordsize="0,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315" o:spid="_x0000_s1064" style="position:absolute;left:660;top:565;width:0;height:9338;visibility:visible;mso-wrap-style:square;v-text-anchor:top" coordsize="0,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Q8QA&#10;AADcAAAADwAAAGRycy9kb3ducmV2LnhtbESPzWrCQBSF9wXfYbiCuzqJBWmjYwiCRaQbTUGXl8w1&#10;CcncSTKjpm/fKQhdHs7Px1mno2nFnQZXW1YQzyMQxIXVNZcKvvPd6zsI55E1tpZJwQ85SDeTlzUm&#10;2j74SPeTL0UYYZeggsr7LpHSFRUZdHPbEQfvageDPsihlHrARxg3rVxE0VIarDkQKuxoW1HRnG4m&#10;cL8u2Od7pqY/LK+3bX+Os883pWbTMVuB8DT6//CzvdcKFtEH/J0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Iw0PEAAAA3AAAAA8AAAAAAAAAAAAAAAAAmAIAAGRycy9k&#10;b3ducmV2LnhtbFBLBQYAAAAABAAEAPUAAACJAwAAAAA=&#10;" path="m,l,9338e" filled="f" strokeweight=".18569mm">
                                                        <v:path arrowok="t" o:connecttype="custom" o:connectlocs="0,565;0,9903" o:connectangles="0,0"/>
                                                      </v:shape>
                                                      <v:group id="Group 30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31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BfhMUA&#10;AADcAAAADwAAAGRycy9kb3ducmV2LnhtbESPwWrDMBBE74X8g9hAL6GRHWhx3CghcQn0VBo7H7BY&#10;G1uttTKW4jh/XxUKPQ4z84bZ7CbbiZEGbxwrSJcJCOLaacONgnN1fMpA+ICssXNMCu7kYbedPWww&#10;1+7GJxrL0IgIYZ+jgjaEPpfS1y1Z9EvXE0fv4gaLIcqhkXrAW4TbTq6S5EVaNBwXWuypaKn+Lq9W&#10;QXbVZvFVfBw+ny/rtxGLakG2UupxPu1fQQSawn/4r/2uFazSF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F+ExQAAANwAAAAPAAAAAAAAAAAAAAAAAJgCAABkcnMv&#10;ZG93bnJldi54bWxQSwUGAAAAAAQABAD1AAAAigMAAAAA&#10;" path="m,l10580,e" filled="f" strokeweight=".18569mm">
                                                          <v:path arrowok="t" o:connecttype="custom" o:connectlocs="0,0;10580,0" o:connectangles="0,0"/>
                                                        </v:shape>
                                                        <v:group id="Group 310" o:spid="_x0000_s1067" style="position:absolute;left:11240;top:565;width:0;height:9348" coordorigin="11240,565" coordsize="0,9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313" o:spid="_x0000_s1068" style="position:absolute;left:11240;top:565;width:0;height:9348;visibility:visible;mso-wrap-style:square;v-text-anchor:top" coordsize="0,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FNiMYA&#10;AADcAAAADwAAAGRycy9kb3ducmV2LnhtbESPW2sCMRSE3wX/QziFvml2LXjZGkUWSkUo1NWHPh42&#10;Zy90c7JNUl3/vSkUfBxm5htmvR1MJy7kfGtZQTpNQBCXVrdcKzif3iZLED4ga+wsk4IbedhuxqM1&#10;Ztpe+UiXItQiQthnqKAJoc+k9GVDBv3U9sTRq6wzGKJ0tdQOrxFuOjlLkrk02HJcaLCnvKHyu/g1&#10;Ck5f+c+Qf9L8fVVUlc5Tdzh/LJR6fhp2ryACDeER/m/vtYJZ+gJ/Z+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FNiMYAAADcAAAADwAAAAAAAAAAAAAAAACYAgAAZHJz&#10;L2Rvd25yZXYueG1sUEsFBgAAAAAEAAQA9QAAAIsDAAAAAA==&#10;" path="m,l,9349e" filled="f" strokeweight=".18569mm">
                                                            <v:path arrowok="t" o:connecttype="custom" o:connectlocs="0,565;0,9914" o:connectangles="0,0"/>
                                                          </v:shape>
                                                          <v:group id="Group 311" o:spid="_x0000_s1069" style="position:absolute;left:660;top:9914;width:10580;height:0" coordorigin="660,99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312" o:spid="_x0000_s1070" style="position:absolute;left:660;top:99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Zh8MA&#10;AADcAAAADwAAAGRycy9kb3ducmV2LnhtbESP0YrCMBRE34X9h3AX9kXWVEHpVqOslQWfRK0fcGmu&#10;bd3mpjSx1r83guDjMDNnmMWqN7XoqHWVZQXjUQSCOLe64kLBKfv7jkE4j6yxtkwK7uRgtfwYLDDR&#10;9sYH6o6+EAHCLkEFpfdNIqXLSzLoRrYhDt7ZtgZ9kG0hdYu3ADe1nETRTBqsOCyU2FBaUv5/vBoF&#10;8VVXw0u6W++n559Nh2k2JJMp9fXZ/85BeOr9O/xqb7WCyXgK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tZh8MAAADcAAAADwAAAAAAAAAAAAAAAACYAgAAZHJzL2Rv&#10;d25yZXYueG1sUEsFBgAAAAAEAAQA9QAAAIg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0010163974-99-00080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03-55-42414</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3/4" (18-20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Drilling Rig </w:t>
      </w:r>
      <w:r>
        <w:rPr>
          <w:rFonts w:ascii="Lucida Sans Unicode" w:eastAsia="Lucida Sans Unicode" w:hAnsi="Lucida Sans Unicode" w:cs="Lucida Sans Unicode"/>
          <w:position w:val="3"/>
          <w:sz w:val="17"/>
          <w:szCs w:val="17"/>
        </w:rPr>
        <w:t>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2321" w:right="231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2321" w:right="261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3/4" (18-20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1010195</w:t>
      </w:r>
    </w:p>
    <w:p w:rsidR="000A4188" w:rsidRDefault="000A4188">
      <w:pPr>
        <w:spacing w:before="14" w:line="200" w:lineRule="exact"/>
      </w:pPr>
    </w:p>
    <w:p w:rsidR="000A4188" w:rsidRDefault="00BD0D17">
      <w:pPr>
        <w:spacing w:line="183" w:lineRule="auto"/>
        <w:ind w:left="2321" w:right="959"/>
        <w:jc w:val="both"/>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Each </w:t>
      </w:r>
      <w:r>
        <w:rPr>
          <w:rFonts w:ascii="Lucida Sans Unicode" w:eastAsia="Lucida Sans Unicode" w:hAnsi="Lucida Sans Unicode" w:cs="Lucida Sans Unicode"/>
          <w:sz w:val="17"/>
          <w:szCs w:val="17"/>
        </w:rPr>
        <w:t>base has a Product Identification Code (PIC) for material traceability, the name CROSBY or CG, and size forged into it.</w:t>
      </w:r>
    </w:p>
    <w:p w:rsidR="000A4188" w:rsidRDefault="000A4188">
      <w:pPr>
        <w:spacing w:before="12" w:line="220" w:lineRule="exact"/>
        <w:rPr>
          <w:sz w:val="22"/>
          <w:szCs w:val="22"/>
        </w:rPr>
      </w:pPr>
    </w:p>
    <w:p w:rsidR="000A4188" w:rsidRDefault="00BD0D17">
      <w:pPr>
        <w:spacing w:line="183" w:lineRule="auto"/>
        <w:ind w:left="2321" w:right="99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Based on the catalog breaking strength of wire rope, Crosby wire rope clips have an efficiency rating of 80%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for 1/</w:t>
      </w:r>
      <w:r>
        <w:rPr>
          <w:rFonts w:ascii="Lucida Sans Unicode" w:eastAsia="Lucida Sans Unicode" w:hAnsi="Lucida Sans Unicode" w:cs="Lucida Sans Unicode"/>
          <w:spacing w:val="4"/>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7/</w:t>
      </w:r>
      <w:r>
        <w:rPr>
          <w:rFonts w:ascii="Lucida Sans Unicode" w:eastAsia="Lucida Sans Unicode" w:hAnsi="Lucida Sans Unicode" w:cs="Lucida Sans Unicode"/>
          <w:spacing w:val="1"/>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si</w:t>
      </w:r>
      <w:r>
        <w:rPr>
          <w:rFonts w:ascii="Lucida Sans Unicode" w:eastAsia="Lucida Sans Unicode" w:hAnsi="Lucida Sans Unicode" w:cs="Lucida Sans Unicode"/>
          <w:position w:val="3"/>
          <w:sz w:val="17"/>
          <w:szCs w:val="17"/>
        </w:rPr>
        <w:t xml:space="preserve">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before="14" w:line="200" w:lineRule="exact"/>
      </w:pPr>
    </w:p>
    <w:p w:rsidR="000A4188" w:rsidRDefault="00BD0D17">
      <w:pPr>
        <w:spacing w:line="183" w:lineRule="auto"/>
        <w:ind w:left="2321" w:right="82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All Clips are individually bagged or tagged with proper application instructions and warning information.</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Clip sizes up </w:t>
      </w:r>
      <w:r>
        <w:rPr>
          <w:rFonts w:ascii="Lucida Sans Unicode" w:eastAsia="Lucida Sans Unicode" w:hAnsi="Lucida Sans Unicode" w:cs="Lucida Sans Unicode"/>
          <w:sz w:val="17"/>
          <w:szCs w:val="17"/>
        </w:rPr>
        <w:t>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3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Meets or exceeds all requirements of ASME B30.26 including identification, ductility, design factor, proof load and temperature requirements. Importantly, these wire rope clips meet other critical performance </w:t>
      </w:r>
      <w:r>
        <w:rPr>
          <w:rFonts w:ascii="Lucida Sans Unicode" w:eastAsia="Lucida Sans Unicode" w:hAnsi="Lucida Sans Unicode" w:cs="Lucida Sans Unicode"/>
          <w:sz w:val="17"/>
          <w:szCs w:val="17"/>
        </w:rPr>
        <w:t>requirements including fatigue life, impact properties and material traceability, not addressed by ASME B30.26.</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Color-U-Bol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7869" w:space="1506"/>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2799"/>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15" behindDoc="1" locked="0" layoutInCell="1" allowOverlap="1">
                <wp:simplePos x="0" y="0"/>
                <wp:positionH relativeFrom="page">
                  <wp:posOffset>415925</wp:posOffset>
                </wp:positionH>
                <wp:positionV relativeFrom="page">
                  <wp:posOffset>352425</wp:posOffset>
                </wp:positionV>
                <wp:extent cx="6725285" cy="5946140"/>
                <wp:effectExtent l="6350" t="9525" r="2540" b="6985"/>
                <wp:wrapNone/>
                <wp:docPr id="126"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946140"/>
                          <a:chOff x="655" y="555"/>
                          <a:chExt cx="10591" cy="9364"/>
                        </a:xfrm>
                      </wpg:grpSpPr>
                      <wpg:grpSp>
                        <wpg:cNvPr id="127" name="Group 245"/>
                        <wpg:cNvGrpSpPr>
                          <a:grpSpLocks/>
                        </wpg:cNvGrpSpPr>
                        <wpg:grpSpPr bwMode="auto">
                          <a:xfrm>
                            <a:off x="2881" y="-8762"/>
                            <a:ext cx="0" cy="9327"/>
                            <a:chOff x="2881" y="-8762"/>
                            <a:chExt cx="0" cy="9327"/>
                          </a:xfrm>
                        </wpg:grpSpPr>
                        <wps:wsp>
                          <wps:cNvPr id="128" name="Freeform 288"/>
                          <wps:cNvSpPr>
                            <a:spLocks/>
                          </wps:cNvSpPr>
                          <wps:spPr bwMode="auto">
                            <a:xfrm>
                              <a:off x="2881"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 name="Group 246"/>
                          <wpg:cNvGrpSpPr>
                            <a:grpSpLocks/>
                          </wpg:cNvGrpSpPr>
                          <wpg:grpSpPr bwMode="auto">
                            <a:xfrm>
                              <a:off x="671" y="565"/>
                              <a:ext cx="2211" cy="0"/>
                              <a:chOff x="671" y="565"/>
                              <a:chExt cx="2211" cy="0"/>
                            </a:xfrm>
                          </wpg:grpSpPr>
                          <wps:wsp>
                            <wps:cNvPr id="130" name="Freeform 28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 name="Group 247"/>
                            <wpg:cNvGrpSpPr>
                              <a:grpSpLocks/>
                            </wpg:cNvGrpSpPr>
                            <wpg:grpSpPr bwMode="auto">
                              <a:xfrm>
                                <a:off x="9935" y="-8762"/>
                                <a:ext cx="0" cy="9327"/>
                                <a:chOff x="9935" y="-8762"/>
                                <a:chExt cx="0" cy="9327"/>
                              </a:xfrm>
                            </wpg:grpSpPr>
                            <wps:wsp>
                              <wps:cNvPr id="132" name="Freeform 286"/>
                              <wps:cNvSpPr>
                                <a:spLocks/>
                              </wps:cNvSpPr>
                              <wps:spPr bwMode="auto">
                                <a:xfrm>
                                  <a:off x="9935"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 name="Group 248"/>
                              <wpg:cNvGrpSpPr>
                                <a:grpSpLocks/>
                              </wpg:cNvGrpSpPr>
                              <wpg:grpSpPr bwMode="auto">
                                <a:xfrm>
                                  <a:off x="2892" y="565"/>
                                  <a:ext cx="7043" cy="0"/>
                                  <a:chOff x="2892" y="565"/>
                                  <a:chExt cx="7043" cy="0"/>
                                </a:xfrm>
                              </wpg:grpSpPr>
                              <wps:wsp>
                                <wps:cNvPr id="134" name="Freeform 28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 name="Group 249"/>
                                <wpg:cNvGrpSpPr>
                                  <a:grpSpLocks/>
                                </wpg:cNvGrpSpPr>
                                <wpg:grpSpPr bwMode="auto">
                                  <a:xfrm>
                                    <a:off x="11230" y="-8762"/>
                                    <a:ext cx="0" cy="9327"/>
                                    <a:chOff x="11230" y="-8762"/>
                                    <a:chExt cx="0" cy="9327"/>
                                  </a:xfrm>
                                </wpg:grpSpPr>
                                <wps:wsp>
                                  <wps:cNvPr id="136" name="Freeform 284"/>
                                  <wps:cNvSpPr>
                                    <a:spLocks/>
                                  </wps:cNvSpPr>
                                  <wps:spPr bwMode="auto">
                                    <a:xfrm>
                                      <a:off x="11230"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 name="Group 250"/>
                                  <wpg:cNvGrpSpPr>
                                    <a:grpSpLocks/>
                                  </wpg:cNvGrpSpPr>
                                  <wpg:grpSpPr bwMode="auto">
                                    <a:xfrm>
                                      <a:off x="9945" y="565"/>
                                      <a:ext cx="1284" cy="0"/>
                                      <a:chOff x="9945" y="565"/>
                                      <a:chExt cx="1284" cy="0"/>
                                    </a:xfrm>
                                  </wpg:grpSpPr>
                                  <wps:wsp>
                                    <wps:cNvPr id="138" name="Freeform 28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 name="Group 251"/>
                                    <wpg:cNvGrpSpPr>
                                      <a:grpSpLocks/>
                                    </wpg:cNvGrpSpPr>
                                    <wpg:grpSpPr bwMode="auto">
                                      <a:xfrm>
                                        <a:off x="671" y="576"/>
                                        <a:ext cx="0" cy="9317"/>
                                        <a:chOff x="671" y="576"/>
                                        <a:chExt cx="0" cy="9317"/>
                                      </a:xfrm>
                                    </wpg:grpSpPr>
                                    <wps:wsp>
                                      <wps:cNvPr id="140" name="Freeform 282"/>
                                      <wps:cNvSpPr>
                                        <a:spLocks/>
                                      </wps:cNvSpPr>
                                      <wps:spPr bwMode="auto">
                                        <a:xfrm>
                                          <a:off x="671"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1" name="Group 252"/>
                                      <wpg:cNvGrpSpPr>
                                        <a:grpSpLocks/>
                                      </wpg:cNvGrpSpPr>
                                      <wpg:grpSpPr bwMode="auto">
                                        <a:xfrm>
                                          <a:off x="671" y="576"/>
                                          <a:ext cx="2211" cy="0"/>
                                          <a:chOff x="671" y="576"/>
                                          <a:chExt cx="2211" cy="0"/>
                                        </a:xfrm>
                                      </wpg:grpSpPr>
                                      <wps:wsp>
                                        <wps:cNvPr id="142" name="Freeform 28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 name="Group 253"/>
                                        <wpg:cNvGrpSpPr>
                                          <a:grpSpLocks/>
                                        </wpg:cNvGrpSpPr>
                                        <wpg:grpSpPr bwMode="auto">
                                          <a:xfrm>
                                            <a:off x="2881" y="576"/>
                                            <a:ext cx="0" cy="9327"/>
                                            <a:chOff x="2881" y="576"/>
                                            <a:chExt cx="0" cy="9327"/>
                                          </a:xfrm>
                                        </wpg:grpSpPr>
                                        <wps:wsp>
                                          <wps:cNvPr id="144" name="Freeform 280"/>
                                          <wps:cNvSpPr>
                                            <a:spLocks/>
                                          </wps:cNvSpPr>
                                          <wps:spPr bwMode="auto">
                                            <a:xfrm>
                                              <a:off x="2881"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 name="Group 254"/>
                                          <wpg:cNvGrpSpPr>
                                            <a:grpSpLocks/>
                                          </wpg:cNvGrpSpPr>
                                          <wpg:grpSpPr bwMode="auto">
                                            <a:xfrm>
                                              <a:off x="671" y="9903"/>
                                              <a:ext cx="2211" cy="0"/>
                                              <a:chOff x="671" y="9903"/>
                                              <a:chExt cx="2211" cy="0"/>
                                            </a:xfrm>
                                          </wpg:grpSpPr>
                                          <wps:wsp>
                                            <wps:cNvPr id="146" name="Freeform 279"/>
                                            <wps:cNvSpPr>
                                              <a:spLocks/>
                                            </wps:cNvSpPr>
                                            <wps:spPr bwMode="auto">
                                              <a:xfrm>
                                                <a:off x="671" y="99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 name="Group 255"/>
                                            <wpg:cNvGrpSpPr>
                                              <a:grpSpLocks/>
                                            </wpg:cNvGrpSpPr>
                                            <wpg:grpSpPr bwMode="auto">
                                              <a:xfrm>
                                                <a:off x="2892" y="576"/>
                                                <a:ext cx="0" cy="9317"/>
                                                <a:chOff x="2892" y="576"/>
                                                <a:chExt cx="0" cy="9317"/>
                                              </a:xfrm>
                                            </wpg:grpSpPr>
                                            <wps:wsp>
                                              <wps:cNvPr id="148" name="Freeform 278"/>
                                              <wps:cNvSpPr>
                                                <a:spLocks/>
                                              </wps:cNvSpPr>
                                              <wps:spPr bwMode="auto">
                                                <a:xfrm>
                                                  <a:off x="2892"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 name="Group 256"/>
                                              <wpg:cNvGrpSpPr>
                                                <a:grpSpLocks/>
                                              </wpg:cNvGrpSpPr>
                                              <wpg:grpSpPr bwMode="auto">
                                                <a:xfrm>
                                                  <a:off x="2892" y="576"/>
                                                  <a:ext cx="7043" cy="0"/>
                                                  <a:chOff x="2892" y="576"/>
                                                  <a:chExt cx="7043" cy="0"/>
                                                </a:xfrm>
                                              </wpg:grpSpPr>
                                              <wps:wsp>
                                                <wps:cNvPr id="150" name="Freeform 27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 name="Group 257"/>
                                                <wpg:cNvGrpSpPr>
                                                  <a:grpSpLocks/>
                                                </wpg:cNvGrpSpPr>
                                                <wpg:grpSpPr bwMode="auto">
                                                  <a:xfrm>
                                                    <a:off x="9935" y="576"/>
                                                    <a:ext cx="0" cy="9327"/>
                                                    <a:chOff x="9935" y="576"/>
                                                    <a:chExt cx="0" cy="9327"/>
                                                  </a:xfrm>
                                                </wpg:grpSpPr>
                                                <wps:wsp>
                                                  <wps:cNvPr id="152" name="Freeform 276"/>
                                                  <wps:cNvSpPr>
                                                    <a:spLocks/>
                                                  </wps:cNvSpPr>
                                                  <wps:spPr bwMode="auto">
                                                    <a:xfrm>
                                                      <a:off x="9935"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 name="Group 258"/>
                                                  <wpg:cNvGrpSpPr>
                                                    <a:grpSpLocks/>
                                                  </wpg:cNvGrpSpPr>
                                                  <wpg:grpSpPr bwMode="auto">
                                                    <a:xfrm>
                                                      <a:off x="2892" y="9903"/>
                                                      <a:ext cx="7043" cy="0"/>
                                                      <a:chOff x="2892" y="9903"/>
                                                      <a:chExt cx="7043" cy="0"/>
                                                    </a:xfrm>
                                                  </wpg:grpSpPr>
                                                  <wps:wsp>
                                                    <wps:cNvPr id="154" name="Freeform 275"/>
                                                    <wps:cNvSpPr>
                                                      <a:spLocks/>
                                                    </wps:cNvSpPr>
                                                    <wps:spPr bwMode="auto">
                                                      <a:xfrm>
                                                        <a:off x="2892" y="99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5" name="Group 259"/>
                                                    <wpg:cNvGrpSpPr>
                                                      <a:grpSpLocks/>
                                                    </wpg:cNvGrpSpPr>
                                                    <wpg:grpSpPr bwMode="auto">
                                                      <a:xfrm>
                                                        <a:off x="9945" y="576"/>
                                                        <a:ext cx="0" cy="9317"/>
                                                        <a:chOff x="9945" y="576"/>
                                                        <a:chExt cx="0" cy="9317"/>
                                                      </a:xfrm>
                                                    </wpg:grpSpPr>
                                                    <wps:wsp>
                                                      <wps:cNvPr id="156" name="Freeform 274"/>
                                                      <wps:cNvSpPr>
                                                        <a:spLocks/>
                                                      </wps:cNvSpPr>
                                                      <wps:spPr bwMode="auto">
                                                        <a:xfrm>
                                                          <a:off x="9945"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7" name="Group 260"/>
                                                      <wpg:cNvGrpSpPr>
                                                        <a:grpSpLocks/>
                                                      </wpg:cNvGrpSpPr>
                                                      <wpg:grpSpPr bwMode="auto">
                                                        <a:xfrm>
                                                          <a:off x="9945" y="576"/>
                                                          <a:ext cx="1284" cy="0"/>
                                                          <a:chOff x="9945" y="576"/>
                                                          <a:chExt cx="1284" cy="0"/>
                                                        </a:xfrm>
                                                      </wpg:grpSpPr>
                                                      <wps:wsp>
                                                        <wps:cNvPr id="158" name="Freeform 27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261"/>
                                                        <wpg:cNvGrpSpPr>
                                                          <a:grpSpLocks/>
                                                        </wpg:cNvGrpSpPr>
                                                        <wpg:grpSpPr bwMode="auto">
                                                          <a:xfrm>
                                                            <a:off x="11230" y="576"/>
                                                            <a:ext cx="0" cy="9327"/>
                                                            <a:chOff x="11230" y="576"/>
                                                            <a:chExt cx="0" cy="9327"/>
                                                          </a:xfrm>
                                                        </wpg:grpSpPr>
                                                        <wps:wsp>
                                                          <wps:cNvPr id="160" name="Freeform 272"/>
                                                          <wps:cNvSpPr>
                                                            <a:spLocks/>
                                                          </wps:cNvSpPr>
                                                          <wps:spPr bwMode="auto">
                                                            <a:xfrm>
                                                              <a:off x="11230"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1" name="Group 262"/>
                                                          <wpg:cNvGrpSpPr>
                                                            <a:grpSpLocks/>
                                                          </wpg:cNvGrpSpPr>
                                                          <wpg:grpSpPr bwMode="auto">
                                                            <a:xfrm>
                                                              <a:off x="9945" y="9903"/>
                                                              <a:ext cx="1284" cy="0"/>
                                                              <a:chOff x="9945" y="9903"/>
                                                              <a:chExt cx="1284" cy="0"/>
                                                            </a:xfrm>
                                                          </wpg:grpSpPr>
                                                          <wps:wsp>
                                                            <wps:cNvPr id="162" name="Freeform 271"/>
                                                            <wps:cNvSpPr>
                                                              <a:spLocks/>
                                                            </wps:cNvSpPr>
                                                            <wps:spPr bwMode="auto">
                                                              <a:xfrm>
                                                                <a:off x="9945" y="99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3" name="Group 263"/>
                                                            <wpg:cNvGrpSpPr>
                                                              <a:grpSpLocks/>
                                                            </wpg:cNvGrpSpPr>
                                                            <wpg:grpSpPr bwMode="auto">
                                                              <a:xfrm>
                                                                <a:off x="660" y="565"/>
                                                                <a:ext cx="0" cy="9338"/>
                                                                <a:chOff x="660" y="565"/>
                                                                <a:chExt cx="0" cy="9338"/>
                                                              </a:xfrm>
                                                            </wpg:grpSpPr>
                                                            <wps:wsp>
                                                              <wps:cNvPr id="164" name="Freeform 270"/>
                                                              <wps:cNvSpPr>
                                                                <a:spLocks/>
                                                              </wps:cNvSpPr>
                                                              <wps:spPr bwMode="auto">
                                                                <a:xfrm>
                                                                  <a:off x="660" y="565"/>
                                                                  <a:ext cx="0" cy="9338"/>
                                                                </a:xfrm>
                                                                <a:custGeom>
                                                                  <a:avLst/>
                                                                  <a:gdLst>
                                                                    <a:gd name="T0" fmla="+- 0 565 565"/>
                                                                    <a:gd name="T1" fmla="*/ 565 h 9338"/>
                                                                    <a:gd name="T2" fmla="+- 0 9903 565"/>
                                                                    <a:gd name="T3" fmla="*/ 9903 h 9338"/>
                                                                  </a:gdLst>
                                                                  <a:ahLst/>
                                                                  <a:cxnLst>
                                                                    <a:cxn ang="0">
                                                                      <a:pos x="0" y="T1"/>
                                                                    </a:cxn>
                                                                    <a:cxn ang="0">
                                                                      <a:pos x="0" y="T3"/>
                                                                    </a:cxn>
                                                                  </a:cxnLst>
                                                                  <a:rect l="0" t="0" r="r" b="b"/>
                                                                  <a:pathLst>
                                                                    <a:path h="9338">
                                                                      <a:moveTo>
                                                                        <a:pt x="0" y="0"/>
                                                                      </a:moveTo>
                                                                      <a:lnTo>
                                                                        <a:pt x="0" y="93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264"/>
                                                              <wpg:cNvGrpSpPr>
                                                                <a:grpSpLocks/>
                                                              </wpg:cNvGrpSpPr>
                                                              <wpg:grpSpPr bwMode="auto">
                                                                <a:xfrm>
                                                                  <a:off x="660" y="565"/>
                                                                  <a:ext cx="10580" cy="0"/>
                                                                  <a:chOff x="660" y="565"/>
                                                                  <a:chExt cx="10580" cy="0"/>
                                                                </a:xfrm>
                                                              </wpg:grpSpPr>
                                                              <wps:wsp>
                                                                <wps:cNvPr id="166" name="Freeform 26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7" name="Group 265"/>
                                                                <wpg:cNvGrpSpPr>
                                                                  <a:grpSpLocks/>
                                                                </wpg:cNvGrpSpPr>
                                                                <wpg:grpSpPr bwMode="auto">
                                                                  <a:xfrm>
                                                                    <a:off x="11240" y="565"/>
                                                                    <a:ext cx="0" cy="9348"/>
                                                                    <a:chOff x="11240" y="565"/>
                                                                    <a:chExt cx="0" cy="9348"/>
                                                                  </a:xfrm>
                                                                </wpg:grpSpPr>
                                                                <wps:wsp>
                                                                  <wps:cNvPr id="168" name="Freeform 268"/>
                                                                  <wps:cNvSpPr>
                                                                    <a:spLocks/>
                                                                  </wps:cNvSpPr>
                                                                  <wps:spPr bwMode="auto">
                                                                    <a:xfrm>
                                                                      <a:off x="11240" y="565"/>
                                                                      <a:ext cx="0" cy="9348"/>
                                                                    </a:xfrm>
                                                                    <a:custGeom>
                                                                      <a:avLst/>
                                                                      <a:gdLst>
                                                                        <a:gd name="T0" fmla="+- 0 565 565"/>
                                                                        <a:gd name="T1" fmla="*/ 565 h 9348"/>
                                                                        <a:gd name="T2" fmla="+- 0 9914 565"/>
                                                                        <a:gd name="T3" fmla="*/ 9914 h 9348"/>
                                                                      </a:gdLst>
                                                                      <a:ahLst/>
                                                                      <a:cxnLst>
                                                                        <a:cxn ang="0">
                                                                          <a:pos x="0" y="T1"/>
                                                                        </a:cxn>
                                                                        <a:cxn ang="0">
                                                                          <a:pos x="0" y="T3"/>
                                                                        </a:cxn>
                                                                      </a:cxnLst>
                                                                      <a:rect l="0" t="0" r="r" b="b"/>
                                                                      <a:pathLst>
                                                                        <a:path h="9348">
                                                                          <a:moveTo>
                                                                            <a:pt x="0" y="0"/>
                                                                          </a:moveTo>
                                                                          <a:lnTo>
                                                                            <a:pt x="0" y="93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 name="Group 266"/>
                                                                  <wpg:cNvGrpSpPr>
                                                                    <a:grpSpLocks/>
                                                                  </wpg:cNvGrpSpPr>
                                                                  <wpg:grpSpPr bwMode="auto">
                                                                    <a:xfrm>
                                                                      <a:off x="660" y="9914"/>
                                                                      <a:ext cx="10580" cy="0"/>
                                                                      <a:chOff x="660" y="9914"/>
                                                                      <a:chExt cx="10580" cy="0"/>
                                                                    </a:xfrm>
                                                                  </wpg:grpSpPr>
                                                                  <wps:wsp>
                                                                    <wps:cNvPr id="170" name="Freeform 267"/>
                                                                    <wps:cNvSpPr>
                                                                      <a:spLocks/>
                                                                    </wps:cNvSpPr>
                                                                    <wps:spPr bwMode="auto">
                                                                      <a:xfrm>
                                                                        <a:off x="660" y="99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32.75pt;margin-top:27.75pt;width:529.55pt;height:468.2pt;z-index:-4465;mso-position-horizontal-relative:page;mso-position-vertical-relative:page" coordorigin="655,555" coordsize="10591,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">
                <v:group id="Group 245" o:spid="_x0000_s1027" style="position:absolute;left:2881;top:-8762;width:0;height:9327" coordorigin="2881,-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288" o:spid="_x0000_s1028" style="position:absolute;left:2881;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q4sYA&#10;AADcAAAADwAAAGRycy9kb3ducmV2LnhtbESPT2/CMAzF75P2HSJP2m2kII0/hYAmEBLaCdh22M1q&#10;TFOtcUoTSvft8QGJm633/N7Pi1Xva9VRG6vABoaDDBRxEWzFpYHvr+3bFFRMyBbrwGTgnyKsls9P&#10;C8xtuPKBumMqlYRwzNGAS6nJtY6FI49xEBpi0U6h9ZhkbUttW7xKuK/1KMvG2mPF0uCwobWj4u94&#10;8QZmPxO/3nabnXuf7qvf2eE8zC6fxry+9B9zUIn69DDfr3dW8EdCK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aq4sYAAADcAAAADwAAAAAAAAAAAAAAAACYAgAAZHJz&#10;L2Rvd25yZXYueG1sUEsFBgAAAAAEAAQA9QAAAIsDAAAAAA==&#10;" path="m,9322r,5e" filled="f" strokeweight=".18569mm">
                    <v:path arrowok="t" o:connecttype="custom" o:connectlocs="0,560;0,565" o:connectangles="0,0"/>
                  </v:shape>
                  <v:group id="Group 24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28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9X8YA&#10;AADcAAAADwAAAGRycy9kb3ducmV2LnhtbESPzW4CMQyE75V4h8hI3EoWUFHZElBVQCoHivh5AHfj&#10;brZsnNUmhe3b40Ol3mzNeObzfNn5Wl2pjVVgA6NhBoq4CLbi0sD5tHl8BhUTssU6MBn4pQjLRe9h&#10;jrkNNz7Q9ZhKJSEcczTgUmpyrWPhyGMchoZYtK/QekyytqW2Ld4k3Nd6nGVT7bFiaXDY0Juj4nL8&#10;8QamTdF9rr+ftlvafez3s9lp49YrYwb97vUFVKIu/Zv/rt+t4E8EX56RCf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v9X8YAAADcAAAADwAAAAAAAAAAAAAAAACYAgAAZHJz&#10;L2Rvd25yZXYueG1sUEsFBgAAAAAEAAQA9QAAAIsDAAAAAA==&#10;" path="m,l2210,e" filled="f" strokeweight=".18569mm">
                      <v:path arrowok="t" o:connecttype="custom" o:connectlocs="0,0;2210,0" o:connectangles="0,0"/>
                    </v:shape>
                    <v:group id="Group 247" o:spid="_x0000_s1031" style="position:absolute;left:9935;top:-8762;width:0;height:9327" coordorigin="9935,-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286" o:spid="_x0000_s1032" style="position:absolute;left:9935;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L1cMA&#10;AADcAAAADwAAAGRycy9kb3ducmV2LnhtbERPTWvCQBC9C/0PyxR6042WVo2uUhRBPGlaD96G7JgN&#10;zc7G7BrTf+8KBW/zeJ8zX3a2Ei01vnSsYDhIQBDnTpdcKPj53vQnIHxA1lg5JgV/5GG5eOnNMdXu&#10;xgdqs1CIGMI+RQUmhDqV0ueGLPqBq4kjd3aNxRBhU0jd4C2G20qOkuRTWiw5NhisaWUo/82uVsH0&#10;OLarTbvemo/JvjxND5dhct0p9fbafc1ABOrCU/zv3uo4/30Ej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cL1cMAAADcAAAADwAAAAAAAAAAAAAAAACYAgAAZHJzL2Rv&#10;d25yZXYueG1sUEsFBgAAAAAEAAQA9QAAAIgDAAAAAA==&#10;" path="m,9322r,5e" filled="f" strokeweight=".18569mm">
                        <v:path arrowok="t" o:connecttype="custom" o:connectlocs="0,560;0,565" o:connectangles="0,0"/>
                      </v:shape>
                      <v:group id="Group 24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8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UXMIA&#10;AADcAAAADwAAAGRycy9kb3ducmV2LnhtbERPS2sCMRC+F/ofwhS81awPpK5GaQXRnsQH63XYjLur&#10;m8mSRF3765uC0Nt8fM+ZzltTixs5X1lW0OsmIIhzqysuFBz2y/cPED4ga6wtk4IHeZjPXl+mmGp7&#10;5y3ddqEQMYR9igrKEJpUSp+XZNB3bUMcuZN1BkOErpDa4T2Gm1r2k2QkDVYcG0psaFFSftldjYKx&#10;Pkr385VtztW2pf1hldnvS6ZU5639nIAI1IZ/8dO91nH+YAh/z8QL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xRcwgAAANwAAAAPAAAAAAAAAAAAAAAAAJgCAABkcnMvZG93&#10;bnJldi54bWxQSwUGAAAAAAQABAD1AAAAhwMAAAAA&#10;" path="m,l7043,e" filled="f" strokeweight=".18569mm">
                          <v:path arrowok="t" o:connecttype="custom" o:connectlocs="0,0;7043,0" o:connectangles="0,0"/>
                        </v:shape>
                        <v:group id="Group 249" o:spid="_x0000_s1035" style="position:absolute;left:11230;top:-8762;width:0;height:9327" coordorigin="11230,-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284" o:spid="_x0000_s1036" style="position:absolute;left:11230;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N1sMA&#10;AADcAAAADwAAAGRycy9kb3ducmV2LnhtbERPS4vCMBC+C/6HMII3TV3R1a5RRBHE0/rYw96GZrYp&#10;NpNuE2v990ZY2Nt8fM9ZrFpbioZqXzhWMBomIIgzpwvOFVzOu8EMhA/IGkvHpOBBHlbLbmeBqXZ3&#10;PlJzCrmIIexTVGBCqFIpfWbIoh+6ijhyP662GCKsc6lrvMdwW8q3JJlKiwXHBoMVbQxl19PNKph/&#10;vdvNrtnuzWT2WXzPj7+j5HZQqt9r1x8gArXhX/zn3us4fzyF1zPxAr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N1sMAAADcAAAADwAAAAAAAAAAAAAAAACYAgAAZHJzL2Rv&#10;d25yZXYueG1sUEsFBgAAAAAEAAQA9QAAAIgDAAAAAA==&#10;" path="m,9322r,5e" filled="f" strokeweight=".18569mm">
                            <v:path arrowok="t" o:connecttype="custom" o:connectlocs="0,560;0,565" o:connectangles="0,0"/>
                          </v:shape>
                          <v:group id="Group 25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28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6jeMQA&#10;AADcAAAADwAAAGRycy9kb3ducmV2LnhtbESPQWvCQBCF74X+h2WE3upGi1aiq9RCwUMR1P6AITsm&#10;wexsyE5i2l/fORR6m+G9ee+bzW4MjRmoS3VkB7NpBoa4iL7m0sHX5eN5BSYJsscmMjn4pgS77ePD&#10;BnMf73yi4Syl0RBOOTqoRNrc2lRUFDBNY0us2jV2AUXXrrS+w7uGh8bOs2xpA9asDRW29F5RcTv3&#10;wcGC++Wn9MNrUxwXQerD+FOmvXNPk/FtDUZolH/z3/XBK/6L0uozOoH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Oo3jEAAAA3AAAAA8AAAAAAAAAAAAAAAAAmAIAAGRycy9k&#10;b3ducmV2LnhtbFBLBQYAAAAABAAEAPUAAACJAwAAAAA=&#10;" path="m,l1285,e" filled="f" strokeweight=".18569mm">
                              <v:path arrowok="t" o:connecttype="custom" o:connectlocs="0,0;1285,0" o:connectangles="0,0"/>
                            </v:shape>
                            <v:group id="Group 251" o:spid="_x0000_s1039" style="position:absolute;left:671;top:576;width:0;height:9317" coordorigin="671,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282" o:spid="_x0000_s1040" style="position:absolute;left:671;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4MMUA&#10;AADcAAAADwAAAGRycy9kb3ducmV2LnhtbESP0WrCQBBF3wv+wzJC3+rGtpSQuooIQqFgUfMB0+yY&#10;BLOzcXcbY7++8yD0bYZ7594zi9XoOjVQiK1nA/NZBoq48rbl2kB53D7loGJCtth5JgM3irBaTh4W&#10;WFh/5T0Nh1QrCeFYoIEmpb7QOlYNOYwz3xOLdvLBYZI11NoGvEq46/Rzlr1phy1LQ4M9bRqqzocf&#10;Z8DfxuGrfCk/f793IV/7nC6d3RnzOB3X76ASjenffL/+sIL/KvjyjE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3gwxQAAANwAAAAPAAAAAAAAAAAAAAAAAJgCAABkcnMv&#10;ZG93bnJldi54bWxQSwUGAAAAAAQABAD1AAAAigMAAAAA&#10;" path="m,l,9317e" filled="f" strokeweight=".18569mm">
                                <v:path arrowok="t" o:connecttype="custom" o:connectlocs="0,576;0,9893" o:connectangles="0,0"/>
                              </v:shape>
                              <v:group id="Group 25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28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1zsMA&#10;AADcAAAADwAAAGRycy9kb3ducmV2LnhtbERP22oCMRB9F/yHMELfNFtpRVejiBfQBytqP2C6GTdb&#10;N5NlE3X790YQ+jaHc53JrLGluFHtC8cK3nsJCOLM6YJzBd+ndXcIwgdkjaVjUvBHHmbTdmuCqXZ3&#10;PtDtGHIRQ9inqMCEUKVS+syQRd9zFXHkzq62GCKsc6lrvMdwW8p+kgykxYJjg8GKFoayy/FqFQyq&#10;rPlZ/X5ut7T72u9Ho9ParJZKvXWa+RhEoCb8i1/ujY7zP/rwfC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O1zsMAAADcAAAADwAAAAAAAAAAAAAAAACYAgAAZHJzL2Rv&#10;d25yZXYueG1sUEsFBgAAAAAEAAQA9QAAAIgDAAAAAA==&#10;" path="m,l2210,e" filled="f" strokeweight=".18569mm">
                                  <v:path arrowok="t" o:connecttype="custom" o:connectlocs="0,0;2210,0" o:connectangles="0,0"/>
                                </v:shape>
                                <v:group id="Group 253" o:spid="_x0000_s1043" style="position:absolute;left:2881;top:576;width:0;height:9327" coordorigin="2881,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280" o:spid="_x0000_s1044" style="position:absolute;left:2881;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FR8MA&#10;AADcAAAADwAAAGRycy9kb3ducmV2LnhtbERPS2vCQBC+C/0PyxR6003EZ+oaikWQntS2h96G7DQb&#10;mp2N2TXGf98VBG/z8T1nlfe2Fh21vnKsIB0lIIgLpysuFXx9bocLED4ga6wdk4IrecjXT4MVZtpd&#10;+EDdMZQihrDPUIEJocmk9IUhi37kGuLI/brWYoiwLaVu8RLDbS3HSTKTFiuODQYb2hgq/o5nq2D5&#10;Pbebbfe+M9PFvvpZHk5pcv5Q6uW5f3sFEagPD/HdvdNx/mQCt2fiB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FR8MAAADcAAAADwAAAAAAAAAAAAAAAACYAgAAZHJzL2Rv&#10;d25yZXYueG1sUEsFBgAAAAAEAAQA9QAAAIgDAAAAAA==&#10;" path="m,l,9327e" filled="f" strokeweight=".18569mm">
                                    <v:path arrowok="t" o:connecttype="custom" o:connectlocs="0,576;0,9903" o:connectangles="0,0"/>
                                  </v:shape>
                                  <v:group id="Group 254" o:spid="_x0000_s1045" style="position:absolute;left:671;top:9903;width:2211;height:0" coordorigin="671,99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279" o:spid="_x0000_s1046" style="position:absolute;left:671;top:99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zzcQA&#10;AADcAAAADwAAAGRycy9kb3ducmV2LnhtbERP22rCQBB9L/Qflin4VjctNmjMRkqroA8qXj5gzE6z&#10;abOzIbtq+vfdguDbHM518llvG3GhzteOFbwMExDEpdM1VwqOh8XzGIQPyBobx6TglzzMiseHHDPt&#10;rryjyz5UIoawz1CBCaHNpPSlIYt+6FriyH25zmKIsKuk7vAaw20jX5MklRZrjg0GW/owVP7sz1ZB&#10;2pb9af79tlrRerPdTiaHhZl/KjV46t+nIAL14S6+uZc6zh+l8P9MvE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os83EAAAA3AAAAA8AAAAAAAAAAAAAAAAAmAIAAGRycy9k&#10;b3ducmV2LnhtbFBLBQYAAAAABAAEAPUAAACJAwAAAAA=&#10;" path="m,l2210,e" filled="f" strokeweight=".18569mm">
                                      <v:path arrowok="t" o:connecttype="custom" o:connectlocs="0,0;2210,0" o:connectangles="0,0"/>
                                    </v:shape>
                                    <v:group id="Group 255" o:spid="_x0000_s1047" style="position:absolute;left:2892;top:576;width:0;height:9317" coordorigin="2892,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278" o:spid="_x0000_s1048" style="position:absolute;left:2892;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0NsUA&#10;AADcAAAADwAAAGRycy9kb3ducmV2LnhtbESP0WrCQBBF3wv+wzJC3+rGtpSQuooIQqFgUfMB0+yY&#10;BLOzcXcbY7++8yD0bYZ7594zi9XoOjVQiK1nA/NZBoq48rbl2kB53D7loGJCtth5JgM3irBaTh4W&#10;WFh/5T0Nh1QrCeFYoIEmpb7QOlYNOYwz3xOLdvLBYZI11NoGvEq46/Rzlr1phy1LQ4M9bRqqzocf&#10;Z8DfxuGrfCk/f793IV/7nC6d3RnzOB3X76ASjenffL/+sIL/KrTyjE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XQ2xQAAANwAAAAPAAAAAAAAAAAAAAAAAJgCAABkcnMv&#10;ZG93bnJldi54bWxQSwUGAAAAAAQABAD1AAAAigMAAAAA&#10;" path="m,l,9317e" filled="f" strokeweight=".18569mm">
                                        <v:path arrowok="t" o:connecttype="custom" o:connectlocs="0,576;0,9893" o:connectangles="0,0"/>
                                      </v:shape>
                                      <v:group id="Group 25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27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3/8UA&#10;AADcAAAADwAAAGRycy9kb3ducmV2LnhtbESPT2vCQBDF7wW/wzJCb3VjwVKjq2ih2J6Kf4jXITsm&#10;0exs2N1q2k/fORS8zfDevPeb+bJ3rbpSiI1nA+NRBoq49LbhysBh//70CiomZIutZzLwQxGWi8HD&#10;HHPrb7yl6y5VSkI45migTqnLtY5lTQ7jyHfEop18cJhkDZW2AW8S7lr9nGUv2mHD0lBjR281lZfd&#10;tzMwtUcdftfF17nZ9rQ/bAr/eSmMeRz2qxmoRH26m/+vP6zgTwRf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f/xQAAANwAAAAPAAAAAAAAAAAAAAAAAJgCAABkcnMv&#10;ZG93bnJldi54bWxQSwUGAAAAAAQABAD1AAAAigMAAAAA&#10;" path="m,l7043,e" filled="f" strokeweight=".18569mm">
                                          <v:path arrowok="t" o:connecttype="custom" o:connectlocs="0,0;7043,0" o:connectangles="0,0"/>
                                        </v:shape>
                                        <v:group id="Group 257" o:spid="_x0000_s1051" style="position:absolute;left:9935;top:576;width:0;height:9327" coordorigin="9935,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276" o:spid="_x0000_s1052" style="position:absolute;left:9935;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dcIA&#10;AADcAAAADwAAAGRycy9kb3ducmV2LnhtbERPS4vCMBC+C/sfwix401TBVzXKogjiycfuwdvQzDZl&#10;m0m3ibX+eyMI3ubje85i1dpSNFT7wrGCQT8BQZw5XXCu4Pu87U1B+ICssXRMCu7kYbX86Cww1e7G&#10;R2pOIRcxhH2KCkwIVSqlzwxZ9H1XEUfu19UWQ4R1LnWNtxhuSzlMkrG0WHBsMFjR2lD2d7paBbOf&#10;iV1vm83OjKaH4jI7/g+S616p7mf7NQcRqA1v8cu903H+aAjPZ+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CO51wgAAANwAAAAPAAAAAAAAAAAAAAAAAJgCAABkcnMvZG93&#10;bnJldi54bWxQSwUGAAAAAAQABAD1AAAAhwMAAAAA&#10;" path="m,l,9327e" filled="f" strokeweight=".18569mm">
                                            <v:path arrowok="t" o:connecttype="custom" o:connectlocs="0,576;0,9903" o:connectangles="0,0"/>
                                          </v:shape>
                                          <v:group id="Group 258" o:spid="_x0000_s1053" style="position:absolute;left:2892;top:9903;width:7043;height:0" coordorigin="2892,99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275" o:spid="_x0000_s1054" style="position:absolute;left:2892;top:99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zx/MIA&#10;AADcAAAADwAAAGRycy9kb3ducmV2LnhtbERPS2sCMRC+F/ofwhS81ayiUlejtIJoT+KD9Tpsxt3V&#10;zWRJoq799U1B6G0+vudM562pxY2crywr6HUTEMS51RUXCg775fsHCB+QNdaWScGDPMxnry9TTLW9&#10;85Zuu1CIGMI+RQVlCE0qpc9LMui7tiGO3Mk6gyFCV0jt8B7DTS37STKSBiuODSU2tCgpv+yuRsFY&#10;H6X7+co252rb0v6wyuz3JVOq89Z+TkAEasO/+Ole6zh/OIC/Z+IF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PH8wgAAANwAAAAPAAAAAAAAAAAAAAAAAJgCAABkcnMvZG93&#10;bnJldi54bWxQSwUGAAAAAAQABAD1AAAAhwMAAAAA&#10;" path="m,l7043,e" filled="f" strokeweight=".18569mm">
                                              <v:path arrowok="t" o:connecttype="custom" o:connectlocs="0,0;7043,0" o:connectangles="0,0"/>
                                            </v:shape>
                                            <v:group id="Group 259" o:spid="_x0000_s1055" style="position:absolute;left:9945;top:576;width:0;height:9317" coordorigin="9945,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274" o:spid="_x0000_s1056" style="position:absolute;left:9945;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TAsIA&#10;AADcAAAADwAAAGRycy9kb3ducmV2LnhtbERP3WrCMBS+F/YO4Qi709QNpXTGUgaDwUBR+wBnzbEt&#10;NiddktW6p18Ewbvz8f2edT6aTgzkfGtZwWKegCCurG65VlAeP2YpCB+QNXaWScGVPOSbp8kaM20v&#10;vKfhEGoRQ9hnqKAJoc+k9FVDBv3c9sSRO1lnMEToaqkdXmK46eRLkqykwZZjQ4M9vTdUnQ+/RoG9&#10;jsOufC2//r63Li1sSj+d3ir1PB2LNxCBxvAQ392fOs5fruD2TLx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9MCwgAAANwAAAAPAAAAAAAAAAAAAAAAAJgCAABkcnMvZG93&#10;bnJldi54bWxQSwUGAAAAAAQABAD1AAAAhwMAAAAA&#10;" path="m,l,9317e" filled="f" strokeweight=".18569mm">
                                                <v:path arrowok="t" o:connecttype="custom" o:connectlocs="0,576;0,9893" o:connectangles="0,0"/>
                                              </v:shape>
                                              <v:group id="Group 26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27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G2MQA&#10;AADcAAAADwAAAGRycy9kb3ducmV2LnhtbESPwWrDQAxE74X+w6JCb806BafBySakhUIOJdC0HyC8&#10;im3i1Rqv7Lj5+uhQyE1iRjNP6+0UWjNSn5rIDuazDAxxGX3DlYPfn8+XJZgkyB7byOTgjxJsN48P&#10;ayx8vPA3jUepjIZwKtBBLdIV1qaypoBpFjti1U6xDyi69pX1PV40PLT2NcsWNmDD2lBjRx81lefj&#10;EBzkPCy+ZBjf2vKQB2n207VK7849P027FRihSe7m/+u9V/xcafUZnc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RtjEAAAA3AAAAA8AAAAAAAAAAAAAAAAAmAIAAGRycy9k&#10;b3ducmV2LnhtbFBLBQYAAAAABAAEAPUAAACJAwAAAAA=&#10;" path="m,l1285,e" filled="f" strokeweight=".18569mm">
                                                  <v:path arrowok="t" o:connecttype="custom" o:connectlocs="0,0;1285,0" o:connectangles="0,0"/>
                                                </v:shape>
                                                <v:group id="Group 261" o:spid="_x0000_s1059" style="position:absolute;left:11230;top:576;width:0;height:9327" coordorigin="11230,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272" o:spid="_x0000_s1060" style="position:absolute;left:11230;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fJMcA&#10;AADcAAAADwAAAGRycy9kb3ducmV2LnhtbESPT2/CMAzF70j7DpEncYOUSeNPIaCJCQntNLrtsJvV&#10;mKZa43RNKOXbz4dJ3Gy95/d+3uwG36ieulgHNjCbZqCIy2Brrgx8fhwmS1AxIVtsApOBG0XYbR9G&#10;G8xtuPKJ+iJVSkI45mjApdTmWsfSkcc4DS2xaOfQeUyydpW2HV4l3Df6Kcvm2mPN0uCwpb2j8qe4&#10;eAOrr4XfH/rXo3tevtffq9PvLLu8GTN+HF7WoBIN6W7+vz5awZ8LvjwjE+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6HyTHAAAA3AAAAA8AAAAAAAAAAAAAAAAAmAIAAGRy&#10;cy9kb3ducmV2LnhtbFBLBQYAAAAABAAEAPUAAACMAwAAAAA=&#10;" path="m,l,9327e" filled="f" strokeweight=".18569mm">
                                                    <v:path arrowok="t" o:connecttype="custom" o:connectlocs="0,576;0,9903" o:connectangles="0,0"/>
                                                  </v:shape>
                                                  <v:group id="Group 262" o:spid="_x0000_s1061" style="position:absolute;left:9945;top:9903;width:1284;height:0" coordorigin="9945,99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271" o:spid="_x0000_s1062" style="position:absolute;left:9945;top:99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7j8AA&#10;AADcAAAADwAAAGRycy9kb3ducmV2LnhtbERPzWrCQBC+F3yHZYTe6qaCUaKrVEHwIIK2DzBkp0lo&#10;djZkJzH26V1B8DYf3++sNoOrVU9tqDwb+JwkoIhzbysuDPx87z8WoIIgW6w9k4EbBdisR28rzKy/&#10;8pn6ixQqhnDI0EAp0mRah7wkh2HiG+LI/frWoUTYFtq2eI3hrtbTJEm1w4pjQ4kN7UrK/y6dMzDj&#10;Lj1K18/r/DRzUh2G/yJsjXkfD19LUEKDvMRP98HG+ekUHs/EC/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W7j8AAAADcAAAADwAAAAAAAAAAAAAAAACYAgAAZHJzL2Rvd25y&#10;ZXYueG1sUEsFBgAAAAAEAAQA9QAAAIUDAAAAAA==&#10;" path="m,l1285,e" filled="f" strokeweight=".18569mm">
                                                      <v:path arrowok="t" o:connecttype="custom" o:connectlocs="0,0;1285,0" o:connectangles="0,0"/>
                                                    </v:shape>
                                                    <v:group id="Group 263" o:spid="_x0000_s1063" style="position:absolute;left:660;top:565;width:0;height:9338" coordorigin="660,565" coordsize="0,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270" o:spid="_x0000_s1064" style="position:absolute;left:660;top:565;width:0;height:9338;visibility:visible;mso-wrap-style:square;v-text-anchor:top" coordsize="0,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oAcMA&#10;AADcAAAADwAAAGRycy9kb3ducmV2LnhtbESPS6vCMBCF9xf8D2EEd9fUB0WqUURQRNz4AF0OzdgW&#10;m0nbRK3/3ggX7m6Gc+Z8Z2aL1pTiSY0rLCsY9CMQxKnVBWcKzqf17wSE88gaS8uk4E0OFvPOzwwT&#10;bV98oOfRZyKEsEtQQe59lUjp0pwMur6tiIN2s41BH9Ymk7rBVwg3pRxGUSwNFhwIOVa0yim9Hx8m&#10;cPdXrE9bpnu9i2+PVX0ZLDcjpXrddjkF4an1/+a/660O9eMxfJ8JE8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PoAcMAAADcAAAADwAAAAAAAAAAAAAAAACYAgAAZHJzL2Rv&#10;d25yZXYueG1sUEsFBgAAAAAEAAQA9QAAAIgDAAAAAA==&#10;" path="m,l,9338e" filled="f" strokeweight=".18569mm">
                                                        <v:path arrowok="t" o:connecttype="custom" o:connectlocs="0,565;0,9903" o:connectangles="0,0"/>
                                                      </v:shape>
                                                      <v:group id="Group 26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26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V8cIA&#10;AADcAAAADwAAAGRycy9kb3ducmV2LnhtbERPS2rDMBDdF3IHMYFsTCK3UJM4UUzqEuiqtHEPMFgT&#10;24k1Mpb86e2rQqG7ebzvHLLZtGKk3jWWFTxuYhDEpdUNVwq+ivN6C8J5ZI2tZVLwTQ6y4+LhgKm2&#10;E3/SePGVCCHsUlRQe9+lUrqyJoNuYzviwF1tb9AH2FdS9ziFcNPKpzhOpMGGQ0ONHeU1lffLYBRs&#10;B91Et/z95eP5unsdMS8iMoVSq+V82oPwNPt/8Z/7TYf5SQK/z4QL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tXxwgAAANwAAAAPAAAAAAAAAAAAAAAAAJgCAABkcnMvZG93&#10;bnJldi54bWxQSwUGAAAAAAQABAD1AAAAhwMAAAAA&#10;" path="m,l10580,e" filled="f" strokeweight=".18569mm">
                                                          <v:path arrowok="t" o:connecttype="custom" o:connectlocs="0,0;10580,0" o:connectangles="0,0"/>
                                                        </v:shape>
                                                        <v:group id="Group 265" o:spid="_x0000_s1067" style="position:absolute;left:11240;top:565;width:0;height:9348" coordorigin="11240,565" coordsize="0,9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268" o:spid="_x0000_s1068" style="position:absolute;left:11240;top:565;width:0;height:9348;visibility:visible;mso-wrap-style:square;v-text-anchor:top" coordsize="0,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N+MYA&#10;AADcAAAADwAAAGRycy9kb3ducmV2LnhtbESPT2vDMAzF74N+B6NBb6vTHdI1q1tGYKwMBlvaQ48i&#10;Vv6wWE5tr82+/XQo7Cbxnt77abOb3KAuFGLv2cBykYEirr3tuTVwPLw+PIGKCdni4JkM/FKE3XZ2&#10;t8HC+it/0aVKrZIQjgUa6FIaC61j3ZHDuPAjsWiNDw6TrKHVNuBVwt2gH7Ms1w57loYORyo7qr+r&#10;H2fgcCrPU/lJ+du6ahpbLsP78WNlzPx+enkGlWhK/+bb9d4Kfi608oxMo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bN+MYAAADcAAAADwAAAAAAAAAAAAAAAACYAgAAZHJz&#10;L2Rvd25yZXYueG1sUEsFBgAAAAAEAAQA9QAAAIsDAAAAAA==&#10;" path="m,l,9349e" filled="f" strokeweight=".18569mm">
                                                            <v:path arrowok="t" o:connecttype="custom" o:connectlocs="0,565;0,9914" o:connectangles="0,0"/>
                                                          </v:shape>
                                                          <v:group id="Group 266" o:spid="_x0000_s1069" style="position:absolute;left:660;top:9914;width:10580;height:0" coordorigin="660,99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267" o:spid="_x0000_s1070" style="position:absolute;left:660;top:99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8UA&#10;AADcAAAADwAAAGRycy9kb3ducmV2LnhtbESPQWvCQBCF74L/YRmhF6kbC1WbuopNKXgqavoDhuyY&#10;RLOzIbvG9N93DkJvM7w3732z3g6uUT11ofZsYD5LQBEX3tZcGvjJv55XoEJEtth4JgO/FGC7GY/W&#10;mFp/5yP1p1gqCeGQooEqxjbVOhQVOQwz3xKLdvadwyhrV2rb4V3CXaNfkmShHdYsDRW2lFVUXE83&#10;Z2B1s/X0kn1/HF7Pb589ZvmUXG7M02TYvYOKNMR/8+N6bwV/KfjyjEy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9n7DxQAAANwAAAAPAAAAAAAAAAAAAAAAAJgCAABkcnMv&#10;ZG93bnJldi54bWxQSwUGAAAAAAQABAD1AAAAigM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0010163974-99-0009</w:t>
      </w:r>
      <w:r w:rsidR="00BD0D17">
        <w:rPr>
          <w:rFonts w:ascii="Lucida Sans Unicode" w:eastAsia="Lucida Sans Unicode" w:hAnsi="Lucida Sans Unicode" w:cs="Lucida Sans Unicode"/>
          <w:position w:val="2"/>
          <w:sz w:val="17"/>
          <w:szCs w:val="17"/>
        </w:rPr>
        <w:t xml:space="preserve">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03-55-42415</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7/8" (22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2321" w:right="225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2321" w:right="2555"/>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of Federal </w:t>
      </w:r>
      <w:r>
        <w:rPr>
          <w:rFonts w:ascii="Lucida Sans Unicode" w:eastAsia="Lucida Sans Unicode" w:hAnsi="Lucida Sans Unicode" w:cs="Lucida Sans Unicode"/>
          <w:sz w:val="17"/>
          <w:szCs w:val="17"/>
        </w:rPr>
        <w:t>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7/8" (22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1010211</w:t>
      </w:r>
    </w:p>
    <w:p w:rsidR="000A4188" w:rsidRDefault="000A4188">
      <w:pPr>
        <w:spacing w:before="14" w:line="200" w:lineRule="exact"/>
      </w:pPr>
    </w:p>
    <w:p w:rsidR="000A4188" w:rsidRDefault="00BD0D17">
      <w:pPr>
        <w:spacing w:line="183" w:lineRule="auto"/>
        <w:ind w:left="2321" w:right="1252"/>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Each base has a Product Identification Code (PIC) for material traceability, the name CROSBY or CG, and size forged into it.</w:t>
      </w:r>
    </w:p>
    <w:p w:rsidR="000A4188" w:rsidRDefault="000A4188">
      <w:pPr>
        <w:spacing w:before="12" w:line="220" w:lineRule="exact"/>
        <w:rPr>
          <w:sz w:val="22"/>
          <w:szCs w:val="22"/>
        </w:rPr>
      </w:pPr>
    </w:p>
    <w:p w:rsidR="000A4188" w:rsidRDefault="00BD0D17">
      <w:pPr>
        <w:spacing w:line="183" w:lineRule="auto"/>
        <w:ind w:left="2321" w:right="93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Based on the catalog </w:t>
      </w:r>
      <w:r>
        <w:rPr>
          <w:rFonts w:ascii="Lucida Sans Unicode" w:eastAsia="Lucida Sans Unicode" w:hAnsi="Lucida Sans Unicode" w:cs="Lucida Sans Unicode"/>
          <w:sz w:val="17"/>
          <w:szCs w:val="17"/>
        </w:rPr>
        <w:t>breaking strength of wire rope, Crosby wire rope clips have an efficiency rating of 80%</w:t>
      </w:r>
    </w:p>
    <w:p w:rsidR="000A4188" w:rsidRDefault="00BD0D17">
      <w:pPr>
        <w:spacing w:line="200" w:lineRule="exact"/>
        <w:ind w:left="23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for 1/</w:t>
      </w:r>
      <w:r>
        <w:rPr>
          <w:rFonts w:ascii="Lucida Sans Unicode" w:eastAsia="Lucida Sans Unicode" w:hAnsi="Lucida Sans Unicode" w:cs="Lucida Sans Unicode"/>
          <w:spacing w:val="4"/>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7/</w:t>
      </w:r>
      <w:r>
        <w:rPr>
          <w:rFonts w:ascii="Lucida Sans Unicode" w:eastAsia="Lucida Sans Unicode" w:hAnsi="Lucida Sans Unicode" w:cs="Lucida Sans Unicode"/>
          <w:spacing w:val="1"/>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 xml:space="preserve">sizes,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line="160" w:lineRule="exact"/>
        <w:rPr>
          <w:sz w:val="17"/>
          <w:szCs w:val="17"/>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All Clips are</w:t>
      </w:r>
      <w:r>
        <w:rPr>
          <w:rFonts w:ascii="Lucida Sans Unicode" w:eastAsia="Lucida Sans Unicode" w:hAnsi="Lucida Sans Unicode" w:cs="Lucida Sans Unicode"/>
          <w:position w:val="2"/>
          <w:sz w:val="17"/>
          <w:szCs w:val="17"/>
        </w:rPr>
        <w:t xml:space="preserve"> individually bagged or tagged with</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proper application instructions and warning information.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607"/>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Meets or exceeds all requirements of ASME B30.26 including identification, ductility, design factor, proof </w:t>
      </w:r>
      <w:r>
        <w:rPr>
          <w:rFonts w:ascii="Lucida Sans Unicode" w:eastAsia="Lucida Sans Unicode" w:hAnsi="Lucida Sans Unicode" w:cs="Lucida Sans Unicode"/>
          <w:sz w:val="17"/>
          <w:szCs w:val="17"/>
        </w:rPr>
        <w:t>load and temperature requirements. Importantly, these wire rope clips meet other critical performance requirements including fatigue life, impact properties and material traceability, not addressed by ASME B30.26.</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Color-U-Bol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xml:space="preserve">, Genuine Crosby </w:t>
      </w:r>
      <w:r>
        <w:rPr>
          <w:rFonts w:ascii="Lucida Sans Unicode" w:eastAsia="Lucida Sans Unicode" w:hAnsi="Lucida Sans Unicode" w:cs="Lucida Sans Unicode"/>
          <w:sz w:val="17"/>
          <w:szCs w:val="17"/>
        </w:rPr>
        <w:t>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7808" w:space="1567"/>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56" w:line="240" w:lineRule="exact"/>
        <w:ind w:left="67" w:right="4155"/>
        <w:jc w:val="center"/>
        <w:rPr>
          <w:rFonts w:ascii="Lucida Sans Unicode" w:eastAsia="Lucida Sans Unicode" w:hAnsi="Lucida Sans Unicode" w:cs="Lucida Sans Unicode"/>
          <w:sz w:val="17"/>
          <w:szCs w:val="17"/>
        </w:rPr>
      </w:pPr>
      <w:r>
        <w:rPr>
          <w:noProof/>
        </w:rPr>
        <w:lastRenderedPageBreak/>
        <mc:AlternateContent>
          <mc:Choice Requires="wpg">
            <w:drawing>
              <wp:anchor distT="0" distB="0" distL="114300" distR="114300" simplePos="0" relativeHeight="503312016" behindDoc="1" locked="0" layoutInCell="1" allowOverlap="1">
                <wp:simplePos x="0" y="0"/>
                <wp:positionH relativeFrom="page">
                  <wp:posOffset>415925</wp:posOffset>
                </wp:positionH>
                <wp:positionV relativeFrom="page">
                  <wp:posOffset>352425</wp:posOffset>
                </wp:positionV>
                <wp:extent cx="6725285" cy="5819140"/>
                <wp:effectExtent l="6350" t="9525" r="2540" b="10160"/>
                <wp:wrapNone/>
                <wp:docPr id="8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819140"/>
                          <a:chOff x="655" y="555"/>
                          <a:chExt cx="10591" cy="9164"/>
                        </a:xfrm>
                      </wpg:grpSpPr>
                      <wpg:grpSp>
                        <wpg:cNvPr id="82" name="Group 200"/>
                        <wpg:cNvGrpSpPr>
                          <a:grpSpLocks/>
                        </wpg:cNvGrpSpPr>
                        <wpg:grpSpPr bwMode="auto">
                          <a:xfrm>
                            <a:off x="2881" y="-8762"/>
                            <a:ext cx="0" cy="9327"/>
                            <a:chOff x="2881" y="-8762"/>
                            <a:chExt cx="0" cy="9327"/>
                          </a:xfrm>
                        </wpg:grpSpPr>
                        <wps:wsp>
                          <wps:cNvPr id="83" name="Freeform 243"/>
                          <wps:cNvSpPr>
                            <a:spLocks/>
                          </wps:cNvSpPr>
                          <wps:spPr bwMode="auto">
                            <a:xfrm>
                              <a:off x="2881"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201"/>
                          <wpg:cNvGrpSpPr>
                            <a:grpSpLocks/>
                          </wpg:cNvGrpSpPr>
                          <wpg:grpSpPr bwMode="auto">
                            <a:xfrm>
                              <a:off x="671" y="565"/>
                              <a:ext cx="2211" cy="0"/>
                              <a:chOff x="671" y="565"/>
                              <a:chExt cx="2211" cy="0"/>
                            </a:xfrm>
                          </wpg:grpSpPr>
                          <wps:wsp>
                            <wps:cNvPr id="85" name="Freeform 242"/>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202"/>
                            <wpg:cNvGrpSpPr>
                              <a:grpSpLocks/>
                            </wpg:cNvGrpSpPr>
                            <wpg:grpSpPr bwMode="auto">
                              <a:xfrm>
                                <a:off x="9935" y="-8762"/>
                                <a:ext cx="0" cy="9327"/>
                                <a:chOff x="9935" y="-8762"/>
                                <a:chExt cx="0" cy="9327"/>
                              </a:xfrm>
                            </wpg:grpSpPr>
                            <wps:wsp>
                              <wps:cNvPr id="87" name="Freeform 241"/>
                              <wps:cNvSpPr>
                                <a:spLocks/>
                              </wps:cNvSpPr>
                              <wps:spPr bwMode="auto">
                                <a:xfrm>
                                  <a:off x="9935"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203"/>
                              <wpg:cNvGrpSpPr>
                                <a:grpSpLocks/>
                              </wpg:cNvGrpSpPr>
                              <wpg:grpSpPr bwMode="auto">
                                <a:xfrm>
                                  <a:off x="2892" y="565"/>
                                  <a:ext cx="7043" cy="0"/>
                                  <a:chOff x="2892" y="565"/>
                                  <a:chExt cx="7043" cy="0"/>
                                </a:xfrm>
                              </wpg:grpSpPr>
                              <wps:wsp>
                                <wps:cNvPr id="89" name="Freeform 240"/>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204"/>
                                <wpg:cNvGrpSpPr>
                                  <a:grpSpLocks/>
                                </wpg:cNvGrpSpPr>
                                <wpg:grpSpPr bwMode="auto">
                                  <a:xfrm>
                                    <a:off x="11230" y="-8762"/>
                                    <a:ext cx="0" cy="9327"/>
                                    <a:chOff x="11230" y="-8762"/>
                                    <a:chExt cx="0" cy="9327"/>
                                  </a:xfrm>
                                </wpg:grpSpPr>
                                <wps:wsp>
                                  <wps:cNvPr id="91" name="Freeform 239"/>
                                  <wps:cNvSpPr>
                                    <a:spLocks/>
                                  </wps:cNvSpPr>
                                  <wps:spPr bwMode="auto">
                                    <a:xfrm>
                                      <a:off x="11230" y="-8762"/>
                                      <a:ext cx="0" cy="9327"/>
                                    </a:xfrm>
                                    <a:custGeom>
                                      <a:avLst/>
                                      <a:gdLst>
                                        <a:gd name="T0" fmla="+- 0 560 -8762"/>
                                        <a:gd name="T1" fmla="*/ 560 h 9327"/>
                                        <a:gd name="T2" fmla="+- 0 565 -8762"/>
                                        <a:gd name="T3" fmla="*/ 565 h 9327"/>
                                      </a:gdLst>
                                      <a:ahLst/>
                                      <a:cxnLst>
                                        <a:cxn ang="0">
                                          <a:pos x="0" y="T1"/>
                                        </a:cxn>
                                        <a:cxn ang="0">
                                          <a:pos x="0" y="T3"/>
                                        </a:cxn>
                                      </a:cxnLst>
                                      <a:rect l="0" t="0" r="r" b="b"/>
                                      <a:pathLst>
                                        <a:path h="9327">
                                          <a:moveTo>
                                            <a:pt x="0" y="9322"/>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 name="Group 205"/>
                                  <wpg:cNvGrpSpPr>
                                    <a:grpSpLocks/>
                                  </wpg:cNvGrpSpPr>
                                  <wpg:grpSpPr bwMode="auto">
                                    <a:xfrm>
                                      <a:off x="9945" y="565"/>
                                      <a:ext cx="1284" cy="0"/>
                                      <a:chOff x="9945" y="565"/>
                                      <a:chExt cx="1284" cy="0"/>
                                    </a:xfrm>
                                  </wpg:grpSpPr>
                                  <wps:wsp>
                                    <wps:cNvPr id="93" name="Freeform 238"/>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 name="Group 206"/>
                                    <wpg:cNvGrpSpPr>
                                      <a:grpSpLocks/>
                                    </wpg:cNvGrpSpPr>
                                    <wpg:grpSpPr bwMode="auto">
                                      <a:xfrm>
                                        <a:off x="671" y="576"/>
                                        <a:ext cx="0" cy="9117"/>
                                        <a:chOff x="671" y="576"/>
                                        <a:chExt cx="0" cy="9117"/>
                                      </a:xfrm>
                                    </wpg:grpSpPr>
                                    <wps:wsp>
                                      <wps:cNvPr id="95" name="Freeform 237"/>
                                      <wps:cNvSpPr>
                                        <a:spLocks/>
                                      </wps:cNvSpPr>
                                      <wps:spPr bwMode="auto">
                                        <a:xfrm>
                                          <a:off x="671" y="576"/>
                                          <a:ext cx="0" cy="9117"/>
                                        </a:xfrm>
                                        <a:custGeom>
                                          <a:avLst/>
                                          <a:gdLst>
                                            <a:gd name="T0" fmla="+- 0 576 576"/>
                                            <a:gd name="T1" fmla="*/ 576 h 9117"/>
                                            <a:gd name="T2" fmla="+- 0 9693 576"/>
                                            <a:gd name="T3" fmla="*/ 9693 h 9117"/>
                                          </a:gdLst>
                                          <a:ahLst/>
                                          <a:cxnLst>
                                            <a:cxn ang="0">
                                              <a:pos x="0" y="T1"/>
                                            </a:cxn>
                                            <a:cxn ang="0">
                                              <a:pos x="0" y="T3"/>
                                            </a:cxn>
                                          </a:cxnLst>
                                          <a:rect l="0" t="0" r="r" b="b"/>
                                          <a:pathLst>
                                            <a:path h="9117">
                                              <a:moveTo>
                                                <a:pt x="0" y="0"/>
                                              </a:moveTo>
                                              <a:lnTo>
                                                <a:pt x="0" y="9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 name="Group 207"/>
                                      <wpg:cNvGrpSpPr>
                                        <a:grpSpLocks/>
                                      </wpg:cNvGrpSpPr>
                                      <wpg:grpSpPr bwMode="auto">
                                        <a:xfrm>
                                          <a:off x="671" y="576"/>
                                          <a:ext cx="2211" cy="0"/>
                                          <a:chOff x="671" y="576"/>
                                          <a:chExt cx="2211" cy="0"/>
                                        </a:xfrm>
                                      </wpg:grpSpPr>
                                      <wps:wsp>
                                        <wps:cNvPr id="97" name="Freeform 236"/>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 name="Group 208"/>
                                        <wpg:cNvGrpSpPr>
                                          <a:grpSpLocks/>
                                        </wpg:cNvGrpSpPr>
                                        <wpg:grpSpPr bwMode="auto">
                                          <a:xfrm>
                                            <a:off x="2881" y="576"/>
                                            <a:ext cx="0" cy="9127"/>
                                            <a:chOff x="2881" y="576"/>
                                            <a:chExt cx="0" cy="9127"/>
                                          </a:xfrm>
                                        </wpg:grpSpPr>
                                        <wps:wsp>
                                          <wps:cNvPr id="99" name="Freeform 235"/>
                                          <wps:cNvSpPr>
                                            <a:spLocks/>
                                          </wps:cNvSpPr>
                                          <wps:spPr bwMode="auto">
                                            <a:xfrm>
                                              <a:off x="2881" y="576"/>
                                              <a:ext cx="0" cy="9127"/>
                                            </a:xfrm>
                                            <a:custGeom>
                                              <a:avLst/>
                                              <a:gdLst>
                                                <a:gd name="T0" fmla="+- 0 576 576"/>
                                                <a:gd name="T1" fmla="*/ 576 h 9127"/>
                                                <a:gd name="T2" fmla="+- 0 9703 576"/>
                                                <a:gd name="T3" fmla="*/ 9703 h 9127"/>
                                              </a:gdLst>
                                              <a:ahLst/>
                                              <a:cxnLst>
                                                <a:cxn ang="0">
                                                  <a:pos x="0" y="T1"/>
                                                </a:cxn>
                                                <a:cxn ang="0">
                                                  <a:pos x="0" y="T3"/>
                                                </a:cxn>
                                              </a:cxnLst>
                                              <a:rect l="0" t="0" r="r" b="b"/>
                                              <a:pathLst>
                                                <a:path h="9127">
                                                  <a:moveTo>
                                                    <a:pt x="0" y="0"/>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 name="Group 209"/>
                                          <wpg:cNvGrpSpPr>
                                            <a:grpSpLocks/>
                                          </wpg:cNvGrpSpPr>
                                          <wpg:grpSpPr bwMode="auto">
                                            <a:xfrm>
                                              <a:off x="671" y="9703"/>
                                              <a:ext cx="2211" cy="0"/>
                                              <a:chOff x="671" y="9703"/>
                                              <a:chExt cx="2211" cy="0"/>
                                            </a:xfrm>
                                          </wpg:grpSpPr>
                                          <wps:wsp>
                                            <wps:cNvPr id="101" name="Freeform 234"/>
                                            <wps:cNvSpPr>
                                              <a:spLocks/>
                                            </wps:cNvSpPr>
                                            <wps:spPr bwMode="auto">
                                              <a:xfrm>
                                                <a:off x="671" y="97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210"/>
                                            <wpg:cNvGrpSpPr>
                                              <a:grpSpLocks/>
                                            </wpg:cNvGrpSpPr>
                                            <wpg:grpSpPr bwMode="auto">
                                              <a:xfrm>
                                                <a:off x="2892" y="576"/>
                                                <a:ext cx="0" cy="9117"/>
                                                <a:chOff x="2892" y="576"/>
                                                <a:chExt cx="0" cy="9117"/>
                                              </a:xfrm>
                                            </wpg:grpSpPr>
                                            <wps:wsp>
                                              <wps:cNvPr id="103" name="Freeform 233"/>
                                              <wps:cNvSpPr>
                                                <a:spLocks/>
                                              </wps:cNvSpPr>
                                              <wps:spPr bwMode="auto">
                                                <a:xfrm>
                                                  <a:off x="2892" y="576"/>
                                                  <a:ext cx="0" cy="9117"/>
                                                </a:xfrm>
                                                <a:custGeom>
                                                  <a:avLst/>
                                                  <a:gdLst>
                                                    <a:gd name="T0" fmla="+- 0 576 576"/>
                                                    <a:gd name="T1" fmla="*/ 576 h 9117"/>
                                                    <a:gd name="T2" fmla="+- 0 9693 576"/>
                                                    <a:gd name="T3" fmla="*/ 9693 h 9117"/>
                                                  </a:gdLst>
                                                  <a:ahLst/>
                                                  <a:cxnLst>
                                                    <a:cxn ang="0">
                                                      <a:pos x="0" y="T1"/>
                                                    </a:cxn>
                                                    <a:cxn ang="0">
                                                      <a:pos x="0" y="T3"/>
                                                    </a:cxn>
                                                  </a:cxnLst>
                                                  <a:rect l="0" t="0" r="r" b="b"/>
                                                  <a:pathLst>
                                                    <a:path h="9117">
                                                      <a:moveTo>
                                                        <a:pt x="0" y="0"/>
                                                      </a:moveTo>
                                                      <a:lnTo>
                                                        <a:pt x="0" y="9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 name="Group 211"/>
                                              <wpg:cNvGrpSpPr>
                                                <a:grpSpLocks/>
                                              </wpg:cNvGrpSpPr>
                                              <wpg:grpSpPr bwMode="auto">
                                                <a:xfrm>
                                                  <a:off x="2892" y="576"/>
                                                  <a:ext cx="7043" cy="0"/>
                                                  <a:chOff x="2892" y="576"/>
                                                  <a:chExt cx="7043" cy="0"/>
                                                </a:xfrm>
                                              </wpg:grpSpPr>
                                              <wps:wsp>
                                                <wps:cNvPr id="105" name="Freeform 232"/>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 name="Group 212"/>
                                                <wpg:cNvGrpSpPr>
                                                  <a:grpSpLocks/>
                                                </wpg:cNvGrpSpPr>
                                                <wpg:grpSpPr bwMode="auto">
                                                  <a:xfrm>
                                                    <a:off x="9935" y="576"/>
                                                    <a:ext cx="0" cy="9127"/>
                                                    <a:chOff x="9935" y="576"/>
                                                    <a:chExt cx="0" cy="9127"/>
                                                  </a:xfrm>
                                                </wpg:grpSpPr>
                                                <wps:wsp>
                                                  <wps:cNvPr id="107" name="Freeform 231"/>
                                                  <wps:cNvSpPr>
                                                    <a:spLocks/>
                                                  </wps:cNvSpPr>
                                                  <wps:spPr bwMode="auto">
                                                    <a:xfrm>
                                                      <a:off x="9935" y="576"/>
                                                      <a:ext cx="0" cy="9127"/>
                                                    </a:xfrm>
                                                    <a:custGeom>
                                                      <a:avLst/>
                                                      <a:gdLst>
                                                        <a:gd name="T0" fmla="+- 0 576 576"/>
                                                        <a:gd name="T1" fmla="*/ 576 h 9127"/>
                                                        <a:gd name="T2" fmla="+- 0 9703 576"/>
                                                        <a:gd name="T3" fmla="*/ 9703 h 9127"/>
                                                      </a:gdLst>
                                                      <a:ahLst/>
                                                      <a:cxnLst>
                                                        <a:cxn ang="0">
                                                          <a:pos x="0" y="T1"/>
                                                        </a:cxn>
                                                        <a:cxn ang="0">
                                                          <a:pos x="0" y="T3"/>
                                                        </a:cxn>
                                                      </a:cxnLst>
                                                      <a:rect l="0" t="0" r="r" b="b"/>
                                                      <a:pathLst>
                                                        <a:path h="9127">
                                                          <a:moveTo>
                                                            <a:pt x="0" y="0"/>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213"/>
                                                  <wpg:cNvGrpSpPr>
                                                    <a:grpSpLocks/>
                                                  </wpg:cNvGrpSpPr>
                                                  <wpg:grpSpPr bwMode="auto">
                                                    <a:xfrm>
                                                      <a:off x="2892" y="9703"/>
                                                      <a:ext cx="7043" cy="0"/>
                                                      <a:chOff x="2892" y="9703"/>
                                                      <a:chExt cx="7043" cy="0"/>
                                                    </a:xfrm>
                                                  </wpg:grpSpPr>
                                                  <wps:wsp>
                                                    <wps:cNvPr id="109" name="Freeform 230"/>
                                                    <wps:cNvSpPr>
                                                      <a:spLocks/>
                                                    </wps:cNvSpPr>
                                                    <wps:spPr bwMode="auto">
                                                      <a:xfrm>
                                                        <a:off x="2892" y="97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214"/>
                                                    <wpg:cNvGrpSpPr>
                                                      <a:grpSpLocks/>
                                                    </wpg:cNvGrpSpPr>
                                                    <wpg:grpSpPr bwMode="auto">
                                                      <a:xfrm>
                                                        <a:off x="9945" y="576"/>
                                                        <a:ext cx="0" cy="9117"/>
                                                        <a:chOff x="9945" y="576"/>
                                                        <a:chExt cx="0" cy="9117"/>
                                                      </a:xfrm>
                                                    </wpg:grpSpPr>
                                                    <wps:wsp>
                                                      <wps:cNvPr id="111" name="Freeform 229"/>
                                                      <wps:cNvSpPr>
                                                        <a:spLocks/>
                                                      </wps:cNvSpPr>
                                                      <wps:spPr bwMode="auto">
                                                        <a:xfrm>
                                                          <a:off x="9945" y="576"/>
                                                          <a:ext cx="0" cy="9117"/>
                                                        </a:xfrm>
                                                        <a:custGeom>
                                                          <a:avLst/>
                                                          <a:gdLst>
                                                            <a:gd name="T0" fmla="+- 0 576 576"/>
                                                            <a:gd name="T1" fmla="*/ 576 h 9117"/>
                                                            <a:gd name="T2" fmla="+- 0 9693 576"/>
                                                            <a:gd name="T3" fmla="*/ 9693 h 9117"/>
                                                          </a:gdLst>
                                                          <a:ahLst/>
                                                          <a:cxnLst>
                                                            <a:cxn ang="0">
                                                              <a:pos x="0" y="T1"/>
                                                            </a:cxn>
                                                            <a:cxn ang="0">
                                                              <a:pos x="0" y="T3"/>
                                                            </a:cxn>
                                                          </a:cxnLst>
                                                          <a:rect l="0" t="0" r="r" b="b"/>
                                                          <a:pathLst>
                                                            <a:path h="9117">
                                                              <a:moveTo>
                                                                <a:pt x="0" y="0"/>
                                                              </a:moveTo>
                                                              <a:lnTo>
                                                                <a:pt x="0" y="91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 name="Group 215"/>
                                                      <wpg:cNvGrpSpPr>
                                                        <a:grpSpLocks/>
                                                      </wpg:cNvGrpSpPr>
                                                      <wpg:grpSpPr bwMode="auto">
                                                        <a:xfrm>
                                                          <a:off x="9945" y="576"/>
                                                          <a:ext cx="1284" cy="0"/>
                                                          <a:chOff x="9945" y="576"/>
                                                          <a:chExt cx="1284" cy="0"/>
                                                        </a:xfrm>
                                                      </wpg:grpSpPr>
                                                      <wps:wsp>
                                                        <wps:cNvPr id="113" name="Freeform 228"/>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216"/>
                                                        <wpg:cNvGrpSpPr>
                                                          <a:grpSpLocks/>
                                                        </wpg:cNvGrpSpPr>
                                                        <wpg:grpSpPr bwMode="auto">
                                                          <a:xfrm>
                                                            <a:off x="11230" y="576"/>
                                                            <a:ext cx="0" cy="9127"/>
                                                            <a:chOff x="11230" y="576"/>
                                                            <a:chExt cx="0" cy="9127"/>
                                                          </a:xfrm>
                                                        </wpg:grpSpPr>
                                                        <wps:wsp>
                                                          <wps:cNvPr id="115" name="Freeform 227"/>
                                                          <wps:cNvSpPr>
                                                            <a:spLocks/>
                                                          </wps:cNvSpPr>
                                                          <wps:spPr bwMode="auto">
                                                            <a:xfrm>
                                                              <a:off x="11230" y="576"/>
                                                              <a:ext cx="0" cy="9127"/>
                                                            </a:xfrm>
                                                            <a:custGeom>
                                                              <a:avLst/>
                                                              <a:gdLst>
                                                                <a:gd name="T0" fmla="+- 0 576 576"/>
                                                                <a:gd name="T1" fmla="*/ 576 h 9127"/>
                                                                <a:gd name="T2" fmla="+- 0 9703 576"/>
                                                                <a:gd name="T3" fmla="*/ 9703 h 9127"/>
                                                              </a:gdLst>
                                                              <a:ahLst/>
                                                              <a:cxnLst>
                                                                <a:cxn ang="0">
                                                                  <a:pos x="0" y="T1"/>
                                                                </a:cxn>
                                                                <a:cxn ang="0">
                                                                  <a:pos x="0" y="T3"/>
                                                                </a:cxn>
                                                              </a:cxnLst>
                                                              <a:rect l="0" t="0" r="r" b="b"/>
                                                              <a:pathLst>
                                                                <a:path h="9127">
                                                                  <a:moveTo>
                                                                    <a:pt x="0" y="0"/>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6" name="Group 217"/>
                                                          <wpg:cNvGrpSpPr>
                                                            <a:grpSpLocks/>
                                                          </wpg:cNvGrpSpPr>
                                                          <wpg:grpSpPr bwMode="auto">
                                                            <a:xfrm>
                                                              <a:off x="9945" y="9703"/>
                                                              <a:ext cx="1284" cy="0"/>
                                                              <a:chOff x="9945" y="9703"/>
                                                              <a:chExt cx="1284" cy="0"/>
                                                            </a:xfrm>
                                                          </wpg:grpSpPr>
                                                          <wps:wsp>
                                                            <wps:cNvPr id="117" name="Freeform 226"/>
                                                            <wps:cNvSpPr>
                                                              <a:spLocks/>
                                                            </wps:cNvSpPr>
                                                            <wps:spPr bwMode="auto">
                                                              <a:xfrm>
                                                                <a:off x="9945" y="97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 name="Group 218"/>
                                                            <wpg:cNvGrpSpPr>
                                                              <a:grpSpLocks/>
                                                            </wpg:cNvGrpSpPr>
                                                            <wpg:grpSpPr bwMode="auto">
                                                              <a:xfrm>
                                                                <a:off x="660" y="565"/>
                                                                <a:ext cx="0" cy="9138"/>
                                                                <a:chOff x="660" y="565"/>
                                                                <a:chExt cx="0" cy="9138"/>
                                                              </a:xfrm>
                                                            </wpg:grpSpPr>
                                                            <wps:wsp>
                                                              <wps:cNvPr id="119" name="Freeform 225"/>
                                                              <wps:cNvSpPr>
                                                                <a:spLocks/>
                                                              </wps:cNvSpPr>
                                                              <wps:spPr bwMode="auto">
                                                                <a:xfrm>
                                                                  <a:off x="660" y="565"/>
                                                                  <a:ext cx="0" cy="9138"/>
                                                                </a:xfrm>
                                                                <a:custGeom>
                                                                  <a:avLst/>
                                                                  <a:gdLst>
                                                                    <a:gd name="T0" fmla="+- 0 565 565"/>
                                                                    <a:gd name="T1" fmla="*/ 565 h 9138"/>
                                                                    <a:gd name="T2" fmla="+- 0 9703 565"/>
                                                                    <a:gd name="T3" fmla="*/ 9703 h 9138"/>
                                                                  </a:gdLst>
                                                                  <a:ahLst/>
                                                                  <a:cxnLst>
                                                                    <a:cxn ang="0">
                                                                      <a:pos x="0" y="T1"/>
                                                                    </a:cxn>
                                                                    <a:cxn ang="0">
                                                                      <a:pos x="0" y="T3"/>
                                                                    </a:cxn>
                                                                  </a:cxnLst>
                                                                  <a:rect l="0" t="0" r="r" b="b"/>
                                                                  <a:pathLst>
                                                                    <a:path h="9138">
                                                                      <a:moveTo>
                                                                        <a:pt x="0" y="0"/>
                                                                      </a:moveTo>
                                                                      <a:lnTo>
                                                                        <a:pt x="0" y="91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 name="Group 219"/>
                                                              <wpg:cNvGrpSpPr>
                                                                <a:grpSpLocks/>
                                                              </wpg:cNvGrpSpPr>
                                                              <wpg:grpSpPr bwMode="auto">
                                                                <a:xfrm>
                                                                  <a:off x="660" y="565"/>
                                                                  <a:ext cx="10580" cy="0"/>
                                                                  <a:chOff x="660" y="565"/>
                                                                  <a:chExt cx="10580" cy="0"/>
                                                                </a:xfrm>
                                                              </wpg:grpSpPr>
                                                              <wps:wsp>
                                                                <wps:cNvPr id="121" name="Freeform 224"/>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 name="Group 220"/>
                                                                <wpg:cNvGrpSpPr>
                                                                  <a:grpSpLocks/>
                                                                </wpg:cNvGrpSpPr>
                                                                <wpg:grpSpPr bwMode="auto">
                                                                  <a:xfrm>
                                                                    <a:off x="11240" y="565"/>
                                                                    <a:ext cx="0" cy="9148"/>
                                                                    <a:chOff x="11240" y="565"/>
                                                                    <a:chExt cx="0" cy="9148"/>
                                                                  </a:xfrm>
                                                                </wpg:grpSpPr>
                                                                <wps:wsp>
                                                                  <wps:cNvPr id="123" name="Freeform 223"/>
                                                                  <wps:cNvSpPr>
                                                                    <a:spLocks/>
                                                                  </wps:cNvSpPr>
                                                                  <wps:spPr bwMode="auto">
                                                                    <a:xfrm>
                                                                      <a:off x="11240" y="565"/>
                                                                      <a:ext cx="0" cy="9148"/>
                                                                    </a:xfrm>
                                                                    <a:custGeom>
                                                                      <a:avLst/>
                                                                      <a:gdLst>
                                                                        <a:gd name="T0" fmla="+- 0 565 565"/>
                                                                        <a:gd name="T1" fmla="*/ 565 h 9148"/>
                                                                        <a:gd name="T2" fmla="+- 0 9714 565"/>
                                                                        <a:gd name="T3" fmla="*/ 9714 h 9148"/>
                                                                      </a:gdLst>
                                                                      <a:ahLst/>
                                                                      <a:cxnLst>
                                                                        <a:cxn ang="0">
                                                                          <a:pos x="0" y="T1"/>
                                                                        </a:cxn>
                                                                        <a:cxn ang="0">
                                                                          <a:pos x="0" y="T3"/>
                                                                        </a:cxn>
                                                                      </a:cxnLst>
                                                                      <a:rect l="0" t="0" r="r" b="b"/>
                                                                      <a:pathLst>
                                                                        <a:path h="9148">
                                                                          <a:moveTo>
                                                                            <a:pt x="0" y="0"/>
                                                                          </a:moveTo>
                                                                          <a:lnTo>
                                                                            <a:pt x="0" y="91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 name="Group 221"/>
                                                                  <wpg:cNvGrpSpPr>
                                                                    <a:grpSpLocks/>
                                                                  </wpg:cNvGrpSpPr>
                                                                  <wpg:grpSpPr bwMode="auto">
                                                                    <a:xfrm>
                                                                      <a:off x="660" y="9714"/>
                                                                      <a:ext cx="10580" cy="0"/>
                                                                      <a:chOff x="660" y="9714"/>
                                                                      <a:chExt cx="10580" cy="0"/>
                                                                    </a:xfrm>
                                                                  </wpg:grpSpPr>
                                                                  <wps:wsp>
                                                                    <wps:cNvPr id="125" name="Freeform 222"/>
                                                                    <wps:cNvSpPr>
                                                                      <a:spLocks/>
                                                                    </wps:cNvSpPr>
                                                                    <wps:spPr bwMode="auto">
                                                                      <a:xfrm>
                                                                        <a:off x="660" y="97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32.75pt;margin-top:27.75pt;width:529.55pt;height:458.2pt;z-index:-4464;mso-position-horizontal-relative:page;mso-position-vertical-relative:page" coordorigin="655,555" coordsize="1059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">
                <v:group id="Group 200" o:spid="_x0000_s1027" style="position:absolute;left:2881;top:-8762;width:0;height:9327" coordorigin="2881,-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243" o:spid="_x0000_s1028" style="position:absolute;left:2881;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EDh8UA&#10;AADbAAAADwAAAGRycy9kb3ducmV2LnhtbESPT2vCQBTE7wW/w/IEb3Wj0hqjq4hFkJ7qv4O3R/aZ&#10;DWbfptk1pt++Wyh4HGbmN8xi1dlKtNT40rGC0TABQZw7XXKh4HTcvqYgfEDWWDkmBT/kYbXsvSww&#10;0+7Be2oPoRARwj5DBSaEOpPS54Ys+qGriaN3dY3FEGVTSN3gI8JtJcdJ8i4tlhwXDNa0MZTfDner&#10;YHae2s22/diZt/SrvMz236Pk/qnUoN+t5yACdeEZ/m/vtIJ0A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QOHxQAAANsAAAAPAAAAAAAAAAAAAAAAAJgCAABkcnMv&#10;ZG93bnJldi54bWxQSwUGAAAAAAQABAD1AAAAigMAAAAA&#10;" path="m,9322r,5e" filled="f" strokeweight=".18569mm">
                    <v:path arrowok="t" o:connecttype="custom" o:connectlocs="0,560;0,565" o:connectangles="0,0"/>
                  </v:shape>
                  <v:group id="Group 201"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42"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9Ho8UA&#10;AADbAAAADwAAAGRycy9kb3ducmV2LnhtbESP3WrCQBSE7wu+w3KE3tWNBUWjayg2Qr1oxZ8HOGaP&#10;2djs2ZDdJunbdwuFXg4z8w2zzgZbi45aXzlWMJ0kIIgLpysuFVzOu6cFCB+QNdaOScE3ecg2o4c1&#10;ptr1fKTuFEoRIexTVGBCaFIpfWHIop+4hjh6N9daDFG2pdQt9hFua/mcJHNpseK4YLChraHi8/Rl&#10;FcybYrjm99l+T+8fh8Nyed6Z/FWpx/HwsgIRaAj/4b/2m1awmMHvl/gD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0ejxQAAANsAAAAPAAAAAAAAAAAAAAAAAJgCAABkcnMv&#10;ZG93bnJldi54bWxQSwUGAAAAAAQABAD1AAAAigMAAAAA&#10;" path="m,l2210,e" filled="f" strokeweight=".18569mm">
                      <v:path arrowok="t" o:connecttype="custom" o:connectlocs="0,0;2210,0" o:connectangles="0,0"/>
                    </v:shape>
                    <v:group id="Group 202" o:spid="_x0000_s1031" style="position:absolute;left:9935;top:-8762;width:0;height:9327" coordorigin="9935,-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241" o:spid="_x0000_s1032" style="position:absolute;left:9935;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FhMQA&#10;AADbAAAADwAAAGRycy9kb3ducmV2LnhtbESPT4vCMBTE7wt+h/CEva2pC661GkUUQfbk34O3R/Ns&#10;is1Lt4m1++3NwoLHYWZ+w8wWna1ES40vHSsYDhIQxLnTJRcKTsfNRwrCB2SNlWNS8EseFvPe2wwz&#10;7R68p/YQChEh7DNUYEKoMyl9bsiiH7iaOHpX11gMUTaF1A0+ItxW8jNJvqTFkuOCwZpWhvLb4W4V&#10;TM5ju9q0660ZpbvyMtn/DJP7t1Lv/W45BRGoC6/wf3urFaRj+PsSf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6BYTEAAAA2wAAAA8AAAAAAAAAAAAAAAAAmAIAAGRycy9k&#10;b3ducmV2LnhtbFBLBQYAAAAABAAEAPUAAACJAwAAAAA=&#10;" path="m,9322r,5e" filled="f" strokeweight=".18569mm">
                        <v:path arrowok="t" o:connecttype="custom" o:connectlocs="0,560;0,565" o:connectangles="0,0"/>
                      </v:shape>
                      <v:group id="Group 203"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240"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k+ScQA&#10;AADbAAAADwAAAGRycy9kb3ducmV2LnhtbESPzWrDMBCE74W+g9hCbo3cHEriRjZtIaQ5hfzgXhdr&#10;Yzu2VkZSHLdPHxUKOQ4z8w2zzEfTiYGcbywreJkmIIhLqxuuFBwPq+c5CB+QNXaWScEPecizx4cl&#10;ptpeeUfDPlQiQtinqKAOoU+l9GVNBv3U9sTRO1lnMETpKqkdXiPcdHKWJK/SYMNxocaePmsq2/3F&#10;KFjob+l+P4rtudmNdDiuC7tpC6UmT+P7G4hAY7iH/9tfWsF8AX9f4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pPknEAAAA2wAAAA8AAAAAAAAAAAAAAAAAmAIAAGRycy9k&#10;b3ducmV2LnhtbFBLBQYAAAAABAAEAPUAAACJAwAAAAA=&#10;" path="m,l7043,e" filled="f" strokeweight=".18569mm">
                          <v:path arrowok="t" o:connecttype="custom" o:connectlocs="0,0;7043,0" o:connectangles="0,0"/>
                        </v:shape>
                        <v:group id="Group 204" o:spid="_x0000_s1035" style="position:absolute;left:11230;top:-8762;width:0;height:9327" coordorigin="11230,-8762"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239" o:spid="_x0000_s1036" style="position:absolute;left:11230;top:-8762;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utsUA&#10;AADbAAAADwAAAGRycy9kb3ducmV2LnhtbESPQWvCQBSE70L/w/IK3nSTgjXGbKRYBOmp2vbg7ZF9&#10;ZoPZt2l2jem/7xaEHoeZb4YpNqNtxUC9bxwrSOcJCOLK6YZrBZ8fu1kGwgdkja1jUvBDHjblw6TA&#10;XLsbH2g4hlrEEvY5KjAhdLmUvjJk0c9dRxy9s+sthij7Wuoeb7HctvIpSZ6lxYbjgsGOtoaqy/Fq&#10;Fay+lna7G173ZpG9N6fV4TtNrm9KTR/HlzWIQGP4D9/pvY5cCn9f4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q62xQAAANsAAAAPAAAAAAAAAAAAAAAAAJgCAABkcnMv&#10;ZG93bnJldi54bWxQSwUGAAAAAAQABAD1AAAAigMAAAAA&#10;" path="m,9322r,5e" filled="f" strokeweight=".18569mm">
                            <v:path arrowok="t" o:connecttype="custom" o:connectlocs="0,560;0,565" o:connectangles="0,0"/>
                          </v:shape>
                          <v:group id="Group 205"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38"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rd8MA&#10;AADbAAAADwAAAGRycy9kb3ducmV2LnhtbESP3WrCQBSE7wXfYTmCd7qxxZ+mrmILghdF8OcBDtnT&#10;JDR7NmRPYvTpu4WCl8PMfMOst72rVEdNKD0bmE0TUMSZtyXnBq6X/WQFKgiyxcozGbhTgO1mOFhj&#10;av2NT9SdJVcRwiFFA4VInWodsoIchqmviaP37RuHEmWTa9vgLcJdpV+SZKEdlhwXCqzps6Ds59w6&#10;A3NuF1/SdssqO86dlIf+kYcPY8ajfvcOSqiXZ/i/fbAG3l7h70v8AX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6rd8MAAADbAAAADwAAAAAAAAAAAAAAAACYAgAAZHJzL2Rv&#10;d25yZXYueG1sUEsFBgAAAAAEAAQA9QAAAIgDAAAAAA==&#10;" path="m,l1285,e" filled="f" strokeweight=".18569mm">
                              <v:path arrowok="t" o:connecttype="custom" o:connectlocs="0,0;1285,0" o:connectangles="0,0"/>
                            </v:shape>
                            <v:group id="Group 206" o:spid="_x0000_s1039" style="position:absolute;left:671;top:576;width:0;height:9117" coordorigin="671,576" coordsize="0,9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237" o:spid="_x0000_s1040" style="position:absolute;left:671;top:576;width:0;height:9117;visibility:visible;mso-wrap-style:square;v-text-anchor:top" coordsize="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ztN8MA&#10;AADbAAAADwAAAGRycy9kb3ducmV2LnhtbESPQWvCQBSE7wX/w/IEb3WjYrCpq2hA8OKhKkJvr9ln&#10;Nph9G7Ibjf/eLRR6HGbmG2a57m0t7tT6yrGCyTgBQVw4XXGp4HzavS9A+ICssXZMCp7kYb0avC0x&#10;0+7BX3Q/hlJECPsMFZgQmkxKXxiy6MeuIY7e1bUWQ5RtKXWLjwi3tZwmSSotVhwXDDaUGypux84q&#10;6DvT0XeaHn6m+fZ5O1yqWWdzpUbDfvMJIlAf/sN/7b1W8DGH3y/x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ztN8MAAADbAAAADwAAAAAAAAAAAAAAAACYAgAAZHJzL2Rv&#10;d25yZXYueG1sUEsFBgAAAAAEAAQA9QAAAIgDAAAAAA==&#10;" path="m,l,9117e" filled="f" strokeweight=".18569mm">
                                <v:path arrowok="t" o:connecttype="custom" o:connectlocs="0,576;0,9693" o:connectangles="0,0"/>
                              </v:shape>
                              <v:group id="Group 207"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236"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qksUA&#10;AADbAAAADwAAAGRycy9kb3ducmV2LnhtbESP3WoCMRSE7wXfIZxC7zRboepujSL+QL1QqfYBTjfH&#10;zermZNmkun37RhC8HGbmG2Yya20lrtT40rGCt34Cgjh3uuRCwfdx3RuD8AFZY+WYFPyRh9m025lg&#10;pt2Nv+h6CIWIEPYZKjAh1JmUPjdk0fddTRy9k2sshiibQuoGbxFuKzlIkqG0WHJcMFjTwlB+Ofxa&#10;BcM6b39W5/fNhra7/T5Nj2uzWir1+tLOP0AEasMz/Gh/agXpCO5f4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OqSxQAAANsAAAAPAAAAAAAAAAAAAAAAAJgCAABkcnMv&#10;ZG93bnJldi54bWxQSwUGAAAAAAQABAD1AAAAigMAAAAA&#10;" path="m,l2210,e" filled="f" strokeweight=".18569mm">
                                  <v:path arrowok="t" o:connecttype="custom" o:connectlocs="0,0;2210,0" o:connectangles="0,0"/>
                                </v:shape>
                                <v:group id="Group 208" o:spid="_x0000_s1043" style="position:absolute;left:2881;top:576;width:0;height:9127" coordorigin="2881,576"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35" o:spid="_x0000_s1044" style="position:absolute;left:2881;top:576;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7sMA&#10;AADbAAAADwAAAGRycy9kb3ducmV2LnhtbESPwWrDMBBE74H+g9hCb7HsHkrsWgkhwVAoNDjpByzW&#10;xjKxVq6lxvbfV4VCj8PMvGHK3Wx7cafRd44VZEkKgrhxuuNWweelWm9A+ICssXdMChbysNs+rEos&#10;tJu4pvs5tCJC2BeowIQwFFL6xpBFn7iBOHpXN1oMUY6t1CNOEW57+ZymL9Jix3HB4EAHQ83t/G0V&#10;yGk5fjXZhMf2vf7IqqquToNR6ulx3r+CCDSH//Bf+00ryHP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k+7sMAAADbAAAADwAAAAAAAAAAAAAAAACYAgAAZHJzL2Rv&#10;d25yZXYueG1sUEsFBgAAAAAEAAQA9QAAAIgDAAAAAA==&#10;" path="m,l,9127e" filled="f" strokeweight=".18569mm">
                                    <v:path arrowok="t" o:connecttype="custom" o:connectlocs="0,576;0,9703" o:connectangles="0,0"/>
                                  </v:shape>
                                  <v:group id="Group 209" o:spid="_x0000_s1045" style="position:absolute;left:671;top:9703;width:2211;height:0" coordorigin="671,97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34" o:spid="_x0000_s1046" style="position:absolute;left:671;top:97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ecIA&#10;AADcAAAADwAAAGRycy9kb3ducmV2LnhtbERP24rCMBB9F/yHMAu+aaqgaNcoixfQB5XV/YCxGZvu&#10;NpPSRK1/bwRh3+ZwrjOdN7YUN6p94VhBv5eAIM6cLjhX8HNad8cgfEDWWDomBQ/yMJ+1W1NMtbvz&#10;N92OIRcxhH2KCkwIVSqlzwxZ9D1XEUfu4mqLIcI6l7rGewy3pRwkyUhaLDg2GKxoYSj7O16tglGV&#10;NefV73C7pd3+cJhMTmuzWirV+Wi+PkEEasK/+O3e6Dg/6cPrmXi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5J5wgAAANwAAAAPAAAAAAAAAAAAAAAAAJgCAABkcnMvZG93&#10;bnJldi54bWxQSwUGAAAAAAQABAD1AAAAhwMAAAAA&#10;" path="m,l2210,e" filled="f" strokeweight=".18569mm">
                                      <v:path arrowok="t" o:connecttype="custom" o:connectlocs="0,0;2210,0" o:connectangles="0,0"/>
                                    </v:shape>
                                    <v:group id="Group 210" o:spid="_x0000_s1047" style="position:absolute;left:2892;top:576;width:0;height:9117" coordorigin="2892,576" coordsize="0,9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33" o:spid="_x0000_s1048" style="position:absolute;left:2892;top:576;width:0;height:9117;visibility:visible;mso-wrap-style:square;v-text-anchor:top" coordsize="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5s8IA&#10;AADcAAAADwAAAGRycy9kb3ducmV2LnhtbERPTWvCQBC9F/wPywi91Y0RQkldQxsQeslBWwRvY3aa&#10;DWZnQ3ajyb93C4Xe5vE+Z1tMthM3GnzrWMF6lYAgrp1uuVHw/bV/eQXhA7LGzjEpmMlDsVs8bTHX&#10;7s4Huh1DI2II+xwVmBD6XEpfG7LoV64njtyPGyyGCIdG6gHvMdx2Mk2STFpsOTYY7Kk0VF+Po1Uw&#10;jWakc5ZVl7T8mK/Vqd2MtlTqeTm9v4EINIV/8Z/7U8f5yQZ+n4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TmzwgAAANwAAAAPAAAAAAAAAAAAAAAAAJgCAABkcnMvZG93&#10;bnJldi54bWxQSwUGAAAAAAQABAD1AAAAhwMAAAAA&#10;" path="m,l,9117e" filled="f" strokeweight=".18569mm">
                                        <v:path arrowok="t" o:connecttype="custom" o:connectlocs="0,576;0,9693" o:connectangles="0,0"/>
                                      </v:shape>
                                      <v:group id="Group 211"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32"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N7esIA&#10;AADcAAAADwAAAGRycy9kb3ducmV2LnhtbERPS4vCMBC+C/6HMMLeNHVBWatRdEHcPYkP6nVoxrba&#10;TEoSteuvNwsLe5uP7zmzRWtqcSfnK8sKhoMEBHFudcWFguNh3f8A4QOyxtoyKfghD4t5tzPDVNsH&#10;7+i+D4WIIexTVFCG0KRS+rwkg35gG+LIna0zGCJ0hdQOHzHc1PI9ScbSYMWxocSGPkvKr/ubUTDR&#10;J+meq2x7qXYtHY6bzH5fM6Xeeu1yCiJQG/7Ff+4vHecnI/h9Jl4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3t6wgAAANwAAAAPAAAAAAAAAAAAAAAAAJgCAABkcnMvZG93&#10;bnJldi54bWxQSwUGAAAAAAQABAD1AAAAhwMAAAAA&#10;" path="m,l7043,e" filled="f" strokeweight=".18569mm">
                                          <v:path arrowok="t" o:connecttype="custom" o:connectlocs="0,0;7043,0" o:connectangles="0,0"/>
                                        </v:shape>
                                        <v:group id="Group 212" o:spid="_x0000_s1051" style="position:absolute;left:9935;top:576;width:0;height:9127" coordorigin="9935,576"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231" o:spid="_x0000_s1052" style="position:absolute;left:9935;top:576;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FA8IA&#10;AADcAAAADwAAAGRycy9kb3ducmV2LnhtbERPzWqDQBC+B/oOyxRyi6s5pMW6CaFBKBRStH2AwZ26&#10;EnfWupuob58tFHqbj+93isNse3Gj0XeOFWRJCoK4cbrjVsHXZ7l5BuEDssbeMSlYyMNh/7AqMNdu&#10;4opudWhFDGGfowITwpBL6RtDFn3iBuLIfbvRYohwbKUecYrhtpfbNN1Jix3HBoMDvRpqLvXVKpDT&#10;cvppsglP7Xt1zsqyKj8Go9T6cT6+gAg0h3/xn/tNx/npE/w+Ey+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YUDwgAAANwAAAAPAAAAAAAAAAAAAAAAAJgCAABkcnMvZG93&#10;bnJldi54bWxQSwUGAAAAAAQABAD1AAAAhwMAAAAA&#10;" path="m,l,9127e" filled="f" strokeweight=".18569mm">
                                            <v:path arrowok="t" o:connecttype="custom" o:connectlocs="0,576;0,9703" o:connectangles="0,0"/>
                                          </v:shape>
                                          <v:group id="Group 213" o:spid="_x0000_s1053" style="position:absolute;left:2892;top:9703;width:7043;height:0" coordorigin="2892,97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230" o:spid="_x0000_s1054" style="position:absolute;left:2892;top:97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5xf8MA&#10;AADcAAAADwAAAGRycy9kb3ducmV2LnhtbERPTWvCQBC9C/0PyxS86UYPYlJXqYViPZVESa9Ddpqk&#10;ZmfD7tbE/nq3UOhtHu9zNrvRdOJKzreWFSzmCQjiyuqWawXn0+tsDcIHZI2dZVJwIw+77cNkg5m2&#10;A+d0LUItYgj7DBU0IfSZlL5qyKCf2544cp/WGQwRulpqh0MMN51cJslKGmw5NjTY00tD1aX4NgpS&#10;/SHdz758/2rzkU7nQ2mPl1Kp6eP4/AQi0Bj+xX/uNx3nJyn8PhMv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5xf8MAAADcAAAADwAAAAAAAAAAAAAAAACYAgAAZHJzL2Rv&#10;d25yZXYueG1sUEsFBgAAAAAEAAQA9QAAAIgDAAAAAA==&#10;" path="m,l7043,e" filled="f" strokeweight=".18569mm">
                                              <v:path arrowok="t" o:connecttype="custom" o:connectlocs="0,0;7043,0" o:connectangles="0,0"/>
                                            </v:shape>
                                            <v:group id="Group 214" o:spid="_x0000_s1055" style="position:absolute;left:9945;top:576;width:0;height:9117" coordorigin="9945,576" coordsize="0,9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229" o:spid="_x0000_s1056" style="position:absolute;left:9945;top:576;width:0;height:9117;visibility:visible;mso-wrap-style:square;v-text-anchor:top" coordsize="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UgsEA&#10;AADcAAAADwAAAGRycy9kb3ducmV2LnhtbERPTYvCMBC9C/6HMII3TatQpGsULQhePKy7CHubbWab&#10;YjMpTar1328Ewds83uest4NtxI06XztWkM4TEMSl0zVXCr6/DrMVCB+QNTaOScGDPGw349Eac+3u&#10;/Em3c6hEDGGfowITQptL6UtDFv3ctcSR+3OdxRBhV0nd4T2G20YukiSTFmuODQZbKgyV13NvFQy9&#10;6ekny06/i2L/uJ4u9bK3hVLTybD7ABFoCG/xy33UcX6awvOZe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lILBAAAA3AAAAA8AAAAAAAAAAAAAAAAAmAIAAGRycy9kb3du&#10;cmV2LnhtbFBLBQYAAAAABAAEAPUAAACGAwAAAAA=&#10;" path="m,l,9117e" filled="f" strokeweight=".18569mm">
                                                <v:path arrowok="t" o:connecttype="custom" o:connectlocs="0,576;0,9693" o:connectangles="0,0"/>
                                              </v:shape>
                                              <v:group id="Group 215"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228"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9tacIA&#10;AADcAAAADwAAAGRycy9kb3ducmV2LnhtbERPzWrCQBC+F3yHZYTe6saKWlI3QQuCh1Iw+gBDdpqE&#10;ZmdDdhLTPn23UPA2H9/v7PLJtWqkPjSeDSwXCSji0tuGKwPXy/HpBVQQZIutZzLwTQHybPaww9T6&#10;G59pLKRSMYRDigZqkS7VOpQ1OQwL3xFH7tP3DiXCvtK2x1sMd61+TpKNdthwbKixo7eayq9icAbW&#10;PGzeZRi3bfmxdtKcpp8qHIx5nE/7V1BCk9zF/+6TjfOXK/h7Jl6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21pwgAAANwAAAAPAAAAAAAAAAAAAAAAAJgCAABkcnMvZG93&#10;bnJldi54bWxQSwUGAAAAAAQABAD1AAAAhwMAAAAA&#10;" path="m,l1285,e" filled="f" strokeweight=".18569mm">
                                                  <v:path arrowok="t" o:connecttype="custom" o:connectlocs="0,0;1285,0" o:connectangles="0,0"/>
                                                </v:shape>
                                                <v:group id="Group 216" o:spid="_x0000_s1059" style="position:absolute;left:11230;top:576;width:0;height:9127" coordorigin="11230,576"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227" o:spid="_x0000_s1060" style="position:absolute;left:11230;top:576;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oMsEA&#10;AADcAAAADwAAAGRycy9kb3ducmV2LnhtbERP3WqDMBS+H/QdwinsbkYHG8OaltIiFAobuj3AwZwa&#10;qTmxJqv69stgsLvz8f2eYjfbXtxp9J1jBVmSgiBunO64VfD1WT69gfABWWPvmBQs5GG3XT0UmGs3&#10;cUX3OrQihrDPUYEJYcil9I0hiz5xA3HkLm60GCIcW6lHnGK47eVzmr5Kix3HBoMDHQw11/rbKpDT&#10;crw12YTH9ly9Z2VZlR+DUepxPe83IALN4V/85z7pOD97gd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mKDLBAAAA3AAAAA8AAAAAAAAAAAAAAAAAmAIAAGRycy9kb3du&#10;cmV2LnhtbFBLBQYAAAAABAAEAPUAAACGAwAAAAA=&#10;" path="m,l,9127e" filled="f" strokeweight=".18569mm">
                                                    <v:path arrowok="t" o:connecttype="custom" o:connectlocs="0,576;0,9703" o:connectangles="0,0"/>
                                                  </v:shape>
                                                  <v:group id="Group 217" o:spid="_x0000_s1061" style="position:absolute;left:9945;top:9703;width:1284;height:0" coordorigin="9945,97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226" o:spid="_x0000_s1062" style="position:absolute;left:9945;top:97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rasIA&#10;AADcAAAADwAAAGRycy9kb3ducmV2LnhtbERPzUrDQBC+C77DMoI3s2mhiaTZlioUepCCrQ8wZKdJ&#10;aHY2ZCdp9OldoeBtPr7fKbez69REQ2g9G1gkKSjiytuWawNf5/3LK6ggyBY7z2TgmwJsN48PJRbW&#10;3/iTppPUKoZwKNBAI9IXWoeqIYch8T1x5C5+cCgRDrW2A95iuOv0Mk0z7bDl2NBgT+8NVdfT6Ays&#10;eMw+ZJzyrjqunLSH+acOb8Y8P827NSihWf7Fd/fBxvmLHP6eiR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GtqwgAAANwAAAAPAAAAAAAAAAAAAAAAAJgCAABkcnMvZG93&#10;bnJldi54bWxQSwUGAAAAAAQABAD1AAAAhwMAAAAA&#10;" path="m,l1285,e" filled="f" strokeweight=".18569mm">
                                                      <v:path arrowok="t" o:connecttype="custom" o:connectlocs="0,0;1285,0" o:connectangles="0,0"/>
                                                    </v:shape>
                                                    <v:group id="Group 218" o:spid="_x0000_s1063" style="position:absolute;left:660;top:565;width:0;height:9138" coordorigin="660,565" coordsize="0,9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225" o:spid="_x0000_s1064" style="position:absolute;left:660;top:565;width:0;height:9138;visibility:visible;mso-wrap-style:square;v-text-anchor:top" coordsize="0,9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9mMAA&#10;AADcAAAADwAAAGRycy9kb3ducmV2LnhtbERPTYvCMBC9C/sfwgjeNNWDaNcoIix6WcTqZW9DM9uU&#10;bSYlibbrrzeC4G0e73NWm9424kY+1I4VTCcZCOLS6ZorBZfz13gBIkRkjY1jUvBPATbrj8EKc+06&#10;PtGtiJVIIRxyVGBibHMpQ2nIYpi4ljhxv85bjAn6SmqPXQq3jZxl2VxarDk1GGxpZ6j8K65WgT/L&#10;aLbdjy71t7nbO8qm2B+VGg377SeISH18i1/ug07zp0t4PpMu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I9mMAAAADcAAAADwAAAAAAAAAAAAAAAACYAgAAZHJzL2Rvd25y&#10;ZXYueG1sUEsFBgAAAAAEAAQA9QAAAIUDAAAAAA==&#10;" path="m,l,9138e" filled="f" strokeweight=".18569mm">
                                                        <v:path arrowok="t" o:connecttype="custom" o:connectlocs="0,565;0,9703" o:connectangles="0,0"/>
                                                      </v:shape>
                                                      <v:group id="Group 219"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224"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0RcAA&#10;AADcAAAADwAAAGRycy9kb3ducmV2LnhtbERPzYrCMBC+L/gOYQQvoqmCi1ajaEXYk6zWBxiasa02&#10;k9LEWt9+Iwh7m4/vd1abzlSipcaVlhVMxhEI4szqknMFl/QwmoNwHlljZZkUvMjBZt37WmGs7ZNP&#10;1J59LkIIuxgVFN7XsZQuK8igG9uaOHBX2xj0ATa51A0+Q7ip5DSKvqXBkkNDgTUlBWX388MomD90&#10;Obwlx93v7LrYt5ikQzKpUoN+t12C8NT5f/HH/aPD/OkE3s+E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n0RcAAAADcAAAADwAAAAAAAAAAAAAAAACYAgAAZHJzL2Rvd25y&#10;ZXYueG1sUEsFBgAAAAAEAAQA9QAAAIUDAAAAAA==&#10;" path="m,l10580,e" filled="f" strokeweight=".18569mm">
                                                          <v:path arrowok="t" o:connecttype="custom" o:connectlocs="0,0;10580,0" o:connectangles="0,0"/>
                                                        </v:shape>
                                                        <v:group id="Group 220" o:spid="_x0000_s1067" style="position:absolute;left:11240;top:565;width:0;height:9148" coordorigin="11240,565" coordsize="0,9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223" o:spid="_x0000_s1068" style="position:absolute;left:11240;top:565;width:0;height:9148;visibility:visible;mso-wrap-style:square;v-text-anchor:top" coordsize="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jsMA&#10;AADcAAAADwAAAGRycy9kb3ducmV2LnhtbERPS2vCQBC+C/0PyxS86aZRpERXKVLx0ZOpB49jdkxC&#10;s7Mxu5r4792C4G0+vufMFp2pxI0aV1pW8DGMQBBnVpecKzj8rgafIJxH1lhZJgV3crCYv/VmmGjb&#10;8p5uqc9FCGGXoILC+zqR0mUFGXRDWxMH7mwbgz7AJpe6wTaEm0rGUTSRBksODQXWtCwo+0uvRkEq&#10;2/E4vtJxeRn9fG9Px118WU+U6r93X1MQnjr/Ej/dGx3mxyP4fy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NjsMAAADcAAAADwAAAAAAAAAAAAAAAACYAgAAZHJzL2Rv&#10;d25yZXYueG1sUEsFBgAAAAAEAAQA9QAAAIgDAAAAAA==&#10;" path="m,l,9149e" filled="f" strokeweight=".18569mm">
                                                            <v:path arrowok="t" o:connecttype="custom" o:connectlocs="0,565;0,9714" o:connectangles="0,0"/>
                                                          </v:shape>
                                                          <v:group id="Group 221" o:spid="_x0000_s1069" style="position:absolute;left:660;top:9714;width:10580;height:0" coordorigin="660,97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222" o:spid="_x0000_s1070" style="position:absolute;left:660;top:97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yRsAA&#10;AADcAAAADwAAAGRycy9kb3ducmV2LnhtbERPzYrCMBC+L/gOYQQvoqmCi1ajaEXwtKzWBxiasa02&#10;k9LEWt/eCAt7m4/vd1abzlSipcaVlhVMxhEI4szqknMFl/QwmoNwHlljZZkUvMjBZt37WmGs7ZNP&#10;1J59LkIIuxgVFN7XsZQuK8igG9uaOHBX2xj0ATa51A0+Q7ip5DSKvqXBkkNDgTUlBWX388MomD90&#10;ObwlP7vf2XWxbzFJh2RSpQb9brsE4anz/+I/91GH+dMZfJ4JF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LyRsAAAADcAAAADwAAAAAAAAAAAAAAAACYAgAAZHJzL2Rvd25y&#10;ZXYueG1sUEsFBgAAAAAEAAQA9QAAAIUDA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r w:rsidR="00BD0D17">
        <w:rPr>
          <w:rFonts w:ascii="Lucida Sans Unicode" w:eastAsia="Lucida Sans Unicode" w:hAnsi="Lucida Sans Unicode" w:cs="Lucida Sans Unicode"/>
          <w:position w:val="2"/>
          <w:sz w:val="17"/>
          <w:szCs w:val="17"/>
        </w:rPr>
        <w:t xml:space="preserve">0010163974-99-00100  </w:t>
      </w:r>
      <w:r w:rsidR="00BD0D17">
        <w:rPr>
          <w:rFonts w:ascii="Lucida Sans Unicode" w:eastAsia="Lucida Sans Unicode" w:hAnsi="Lucida Sans Unicode" w:cs="Lucida Sans Unicode"/>
          <w:spacing w:val="31"/>
          <w:position w:val="2"/>
          <w:sz w:val="17"/>
          <w:szCs w:val="17"/>
        </w:rPr>
        <w:t xml:space="preserve"> </w:t>
      </w:r>
      <w:r w:rsidR="00BD0D17">
        <w:rPr>
          <w:rFonts w:ascii="Lucida Sans Unicode" w:eastAsia="Lucida Sans Unicode" w:hAnsi="Lucida Sans Unicode" w:cs="Lucida Sans Unicode"/>
          <w:position w:val="2"/>
          <w:sz w:val="17"/>
          <w:szCs w:val="17"/>
        </w:rPr>
        <w:t>Material Number: 03-55-42416</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1" (24-26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w:t>
      </w:r>
      <w:r>
        <w:rPr>
          <w:rFonts w:ascii="Lucida Sans Unicode" w:eastAsia="Lucida Sans Unicode" w:hAnsi="Lucida Sans Unicode" w:cs="Lucida Sans Unicode"/>
          <w:sz w:val="17"/>
          <w:szCs w:val="17"/>
        </w:rPr>
        <w:t xml:space="preserve"> Rope Forged U Clamp</w:t>
      </w:r>
    </w:p>
    <w:p w:rsidR="000A4188" w:rsidRDefault="000A4188">
      <w:pPr>
        <w:spacing w:before="14" w:line="200" w:lineRule="exact"/>
      </w:pPr>
    </w:p>
    <w:p w:rsidR="000A4188" w:rsidRDefault="00BD0D17">
      <w:pPr>
        <w:spacing w:line="183" w:lineRule="auto"/>
        <w:ind w:left="2321" w:right="360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2321" w:right="391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1" (24-26 mm)</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1010239</w:t>
      </w:r>
    </w:p>
    <w:p w:rsidR="000A4188" w:rsidRDefault="000A4188">
      <w:pPr>
        <w:spacing w:before="14" w:line="200" w:lineRule="exact"/>
      </w:pPr>
    </w:p>
    <w:p w:rsidR="000A4188" w:rsidRDefault="00BD0D17">
      <w:pPr>
        <w:spacing w:line="183" w:lineRule="auto"/>
        <w:ind w:left="2321" w:right="250"/>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Each base has a Product Identification </w:t>
      </w:r>
      <w:r>
        <w:rPr>
          <w:rFonts w:ascii="Lucida Sans Unicode" w:eastAsia="Lucida Sans Unicode" w:hAnsi="Lucida Sans Unicode" w:cs="Lucida Sans Unicode"/>
          <w:sz w:val="17"/>
          <w:szCs w:val="17"/>
        </w:rPr>
        <w:t>Code (PIC) for material traceability, the name CROSBY or CG, and size forged into it.</w:t>
      </w:r>
    </w:p>
    <w:p w:rsidR="000A4188" w:rsidRDefault="000A4188">
      <w:pPr>
        <w:spacing w:before="12" w:line="220" w:lineRule="exact"/>
        <w:rPr>
          <w:sz w:val="22"/>
          <w:szCs w:val="22"/>
        </w:rPr>
      </w:pPr>
    </w:p>
    <w:p w:rsidR="000A4188" w:rsidRDefault="00BD0D17">
      <w:pPr>
        <w:spacing w:line="183" w:lineRule="auto"/>
        <w:ind w:left="2321" w:right="-3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Based on the catalog breaking strength of wire rope, Crosby wire rope clips have an efficiency rating of 80% for 1/</w:t>
      </w:r>
      <w:r>
        <w:rPr>
          <w:rFonts w:ascii="Lucida Sans Unicode" w:eastAsia="Lucida Sans Unicode" w:hAnsi="Lucida Sans Unicode" w:cs="Lucida Sans Unicode"/>
          <w:spacing w:val="-2"/>
          <w:sz w:val="17"/>
          <w:szCs w:val="17"/>
        </w:rPr>
        <w:t>8</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through 7/</w:t>
      </w:r>
      <w:r>
        <w:rPr>
          <w:rFonts w:ascii="Lucida Sans Unicode" w:eastAsia="Lucida Sans Unicode" w:hAnsi="Lucida Sans Unicode" w:cs="Lucida Sans Unicode"/>
          <w:spacing w:val="1"/>
          <w:sz w:val="17"/>
          <w:szCs w:val="17"/>
        </w:rPr>
        <w:t>8</w:t>
      </w:r>
      <w:r>
        <w:rPr>
          <w:rFonts w:ascii="Lucida Sans Unicode" w:eastAsia="Lucida Sans Unicode" w:hAnsi="Lucida Sans Unicode" w:cs="Lucida Sans Unicode"/>
          <w:w w:val="106"/>
          <w:sz w:val="17"/>
          <w:szCs w:val="17"/>
        </w:rPr>
        <w:t>”</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sizes,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 xml:space="preserve">through </w:t>
      </w:r>
      <w:r>
        <w:rPr>
          <w:rFonts w:ascii="Lucida Sans Unicode" w:eastAsia="Lucida Sans Unicode" w:hAnsi="Lucida Sans Unicode" w:cs="Lucida Sans Unicode"/>
          <w:position w:val="3"/>
          <w:sz w:val="17"/>
          <w:szCs w:val="17"/>
        </w:rPr>
        <w:t>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before="14" w:line="200" w:lineRule="exact"/>
      </w:pPr>
    </w:p>
    <w:p w:rsidR="000A4188" w:rsidRDefault="00BD0D17">
      <w:pPr>
        <w:spacing w:line="183" w:lineRule="auto"/>
        <w:ind w:left="2321" w:right="2117"/>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All Clips are individually bagged or tagged with proper application instructions and warning information.</w:t>
      </w:r>
    </w:p>
    <w:p w:rsidR="000A4188" w:rsidRDefault="000A4188">
      <w:pPr>
        <w:spacing w:before="8" w:line="180" w:lineRule="exact"/>
        <w:rPr>
          <w:sz w:val="18"/>
          <w:szCs w:val="18"/>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BD0D17">
      <w:pPr>
        <w:spacing w:line="183" w:lineRule="auto"/>
        <w:ind w:left="2321" w:right="236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Meets or exceeds all requirements of ASME B30.26 including identification, ductility, design factor, proof load and temperature requirements. Importantly, these wire rope clips meet other critical performance requirements including fatigue life, impact </w:t>
      </w:r>
      <w:r>
        <w:rPr>
          <w:rFonts w:ascii="Lucida Sans Unicode" w:eastAsia="Lucida Sans Unicode" w:hAnsi="Lucida Sans Unicode" w:cs="Lucida Sans Unicode"/>
          <w:sz w:val="17"/>
          <w:szCs w:val="17"/>
        </w:rPr>
        <w:t>properties</w:t>
      </w:r>
    </w:p>
    <w:p w:rsidR="000A4188" w:rsidRDefault="00BD0D17">
      <w:pPr>
        <w:spacing w:line="200" w:lineRule="exact"/>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 material traceability, not addressed by ASME B30.26.</w:t>
      </w:r>
    </w:p>
    <w:p w:rsidR="000A4188" w:rsidRDefault="000A4188">
      <w:pPr>
        <w:spacing w:line="160" w:lineRule="exact"/>
        <w:rPr>
          <w:sz w:val="17"/>
          <w:szCs w:val="17"/>
        </w:rPr>
      </w:pPr>
    </w:p>
    <w:p w:rsidR="000A4188" w:rsidRDefault="00BD0D17">
      <w:pPr>
        <w:ind w:left="23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Red Color-U-Bol</w:t>
      </w:r>
      <w:r>
        <w:rPr>
          <w:rFonts w:ascii="Lucida Sans Unicode" w:eastAsia="Lucida Sans Unicode" w:hAnsi="Lucida Sans Unicode" w:cs="Lucida Sans Unicode"/>
          <w:spacing w:val="1"/>
          <w:sz w:val="17"/>
          <w:szCs w:val="17"/>
        </w:rPr>
        <w:t>t</w:t>
      </w:r>
      <w:r>
        <w:rPr>
          <w:rFonts w:ascii="Lucida Sans Unicode" w:eastAsia="Lucida Sans Unicode" w:hAnsi="Lucida Sans Unicode" w:cs="Lucida Sans Unicode"/>
          <w:spacing w:val="-3"/>
          <w:sz w:val="17"/>
          <w:szCs w:val="17"/>
        </w:rPr>
        <w:t>®</w:t>
      </w:r>
      <w:r>
        <w:rPr>
          <w:rFonts w:ascii="Lucida Sans Unicode" w:eastAsia="Lucida Sans Unicode" w:hAnsi="Lucida Sans Unicode" w:cs="Lucida Sans Unicode"/>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840" w:bottom="280" w:left="660" w:header="720" w:footer="720" w:gutter="0"/>
          <w:cols w:num="2" w:space="720" w:equalWidth="0">
            <w:col w:w="9164" w:space="211"/>
            <w:col w:w="1025"/>
          </w:cols>
        </w:sectPr>
      </w:pPr>
      <w:r>
        <w:br w:type="column"/>
      </w:r>
      <w:r>
        <w:rPr>
          <w:rFonts w:ascii="Lucida Sans Unicode" w:eastAsia="Lucida Sans Unicode" w:hAnsi="Lucida Sans Unicode" w:cs="Lucida Sans Unicode"/>
          <w:sz w:val="17"/>
          <w:szCs w:val="17"/>
        </w:rPr>
        <w:lastRenderedPageBreak/>
        <w:t>Option List</w:t>
      </w:r>
    </w:p>
    <w:p w:rsidR="000A4188" w:rsidRDefault="00BD0D17">
      <w:pPr>
        <w:spacing w:before="56" w:line="240" w:lineRule="exact"/>
        <w:ind w:left="167" w:right="2799"/>
        <w:jc w:val="center"/>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lastRenderedPageBreak/>
        <w:t xml:space="preserve">0010163974-99-00110  </w:t>
      </w:r>
      <w:r>
        <w:rPr>
          <w:rFonts w:ascii="Lucida Sans Unicode" w:eastAsia="Lucida Sans Unicode" w:hAnsi="Lucida Sans Unicode" w:cs="Lucida Sans Unicode"/>
          <w:spacing w:val="31"/>
          <w:position w:val="2"/>
          <w:sz w:val="17"/>
          <w:szCs w:val="17"/>
        </w:rPr>
        <w:t xml:space="preserve"> </w:t>
      </w:r>
      <w:r>
        <w:rPr>
          <w:rFonts w:ascii="Lucida Sans Unicode" w:eastAsia="Lucida Sans Unicode" w:hAnsi="Lucida Sans Unicode" w:cs="Lucida Sans Unicode"/>
          <w:position w:val="2"/>
          <w:sz w:val="17"/>
          <w:szCs w:val="17"/>
        </w:rPr>
        <w:t>Material Number: 03-55-42417</w:t>
      </w:r>
    </w:p>
    <w:p w:rsidR="000A4188" w:rsidRDefault="00BD0D17">
      <w:pPr>
        <w:spacing w:line="200" w:lineRule="exact"/>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SIZE/CAPACITY: 1-1/8" (28-30 </w:t>
      </w:r>
      <w:r>
        <w:rPr>
          <w:rFonts w:ascii="Lucida Sans Unicode" w:eastAsia="Lucida Sans Unicode" w:hAnsi="Lucida Sans Unicode" w:cs="Lucida Sans Unicode"/>
          <w:position w:val="3"/>
          <w:sz w:val="17"/>
          <w:szCs w:val="17"/>
        </w:rPr>
        <w:t>mm)</w:t>
      </w:r>
    </w:p>
    <w:p w:rsidR="000A4188" w:rsidRDefault="00BD0D17">
      <w:pPr>
        <w:spacing w:line="200" w:lineRule="exact"/>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2421" w:right="225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2421" w:right="2555"/>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1-1/8" (28-30 mm)</w:t>
      </w:r>
    </w:p>
    <w:p w:rsidR="000A4188" w:rsidRDefault="00BD0D17">
      <w:pPr>
        <w:spacing w:line="200" w:lineRule="exact"/>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1010257</w:t>
      </w:r>
    </w:p>
    <w:p w:rsidR="000A4188" w:rsidRDefault="000A4188">
      <w:pPr>
        <w:spacing w:before="14" w:line="200" w:lineRule="exact"/>
      </w:pPr>
    </w:p>
    <w:p w:rsidR="000A4188" w:rsidRDefault="00BD0D17">
      <w:pPr>
        <w:spacing w:line="183" w:lineRule="auto"/>
        <w:ind w:left="2421" w:right="1252"/>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Each base has a Product Identification Code (PIC) for material traceability, the name CROSBY or CG, and size forged into it.</w:t>
      </w:r>
    </w:p>
    <w:p w:rsidR="000A4188" w:rsidRDefault="000A4188">
      <w:pPr>
        <w:spacing w:before="12" w:line="220" w:lineRule="exact"/>
        <w:rPr>
          <w:sz w:val="22"/>
          <w:szCs w:val="22"/>
        </w:rPr>
      </w:pPr>
    </w:p>
    <w:p w:rsidR="000A4188" w:rsidRDefault="00BD0D17">
      <w:pPr>
        <w:spacing w:line="183" w:lineRule="auto"/>
        <w:ind w:left="2421" w:right="93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Based on the catalog breaking strength of wire rope, Crosby wire rope clips have an efficiency rating</w:t>
      </w:r>
      <w:r>
        <w:rPr>
          <w:rFonts w:ascii="Lucida Sans Unicode" w:eastAsia="Lucida Sans Unicode" w:hAnsi="Lucida Sans Unicode" w:cs="Lucida Sans Unicode"/>
          <w:sz w:val="17"/>
          <w:szCs w:val="17"/>
        </w:rPr>
        <w:t xml:space="preserve"> of 80%</w:t>
      </w:r>
    </w:p>
    <w:p w:rsidR="000A4188" w:rsidRDefault="00BD0D17">
      <w:pPr>
        <w:spacing w:line="200" w:lineRule="exact"/>
        <w:ind w:left="2421" w:right="-46"/>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for 1/</w:t>
      </w:r>
      <w:r>
        <w:rPr>
          <w:rFonts w:ascii="Lucida Sans Unicode" w:eastAsia="Lucida Sans Unicode" w:hAnsi="Lucida Sans Unicode" w:cs="Lucida Sans Unicode"/>
          <w:spacing w:val="4"/>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7/</w:t>
      </w:r>
      <w:r>
        <w:rPr>
          <w:rFonts w:ascii="Lucida Sans Unicode" w:eastAsia="Lucida Sans Unicode" w:hAnsi="Lucida Sans Unicode" w:cs="Lucida Sans Unicode"/>
          <w:spacing w:val="1"/>
          <w:position w:val="3"/>
          <w:sz w:val="17"/>
          <w:szCs w:val="17"/>
        </w:rPr>
        <w:t>8</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 xml:space="preserve">sizes, and 90% for sizes </w:t>
      </w:r>
      <w:r>
        <w:rPr>
          <w:rFonts w:ascii="Lucida Sans Unicode" w:eastAsia="Lucida Sans Unicode" w:hAnsi="Lucida Sans Unicode" w:cs="Lucida Sans Unicode"/>
          <w:spacing w:val="1"/>
          <w:position w:val="3"/>
          <w:sz w:val="17"/>
          <w:szCs w:val="17"/>
        </w:rPr>
        <w:t>1</w:t>
      </w:r>
      <w:r>
        <w:rPr>
          <w:rFonts w:ascii="Lucida Sans Unicode" w:eastAsia="Lucida Sans Unicode" w:hAnsi="Lucida Sans Unicode" w:cs="Lucida Sans Unicode"/>
          <w:position w:val="3"/>
          <w:sz w:val="17"/>
          <w:szCs w:val="17"/>
        </w:rPr>
        <w:t>”</w:t>
      </w:r>
      <w:r>
        <w:rPr>
          <w:rFonts w:ascii="Lucida Sans Unicode" w:eastAsia="Lucida Sans Unicode" w:hAnsi="Lucida Sans Unicode" w:cs="Lucida Sans Unicode"/>
          <w:spacing w:val="9"/>
          <w:position w:val="3"/>
          <w:sz w:val="17"/>
          <w:szCs w:val="17"/>
        </w:rPr>
        <w:t xml:space="preserve"> </w:t>
      </w:r>
      <w:r>
        <w:rPr>
          <w:rFonts w:ascii="Lucida Sans Unicode" w:eastAsia="Lucida Sans Unicode" w:hAnsi="Lucida Sans Unicode" w:cs="Lucida Sans Unicode"/>
          <w:position w:val="3"/>
          <w:sz w:val="17"/>
          <w:szCs w:val="17"/>
        </w:rPr>
        <w:t>through 3-1/</w:t>
      </w:r>
      <w:r>
        <w:rPr>
          <w:rFonts w:ascii="Lucida Sans Unicode" w:eastAsia="Lucida Sans Unicode" w:hAnsi="Lucida Sans Unicode" w:cs="Lucida Sans Unicode"/>
          <w:spacing w:val="5"/>
          <w:position w:val="3"/>
          <w:sz w:val="17"/>
          <w:szCs w:val="17"/>
        </w:rPr>
        <w:t>2</w:t>
      </w:r>
      <w:r>
        <w:rPr>
          <w:rFonts w:ascii="Lucida Sans Unicode" w:eastAsia="Lucida Sans Unicode" w:hAnsi="Lucida Sans Unicode" w:cs="Lucida Sans Unicode"/>
          <w:spacing w:val="-5"/>
          <w:w w:val="106"/>
          <w:position w:val="3"/>
          <w:sz w:val="17"/>
          <w:szCs w:val="17"/>
        </w:rPr>
        <w:t>”</w:t>
      </w:r>
      <w:r>
        <w:rPr>
          <w:rFonts w:ascii="Lucida Sans Unicode" w:eastAsia="Lucida Sans Unicode" w:hAnsi="Lucida Sans Unicode" w:cs="Lucida Sans Unicode"/>
          <w:position w:val="3"/>
          <w:sz w:val="17"/>
          <w:szCs w:val="17"/>
        </w:rPr>
        <w:t>.</w:t>
      </w:r>
    </w:p>
    <w:p w:rsidR="000A4188" w:rsidRDefault="000A4188">
      <w:pPr>
        <w:spacing w:line="160" w:lineRule="exact"/>
        <w:rPr>
          <w:sz w:val="17"/>
          <w:szCs w:val="17"/>
        </w:rPr>
      </w:pPr>
    </w:p>
    <w:p w:rsidR="000A4188" w:rsidRDefault="00BD0D17">
      <w:pPr>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Entire Clip is Galvanized to resist corrosive and rusting action.</w:t>
      </w:r>
    </w:p>
    <w:p w:rsidR="000A4188" w:rsidRDefault="000A4188">
      <w:pPr>
        <w:spacing w:line="160" w:lineRule="exact"/>
        <w:rPr>
          <w:sz w:val="17"/>
          <w:szCs w:val="17"/>
        </w:rPr>
      </w:pPr>
    </w:p>
    <w:p w:rsidR="000A4188" w:rsidRDefault="00BD0D17">
      <w:pPr>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Forged bases.</w:t>
      </w:r>
    </w:p>
    <w:p w:rsidR="000A4188" w:rsidRDefault="000A4188">
      <w:pPr>
        <w:spacing w:before="14" w:line="200" w:lineRule="exact"/>
      </w:pPr>
    </w:p>
    <w:p w:rsidR="000A4188" w:rsidRDefault="00BD0D17">
      <w:pPr>
        <w:spacing w:line="183" w:lineRule="auto"/>
        <w:ind w:left="2421" w:right="76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 xml:space="preserve">All Clips are individually bagged or tagged with proper application instructions and warning </w:t>
      </w:r>
      <w:r>
        <w:rPr>
          <w:rFonts w:ascii="Lucida Sans Unicode" w:eastAsia="Lucida Sans Unicode" w:hAnsi="Lucida Sans Unicode" w:cs="Lucida Sans Unicode"/>
          <w:sz w:val="17"/>
          <w:szCs w:val="17"/>
        </w:rPr>
        <w:t>information.</w:t>
      </w:r>
    </w:p>
    <w:p w:rsidR="000A4188" w:rsidRDefault="000A4188">
      <w:pPr>
        <w:spacing w:before="8" w:line="180" w:lineRule="exact"/>
        <w:rPr>
          <w:sz w:val="18"/>
          <w:szCs w:val="18"/>
        </w:rPr>
      </w:pPr>
    </w:p>
    <w:p w:rsidR="000A4188" w:rsidRDefault="00BD0D17">
      <w:pPr>
        <w:ind w:left="2421"/>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Clip sizes up through 1-1/</w:t>
      </w:r>
      <w:r>
        <w:rPr>
          <w:rFonts w:ascii="Lucida Sans Unicode" w:eastAsia="Lucida Sans Unicode" w:hAnsi="Lucida Sans Unicode" w:cs="Lucida Sans Unicode"/>
          <w:spacing w:val="-4"/>
          <w:sz w:val="17"/>
          <w:szCs w:val="17"/>
        </w:rPr>
        <w:t>2</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have rolled threads.</w:t>
      </w:r>
    </w:p>
    <w:p w:rsidR="000A4188" w:rsidRDefault="000A4188">
      <w:pPr>
        <w:spacing w:before="14" w:line="200" w:lineRule="exact"/>
      </w:pPr>
    </w:p>
    <w:p w:rsidR="000A4188" w:rsidRDefault="006F72B7">
      <w:pPr>
        <w:spacing w:line="183" w:lineRule="auto"/>
        <w:ind w:left="2421" w:right="-7"/>
        <w:rPr>
          <w:rFonts w:ascii="Lucida Sans Unicode" w:eastAsia="Lucida Sans Unicode" w:hAnsi="Lucida Sans Unicode" w:cs="Lucida Sans Unicode"/>
          <w:sz w:val="17"/>
          <w:szCs w:val="17"/>
        </w:rPr>
      </w:pPr>
      <w:r>
        <w:rPr>
          <w:noProof/>
        </w:rPr>
        <mc:AlternateContent>
          <mc:Choice Requires="wpg">
            <w:drawing>
              <wp:anchor distT="0" distB="0" distL="114300" distR="114300" simplePos="0" relativeHeight="503312020" behindDoc="1" locked="0" layoutInCell="1" allowOverlap="1">
                <wp:simplePos x="0" y="0"/>
                <wp:positionH relativeFrom="page">
                  <wp:posOffset>7117080</wp:posOffset>
                </wp:positionH>
                <wp:positionV relativeFrom="paragraph">
                  <wp:posOffset>2132965</wp:posOffset>
                </wp:positionV>
                <wp:extent cx="20320" cy="548005"/>
                <wp:effectExtent l="1905" t="18415" r="6350" b="5080"/>
                <wp:wrapNone/>
                <wp:docPr id="76"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548005"/>
                          <a:chOff x="11208" y="3359"/>
                          <a:chExt cx="32" cy="863"/>
                        </a:xfrm>
                      </wpg:grpSpPr>
                      <wpg:grpSp>
                        <wpg:cNvPr id="77" name="Group 195"/>
                        <wpg:cNvGrpSpPr>
                          <a:grpSpLocks/>
                        </wpg:cNvGrpSpPr>
                        <wpg:grpSpPr bwMode="auto">
                          <a:xfrm>
                            <a:off x="11214" y="3364"/>
                            <a:ext cx="21" cy="853"/>
                            <a:chOff x="11214" y="3364"/>
                            <a:chExt cx="21" cy="853"/>
                          </a:xfrm>
                        </wpg:grpSpPr>
                        <wps:wsp>
                          <wps:cNvPr id="78" name="Freeform 198"/>
                          <wps:cNvSpPr>
                            <a:spLocks/>
                          </wps:cNvSpPr>
                          <wps:spPr bwMode="auto">
                            <a:xfrm>
                              <a:off x="11214" y="3364"/>
                              <a:ext cx="21" cy="853"/>
                            </a:xfrm>
                            <a:custGeom>
                              <a:avLst/>
                              <a:gdLst>
                                <a:gd name="T0" fmla="+- 0 11235 11214"/>
                                <a:gd name="T1" fmla="*/ T0 w 21"/>
                                <a:gd name="T2" fmla="+- 0 3364 3364"/>
                                <a:gd name="T3" fmla="*/ 3364 h 853"/>
                                <a:gd name="T4" fmla="+- 0 11235 11214"/>
                                <a:gd name="T5" fmla="*/ T4 w 21"/>
                                <a:gd name="T6" fmla="+- 0 4217 3364"/>
                                <a:gd name="T7" fmla="*/ 4217 h 853"/>
                                <a:gd name="T8" fmla="+- 0 11214 11214"/>
                                <a:gd name="T9" fmla="*/ T8 w 21"/>
                                <a:gd name="T10" fmla="+- 0 4217 3364"/>
                                <a:gd name="T11" fmla="*/ 4217 h 853"/>
                                <a:gd name="T12" fmla="+- 0 11214 11214"/>
                                <a:gd name="T13" fmla="*/ T12 w 21"/>
                                <a:gd name="T14" fmla="+- 0 3375 3364"/>
                                <a:gd name="T15" fmla="*/ 3375 h 853"/>
                                <a:gd name="T16" fmla="+- 0 11235 11214"/>
                                <a:gd name="T17" fmla="*/ T16 w 21"/>
                                <a:gd name="T18" fmla="+- 0 3364 3364"/>
                                <a:gd name="T19" fmla="*/ 3364 h 853"/>
                              </a:gdLst>
                              <a:ahLst/>
                              <a:cxnLst>
                                <a:cxn ang="0">
                                  <a:pos x="T1" y="T3"/>
                                </a:cxn>
                                <a:cxn ang="0">
                                  <a:pos x="T5" y="T7"/>
                                </a:cxn>
                                <a:cxn ang="0">
                                  <a:pos x="T9" y="T11"/>
                                </a:cxn>
                                <a:cxn ang="0">
                                  <a:pos x="T13" y="T15"/>
                                </a:cxn>
                                <a:cxn ang="0">
                                  <a:pos x="T17" y="T19"/>
                                </a:cxn>
                              </a:cxnLst>
                              <a:rect l="0" t="0" r="r" b="b"/>
                              <a:pathLst>
                                <a:path w="21" h="853">
                                  <a:moveTo>
                                    <a:pt x="21" y="0"/>
                                  </a:moveTo>
                                  <a:lnTo>
                                    <a:pt x="21" y="853"/>
                                  </a:lnTo>
                                  <a:lnTo>
                                    <a:pt x="0" y="853"/>
                                  </a:lnTo>
                                  <a:lnTo>
                                    <a:pt x="0" y="11"/>
                                  </a:lnTo>
                                  <a:lnTo>
                                    <a:pt x="21" y="0"/>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196"/>
                          <wpg:cNvGrpSpPr>
                            <a:grpSpLocks/>
                          </wpg:cNvGrpSpPr>
                          <wpg:grpSpPr bwMode="auto">
                            <a:xfrm>
                              <a:off x="11214" y="3364"/>
                              <a:ext cx="21" cy="853"/>
                              <a:chOff x="11214" y="3364"/>
                              <a:chExt cx="21" cy="853"/>
                            </a:xfrm>
                          </wpg:grpSpPr>
                          <wps:wsp>
                            <wps:cNvPr id="80" name="Freeform 197"/>
                            <wps:cNvSpPr>
                              <a:spLocks/>
                            </wps:cNvSpPr>
                            <wps:spPr bwMode="auto">
                              <a:xfrm>
                                <a:off x="11214" y="3364"/>
                                <a:ext cx="21" cy="853"/>
                              </a:xfrm>
                              <a:custGeom>
                                <a:avLst/>
                                <a:gdLst>
                                  <a:gd name="T0" fmla="+- 0 11235 11214"/>
                                  <a:gd name="T1" fmla="*/ T0 w 21"/>
                                  <a:gd name="T2" fmla="+- 0 3364 3364"/>
                                  <a:gd name="T3" fmla="*/ 3364 h 853"/>
                                  <a:gd name="T4" fmla="+- 0 11235 11214"/>
                                  <a:gd name="T5" fmla="*/ T4 w 21"/>
                                  <a:gd name="T6" fmla="+- 0 4217 3364"/>
                                  <a:gd name="T7" fmla="*/ 4217 h 853"/>
                                  <a:gd name="T8" fmla="+- 0 11214 11214"/>
                                  <a:gd name="T9" fmla="*/ T8 w 21"/>
                                  <a:gd name="T10" fmla="+- 0 4217 3364"/>
                                  <a:gd name="T11" fmla="*/ 4217 h 853"/>
                                  <a:gd name="T12" fmla="+- 0 11214 11214"/>
                                  <a:gd name="T13" fmla="*/ T12 w 21"/>
                                  <a:gd name="T14" fmla="+- 0 3375 3364"/>
                                  <a:gd name="T15" fmla="*/ 3375 h 853"/>
                                  <a:gd name="T16" fmla="+- 0 11235 11214"/>
                                  <a:gd name="T17" fmla="*/ T16 w 21"/>
                                  <a:gd name="T18" fmla="+- 0 3364 3364"/>
                                  <a:gd name="T19" fmla="*/ 3364 h 853"/>
                                </a:gdLst>
                                <a:ahLst/>
                                <a:cxnLst>
                                  <a:cxn ang="0">
                                    <a:pos x="T1" y="T3"/>
                                  </a:cxn>
                                  <a:cxn ang="0">
                                    <a:pos x="T5" y="T7"/>
                                  </a:cxn>
                                  <a:cxn ang="0">
                                    <a:pos x="T9" y="T11"/>
                                  </a:cxn>
                                  <a:cxn ang="0">
                                    <a:pos x="T13" y="T15"/>
                                  </a:cxn>
                                  <a:cxn ang="0">
                                    <a:pos x="T17" y="T19"/>
                                  </a:cxn>
                                </a:cxnLst>
                                <a:rect l="0" t="0" r="r" b="b"/>
                                <a:pathLst>
                                  <a:path w="21" h="853">
                                    <a:moveTo>
                                      <a:pt x="21" y="0"/>
                                    </a:moveTo>
                                    <a:lnTo>
                                      <a:pt x="21" y="853"/>
                                    </a:lnTo>
                                    <a:lnTo>
                                      <a:pt x="0" y="853"/>
                                    </a:lnTo>
                                    <a:lnTo>
                                      <a:pt x="0" y="11"/>
                                    </a:lnTo>
                                    <a:lnTo>
                                      <a:pt x="21" y="0"/>
                                    </a:lnTo>
                                    <a:close/>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94" o:spid="_x0000_s1026" style="position:absolute;margin-left:560.4pt;margin-top:167.95pt;width:1.6pt;height:43.15pt;z-index:-4460;mso-position-horizontal-relative:page" coordorigin="11208,3359" coordsize="3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">
                <v:group id="Group 195" o:spid="_x0000_s1027" style="position:absolute;left:11214;top:3364;width:21;height:853" coordorigin="11214,3364"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98" o:spid="_x0000_s1028" style="position:absolute;left:11214;top:3364;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0xzMMA&#10;AADbAAAADwAAAGRycy9kb3ducmV2LnhtbERPy4rCMBTdC/5DuII7TUcYlY5RRBBHkREfs5jdtbm2&#10;xeamNtHWv58sBJeH857MGlOIB1Uut6zgox+BIE6szjlVcDoue2MQziNrLCyTgic5mE3brQnG2ta8&#10;p8fBpyKEsItRQeZ9GUvpkowMur4tiQN3sZVBH2CVSl1hHcJNIQdRNJQGcw4NGZa0yCi5Hu5GwXb/&#10;c7t8nvNyW+9Ov/O/zXB9Xm2U6naa+RcIT41/i1/ub61gFMaGL+EH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0xzMMAAADbAAAADwAAAAAAAAAAAAAAAACYAgAAZHJzL2Rv&#10;d25yZXYueG1sUEsFBgAAAAAEAAQA9QAAAIgDAAAAAA==&#10;" path="m21,r,853l,853,,11,21,xe" fillcolor="#ece9d8" stroked="f">
                    <v:path arrowok="t" o:connecttype="custom" o:connectlocs="21,3364;21,4217;0,4217;0,3375;21,3364" o:connectangles="0,0,0,0,0"/>
                  </v:shape>
                  <v:group id="Group 196" o:spid="_x0000_s1029" style="position:absolute;left:11214;top:3364;width:21;height:853" coordorigin="11214,3364"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97" o:spid="_x0000_s1030" style="position:absolute;left:11214;top:3364;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0H8AA&#10;AADbAAAADwAAAGRycy9kb3ducmV2LnhtbERPy4rCMBTdD/gP4Q64GTTVhUrHKIMoiPjAxwdckjtt&#10;sbmpTbT1781CcHk47+m8taV4UO0LxwoG/QQEsXam4EzB5bzqTUD4gGywdEwKnuRhPut8TTE1ruEj&#10;PU4hEzGEfYoK8hCqVEqvc7Lo+64ijty/qy2GCOtMmhqbGG5LOUySkbRYcGzIsaJFTvp6ulsFthlt&#10;9Hi/21x/Mn/bbp+X5KCXSnW/279fEIHa8BG/3WujYBLXxy/x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O0H8AAAADbAAAADwAAAAAAAAAAAAAAAACYAgAAZHJzL2Rvd25y&#10;ZXYueG1sUEsFBgAAAAAEAAQA9QAAAIUDAAAAAA==&#10;" path="m21,r,853l,853,,11,21,xe" filled="f" strokecolor="#ece9d8" strokeweight=".18569mm">
                      <v:path arrowok="t" o:connecttype="custom" o:connectlocs="21,3364;21,4217;0,4217;0,3375;21,3364" o:connectangles="0,0,0,0,0"/>
                    </v:shape>
                  </v:group>
                </v:group>
                <w10:wrap anchorx="page"/>
              </v:group>
            </w:pict>
          </mc:Fallback>
        </mc:AlternateContent>
      </w:r>
      <w:r w:rsidR="00BD0D17">
        <w:rPr>
          <w:rFonts w:ascii="Lucida Sans Unicode" w:eastAsia="Lucida Sans Unicode" w:hAnsi="Lucida Sans Unicode" w:cs="Lucida Sans Unicode"/>
          <w:sz w:val="17"/>
          <w:szCs w:val="17"/>
        </w:rPr>
        <w:t>•</w:t>
      </w:r>
      <w:r w:rsidR="00BD0D17">
        <w:rPr>
          <w:rFonts w:ascii="Lucida Sans Unicode" w:eastAsia="Lucida Sans Unicode" w:hAnsi="Lucida Sans Unicode" w:cs="Lucida Sans Unicode"/>
          <w:spacing w:val="-4"/>
          <w:sz w:val="17"/>
          <w:szCs w:val="17"/>
        </w:rPr>
        <w:t xml:space="preserve"> </w:t>
      </w:r>
      <w:r w:rsidR="00BD0D17">
        <w:rPr>
          <w:rFonts w:ascii="Lucida Sans Unicode" w:eastAsia="Lucida Sans Unicode" w:hAnsi="Lucida Sans Unicode" w:cs="Lucida Sans Unicode"/>
          <w:sz w:val="17"/>
          <w:szCs w:val="17"/>
        </w:rPr>
        <w:t xml:space="preserve">Meets or exceeds all requirements of ASME B30.26 including identification, ductility, design factor, proof load and temperature requirements. Importantly, these wire rope clips meet </w:t>
      </w:r>
      <w:r w:rsidR="00BD0D17">
        <w:rPr>
          <w:rFonts w:ascii="Lucida Sans Unicode" w:eastAsia="Lucida Sans Unicode" w:hAnsi="Lucida Sans Unicode" w:cs="Lucida Sans Unicode"/>
          <w:sz w:val="17"/>
          <w:szCs w:val="17"/>
        </w:rPr>
        <w:t>other critical performance requirements including fatigue life,</w:t>
      </w:r>
    </w:p>
    <w:p w:rsidR="000A4188" w:rsidRDefault="00BD0D17">
      <w:pPr>
        <w:spacing w:line="183" w:lineRule="auto"/>
        <w:ind w:left="2421" w:right="643"/>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impact properties and material traceability, not addressed by ASME B30.26.</w:t>
      </w:r>
    </w:p>
    <w:p w:rsidR="000A4188" w:rsidRDefault="000A4188">
      <w:pPr>
        <w:spacing w:before="8" w:line="180" w:lineRule="exact"/>
        <w:rPr>
          <w:sz w:val="18"/>
          <w:szCs w:val="18"/>
        </w:rPr>
      </w:pPr>
    </w:p>
    <w:p w:rsidR="000A4188" w:rsidRDefault="006F72B7">
      <w:pPr>
        <w:spacing w:line="200" w:lineRule="exact"/>
        <w:ind w:left="2421"/>
        <w:rPr>
          <w:rFonts w:ascii="Lucida Sans Unicode" w:eastAsia="Lucida Sans Unicode" w:hAnsi="Lucida Sans Unicode" w:cs="Lucida Sans Unicode"/>
          <w:sz w:val="17"/>
          <w:szCs w:val="17"/>
        </w:rPr>
      </w:pPr>
      <w:r>
        <w:rPr>
          <w:noProof/>
        </w:rPr>
        <mc:AlternateContent>
          <mc:Choice Requires="wpg">
            <w:drawing>
              <wp:anchor distT="0" distB="0" distL="114300" distR="114300" simplePos="0" relativeHeight="503312018" behindDoc="1" locked="0" layoutInCell="1" allowOverlap="1">
                <wp:simplePos x="0" y="0"/>
                <wp:positionH relativeFrom="page">
                  <wp:posOffset>1107440</wp:posOffset>
                </wp:positionH>
                <wp:positionV relativeFrom="paragraph">
                  <wp:posOffset>1251585</wp:posOffset>
                </wp:positionV>
                <wp:extent cx="20320" cy="548005"/>
                <wp:effectExtent l="2540" t="13335" r="5715" b="10160"/>
                <wp:wrapNone/>
                <wp:docPr id="71"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548005"/>
                          <a:chOff x="1744" y="1971"/>
                          <a:chExt cx="32" cy="863"/>
                        </a:xfrm>
                      </wpg:grpSpPr>
                      <wpg:grpSp>
                        <wpg:cNvPr id="72" name="Group 190"/>
                        <wpg:cNvGrpSpPr>
                          <a:grpSpLocks/>
                        </wpg:cNvGrpSpPr>
                        <wpg:grpSpPr bwMode="auto">
                          <a:xfrm>
                            <a:off x="1750" y="1976"/>
                            <a:ext cx="21" cy="853"/>
                            <a:chOff x="1750" y="1976"/>
                            <a:chExt cx="21" cy="853"/>
                          </a:xfrm>
                        </wpg:grpSpPr>
                        <wps:wsp>
                          <wps:cNvPr id="73" name="Freeform 193"/>
                          <wps:cNvSpPr>
                            <a:spLocks/>
                          </wps:cNvSpPr>
                          <wps:spPr bwMode="auto">
                            <a:xfrm>
                              <a:off x="1750" y="1976"/>
                              <a:ext cx="21" cy="853"/>
                            </a:xfrm>
                            <a:custGeom>
                              <a:avLst/>
                              <a:gdLst>
                                <a:gd name="T0" fmla="+- 0 1771 1750"/>
                                <a:gd name="T1" fmla="*/ T0 w 21"/>
                                <a:gd name="T2" fmla="+- 0 1976 1976"/>
                                <a:gd name="T3" fmla="*/ 1976 h 853"/>
                                <a:gd name="T4" fmla="+- 0 1771 1750"/>
                                <a:gd name="T5" fmla="*/ T4 w 21"/>
                                <a:gd name="T6" fmla="+- 0 2829 1976"/>
                                <a:gd name="T7" fmla="*/ 2829 h 853"/>
                                <a:gd name="T8" fmla="+- 0 1750 1750"/>
                                <a:gd name="T9" fmla="*/ T8 w 21"/>
                                <a:gd name="T10" fmla="+- 0 2829 1976"/>
                                <a:gd name="T11" fmla="*/ 2829 h 853"/>
                                <a:gd name="T12" fmla="+- 0 1750 1750"/>
                                <a:gd name="T13" fmla="*/ T12 w 21"/>
                                <a:gd name="T14" fmla="+- 0 1987 1976"/>
                                <a:gd name="T15" fmla="*/ 1987 h 853"/>
                                <a:gd name="T16" fmla="+- 0 1771 1750"/>
                                <a:gd name="T17" fmla="*/ T16 w 21"/>
                                <a:gd name="T18" fmla="+- 0 1976 1976"/>
                                <a:gd name="T19" fmla="*/ 1976 h 853"/>
                              </a:gdLst>
                              <a:ahLst/>
                              <a:cxnLst>
                                <a:cxn ang="0">
                                  <a:pos x="T1" y="T3"/>
                                </a:cxn>
                                <a:cxn ang="0">
                                  <a:pos x="T5" y="T7"/>
                                </a:cxn>
                                <a:cxn ang="0">
                                  <a:pos x="T9" y="T11"/>
                                </a:cxn>
                                <a:cxn ang="0">
                                  <a:pos x="T13" y="T15"/>
                                </a:cxn>
                                <a:cxn ang="0">
                                  <a:pos x="T17" y="T19"/>
                                </a:cxn>
                              </a:cxnLst>
                              <a:rect l="0" t="0" r="r" b="b"/>
                              <a:pathLst>
                                <a:path w="21" h="853">
                                  <a:moveTo>
                                    <a:pt x="21" y="0"/>
                                  </a:moveTo>
                                  <a:lnTo>
                                    <a:pt x="21" y="853"/>
                                  </a:lnTo>
                                  <a:lnTo>
                                    <a:pt x="0" y="853"/>
                                  </a:lnTo>
                                  <a:lnTo>
                                    <a:pt x="0" y="11"/>
                                  </a:lnTo>
                                  <a:lnTo>
                                    <a:pt x="21" y="0"/>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4" name="Group 191"/>
                          <wpg:cNvGrpSpPr>
                            <a:grpSpLocks/>
                          </wpg:cNvGrpSpPr>
                          <wpg:grpSpPr bwMode="auto">
                            <a:xfrm>
                              <a:off x="1750" y="1976"/>
                              <a:ext cx="21" cy="853"/>
                              <a:chOff x="1750" y="1976"/>
                              <a:chExt cx="21" cy="853"/>
                            </a:xfrm>
                          </wpg:grpSpPr>
                          <wps:wsp>
                            <wps:cNvPr id="75" name="Freeform 192"/>
                            <wps:cNvSpPr>
                              <a:spLocks/>
                            </wps:cNvSpPr>
                            <wps:spPr bwMode="auto">
                              <a:xfrm>
                                <a:off x="1750" y="1976"/>
                                <a:ext cx="21" cy="853"/>
                              </a:xfrm>
                              <a:custGeom>
                                <a:avLst/>
                                <a:gdLst>
                                  <a:gd name="T0" fmla="+- 0 1771 1750"/>
                                  <a:gd name="T1" fmla="*/ T0 w 21"/>
                                  <a:gd name="T2" fmla="+- 0 1976 1976"/>
                                  <a:gd name="T3" fmla="*/ 1976 h 853"/>
                                  <a:gd name="T4" fmla="+- 0 1771 1750"/>
                                  <a:gd name="T5" fmla="*/ T4 w 21"/>
                                  <a:gd name="T6" fmla="+- 0 2829 1976"/>
                                  <a:gd name="T7" fmla="*/ 2829 h 853"/>
                                  <a:gd name="T8" fmla="+- 0 1750 1750"/>
                                  <a:gd name="T9" fmla="*/ T8 w 21"/>
                                  <a:gd name="T10" fmla="+- 0 2829 1976"/>
                                  <a:gd name="T11" fmla="*/ 2829 h 853"/>
                                  <a:gd name="T12" fmla="+- 0 1750 1750"/>
                                  <a:gd name="T13" fmla="*/ T12 w 21"/>
                                  <a:gd name="T14" fmla="+- 0 1987 1976"/>
                                  <a:gd name="T15" fmla="*/ 1987 h 853"/>
                                  <a:gd name="T16" fmla="+- 0 1771 1750"/>
                                  <a:gd name="T17" fmla="*/ T16 w 21"/>
                                  <a:gd name="T18" fmla="+- 0 1976 1976"/>
                                  <a:gd name="T19" fmla="*/ 1976 h 853"/>
                                </a:gdLst>
                                <a:ahLst/>
                                <a:cxnLst>
                                  <a:cxn ang="0">
                                    <a:pos x="T1" y="T3"/>
                                  </a:cxn>
                                  <a:cxn ang="0">
                                    <a:pos x="T5" y="T7"/>
                                  </a:cxn>
                                  <a:cxn ang="0">
                                    <a:pos x="T9" y="T11"/>
                                  </a:cxn>
                                  <a:cxn ang="0">
                                    <a:pos x="T13" y="T15"/>
                                  </a:cxn>
                                  <a:cxn ang="0">
                                    <a:pos x="T17" y="T19"/>
                                  </a:cxn>
                                </a:cxnLst>
                                <a:rect l="0" t="0" r="r" b="b"/>
                                <a:pathLst>
                                  <a:path w="21" h="853">
                                    <a:moveTo>
                                      <a:pt x="21" y="0"/>
                                    </a:moveTo>
                                    <a:lnTo>
                                      <a:pt x="21" y="853"/>
                                    </a:lnTo>
                                    <a:lnTo>
                                      <a:pt x="0" y="853"/>
                                    </a:lnTo>
                                    <a:lnTo>
                                      <a:pt x="0" y="11"/>
                                    </a:lnTo>
                                    <a:lnTo>
                                      <a:pt x="21" y="0"/>
                                    </a:lnTo>
                                    <a:close/>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89" o:spid="_x0000_s1026" style="position:absolute;margin-left:87.2pt;margin-top:98.55pt;width:1.6pt;height:43.15pt;z-index:-4462;mso-position-horizontal-relative:page" coordorigin="1744,1971" coordsize="3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">
                <v:group id="Group 190" o:spid="_x0000_s1027" style="position:absolute;left:1750;top:1976;width:21;height:853" coordorigin="1750,1976"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93" o:spid="_x0000_s1028" style="position:absolute;left:1750;top:1976;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jvccA&#10;AADbAAAADwAAAGRycy9kb3ducmV2LnhtbESPT2vCQBTE74LfYXlCb7rRUi0xq0hBakVatHrw9sy+&#10;/KHZt2l2a9Jv7xYKHoeZ+Q2TLDtTiSs1rrSsYDyKQBCnVpecKzh+rofPIJxH1lhZJgW/5GC56PcS&#10;jLVteU/Xg89FgLCLUUHhfR1L6dKCDLqRrYmDl9nGoA+yyaVusA1wU8lJFE2lwZLDQoE1vRSUfh1+&#10;jILd/v07e7qU9a79OJ5W5+307fK6Veph0K3mIDx1/h7+b2+0gtkj/H0JP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5o73HAAAA2wAAAA8AAAAAAAAAAAAAAAAAmAIAAGRy&#10;cy9kb3ducmV2LnhtbFBLBQYAAAAABAAEAPUAAACMAwAAAAA=&#10;" path="m21,r,853l,853,,11,21,xe" fillcolor="#ece9d8" stroked="f">
                    <v:path arrowok="t" o:connecttype="custom" o:connectlocs="21,1976;21,2829;0,2829;0,1987;21,1976" o:connectangles="0,0,0,0,0"/>
                  </v:shape>
                  <v:group id="Group 191" o:spid="_x0000_s1029" style="position:absolute;left:1750;top:1976;width:21;height:853" coordorigin="1750,1976" coordsize="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92" o:spid="_x0000_s1030" style="position:absolute;left:1750;top:1976;width:21;height:853;visibility:visible;mso-wrap-style:square;v-text-anchor:top" coordsize="2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noMUA&#10;AADbAAAADwAAAGRycy9kb3ducmV2LnhtbESP0WrCQBRE3wX/YblCX4rZtKCWNKuIKIjYlqofcNm9&#10;TYLZu2l2NfHv3ULBx2FmzjD5ore1uFLrK8cKXpIUBLF2puJCwem4Gb+B8AHZYO2YFNzIw2I+HOSY&#10;GdfxN10PoRARwj5DBWUITSal1yVZ9IlriKP341qLIcq2kKbFLsJtLV/TdCotVhwXSmxoVZI+Hy5W&#10;ge2mOz37/Nidnwv/u9/fTumXXiv1NOqX7yAC9eER/m9vjYLZBP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WegxQAAANsAAAAPAAAAAAAAAAAAAAAAAJgCAABkcnMv&#10;ZG93bnJldi54bWxQSwUGAAAAAAQABAD1AAAAigMAAAAA&#10;" path="m21,r,853l,853,,11,21,xe" filled="f" strokecolor="#ece9d8" strokeweight=".18569mm">
                      <v:path arrowok="t" o:connecttype="custom" o:connectlocs="21,1976;21,2829;0,2829;0,1987;21,1976" o:connectangles="0,0,0,0,0"/>
                    </v:shape>
                  </v:group>
                </v:group>
                <w10:wrap anchorx="page"/>
              </v:group>
            </w:pict>
          </mc:Fallback>
        </mc:AlternateContent>
      </w:r>
      <w:r w:rsidR="00BD0D17">
        <w:rPr>
          <w:rFonts w:ascii="Lucida Sans Unicode" w:eastAsia="Lucida Sans Unicode" w:hAnsi="Lucida Sans Unicode" w:cs="Lucida Sans Unicode"/>
          <w:position w:val="-1"/>
          <w:sz w:val="17"/>
          <w:szCs w:val="17"/>
        </w:rPr>
        <w:t>•</w:t>
      </w:r>
      <w:r w:rsidR="00BD0D17">
        <w:rPr>
          <w:rFonts w:ascii="Lucida Sans Unicode" w:eastAsia="Lucida Sans Unicode" w:hAnsi="Lucida Sans Unicode" w:cs="Lucida Sans Unicode"/>
          <w:spacing w:val="-4"/>
          <w:position w:val="-1"/>
          <w:sz w:val="17"/>
          <w:szCs w:val="17"/>
        </w:rPr>
        <w:t xml:space="preserve"> </w:t>
      </w:r>
      <w:r w:rsidR="00BD0D17">
        <w:rPr>
          <w:rFonts w:ascii="Lucida Sans Unicode" w:eastAsia="Lucida Sans Unicode" w:hAnsi="Lucida Sans Unicode" w:cs="Lucida Sans Unicode"/>
          <w:position w:val="-1"/>
          <w:sz w:val="17"/>
          <w:szCs w:val="17"/>
        </w:rPr>
        <w:t>Red Color-U-Bol</w:t>
      </w:r>
      <w:r w:rsidR="00BD0D17">
        <w:rPr>
          <w:rFonts w:ascii="Lucida Sans Unicode" w:eastAsia="Lucida Sans Unicode" w:hAnsi="Lucida Sans Unicode" w:cs="Lucida Sans Unicode"/>
          <w:spacing w:val="1"/>
          <w:position w:val="-1"/>
          <w:sz w:val="17"/>
          <w:szCs w:val="17"/>
        </w:rPr>
        <w:t>t</w:t>
      </w:r>
      <w:r w:rsidR="00BD0D17">
        <w:rPr>
          <w:rFonts w:ascii="Lucida Sans Unicode" w:eastAsia="Lucida Sans Unicode" w:hAnsi="Lucida Sans Unicode" w:cs="Lucida Sans Unicode"/>
          <w:spacing w:val="-3"/>
          <w:position w:val="-1"/>
          <w:sz w:val="17"/>
          <w:szCs w:val="17"/>
        </w:rPr>
        <w:t>®</w:t>
      </w:r>
      <w:r w:rsidR="00BD0D17">
        <w:rPr>
          <w:rFonts w:ascii="Lucida Sans Unicode" w:eastAsia="Lucida Sans Unicode" w:hAnsi="Lucida Sans Unicode" w:cs="Lucida Sans Unicode"/>
          <w:position w:val="-1"/>
          <w:sz w:val="17"/>
          <w:szCs w:val="17"/>
        </w:rPr>
        <w:t>, Genuine Crosby Clips.</w:t>
      </w:r>
    </w:p>
    <w:p w:rsidR="000A4188" w:rsidRDefault="00BD0D17">
      <w:pPr>
        <w:spacing w:before="56"/>
        <w:rPr>
          <w:rFonts w:ascii="Lucida Sans Unicode" w:eastAsia="Lucida Sans Unicode" w:hAnsi="Lucida Sans Unicode" w:cs="Lucida Sans Unicode"/>
          <w:sz w:val="17"/>
          <w:szCs w:val="17"/>
        </w:rPr>
        <w:sectPr w:rsidR="000A4188">
          <w:pgSz w:w="11900" w:h="16840"/>
          <w:pgMar w:top="580" w:right="540" w:bottom="280" w:left="560" w:header="720" w:footer="720" w:gutter="0"/>
          <w:cols w:num="2" w:space="720" w:equalWidth="0">
            <w:col w:w="7908" w:space="1567"/>
            <w:col w:w="1325"/>
          </w:cols>
        </w:sectPr>
      </w:pPr>
      <w:r>
        <w:br w:type="column"/>
      </w:r>
      <w:r>
        <w:rPr>
          <w:rFonts w:ascii="Lucida Sans Unicode" w:eastAsia="Lucida Sans Unicode" w:hAnsi="Lucida Sans Unicode" w:cs="Lucida Sans Unicode"/>
          <w:sz w:val="17"/>
          <w:szCs w:val="17"/>
        </w:rPr>
        <w:lastRenderedPageBreak/>
        <w:t>Option List</w:t>
      </w:r>
    </w:p>
    <w:p w:rsidR="000A4188" w:rsidRDefault="006F72B7">
      <w:pPr>
        <w:spacing w:before="2" w:line="180" w:lineRule="exact"/>
        <w:rPr>
          <w:sz w:val="18"/>
          <w:szCs w:val="18"/>
        </w:rPr>
      </w:pPr>
      <w:r>
        <w:rPr>
          <w:noProof/>
        </w:rPr>
        <w:lastRenderedPageBreak/>
        <mc:AlternateContent>
          <mc:Choice Requires="wpg">
            <w:drawing>
              <wp:anchor distT="0" distB="0" distL="114300" distR="114300" simplePos="0" relativeHeight="503312017" behindDoc="1" locked="0" layoutInCell="1" allowOverlap="1">
                <wp:simplePos x="0" y="0"/>
                <wp:positionH relativeFrom="page">
                  <wp:posOffset>415925</wp:posOffset>
                </wp:positionH>
                <wp:positionV relativeFrom="page">
                  <wp:posOffset>352425</wp:posOffset>
                </wp:positionV>
                <wp:extent cx="6725285" cy="5946140"/>
                <wp:effectExtent l="6350" t="9525" r="2540" b="6985"/>
                <wp:wrapNone/>
                <wp:docPr id="2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5946140"/>
                          <a:chOff x="655" y="555"/>
                          <a:chExt cx="10591" cy="9364"/>
                        </a:xfrm>
                      </wpg:grpSpPr>
                      <wpg:grpSp>
                        <wpg:cNvPr id="27" name="Group 145"/>
                        <wpg:cNvGrpSpPr>
                          <a:grpSpLocks/>
                        </wpg:cNvGrpSpPr>
                        <wpg:grpSpPr bwMode="auto">
                          <a:xfrm>
                            <a:off x="2881" y="-8562"/>
                            <a:ext cx="0" cy="9127"/>
                            <a:chOff x="2881" y="-8562"/>
                            <a:chExt cx="0" cy="9127"/>
                          </a:xfrm>
                        </wpg:grpSpPr>
                        <wps:wsp>
                          <wps:cNvPr id="28" name="Freeform 188"/>
                          <wps:cNvSpPr>
                            <a:spLocks/>
                          </wps:cNvSpPr>
                          <wps:spPr bwMode="auto">
                            <a:xfrm>
                              <a:off x="2881" y="-8562"/>
                              <a:ext cx="0" cy="9127"/>
                            </a:xfrm>
                            <a:custGeom>
                              <a:avLst/>
                              <a:gdLst>
                                <a:gd name="T0" fmla="+- 0 560 -8562"/>
                                <a:gd name="T1" fmla="*/ 560 h 9127"/>
                                <a:gd name="T2" fmla="+- 0 565 -8562"/>
                                <a:gd name="T3" fmla="*/ 565 h 9127"/>
                              </a:gdLst>
                              <a:ahLst/>
                              <a:cxnLst>
                                <a:cxn ang="0">
                                  <a:pos x="0" y="T1"/>
                                </a:cxn>
                                <a:cxn ang="0">
                                  <a:pos x="0" y="T3"/>
                                </a:cxn>
                              </a:cxnLst>
                              <a:rect l="0" t="0" r="r" b="b"/>
                              <a:pathLst>
                                <a:path h="9127">
                                  <a:moveTo>
                                    <a:pt x="0" y="9122"/>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146"/>
                          <wpg:cNvGrpSpPr>
                            <a:grpSpLocks/>
                          </wpg:cNvGrpSpPr>
                          <wpg:grpSpPr bwMode="auto">
                            <a:xfrm>
                              <a:off x="671" y="565"/>
                              <a:ext cx="2211" cy="0"/>
                              <a:chOff x="671" y="565"/>
                              <a:chExt cx="2211" cy="0"/>
                            </a:xfrm>
                          </wpg:grpSpPr>
                          <wps:wsp>
                            <wps:cNvPr id="30" name="Freeform 187"/>
                            <wps:cNvSpPr>
                              <a:spLocks/>
                            </wps:cNvSpPr>
                            <wps:spPr bwMode="auto">
                              <a:xfrm>
                                <a:off x="671" y="565"/>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147"/>
                            <wpg:cNvGrpSpPr>
                              <a:grpSpLocks/>
                            </wpg:cNvGrpSpPr>
                            <wpg:grpSpPr bwMode="auto">
                              <a:xfrm>
                                <a:off x="9935" y="-8562"/>
                                <a:ext cx="0" cy="9127"/>
                                <a:chOff x="9935" y="-8562"/>
                                <a:chExt cx="0" cy="9127"/>
                              </a:xfrm>
                            </wpg:grpSpPr>
                            <wps:wsp>
                              <wps:cNvPr id="32" name="Freeform 186"/>
                              <wps:cNvSpPr>
                                <a:spLocks/>
                              </wps:cNvSpPr>
                              <wps:spPr bwMode="auto">
                                <a:xfrm>
                                  <a:off x="9935" y="-8562"/>
                                  <a:ext cx="0" cy="9127"/>
                                </a:xfrm>
                                <a:custGeom>
                                  <a:avLst/>
                                  <a:gdLst>
                                    <a:gd name="T0" fmla="+- 0 560 -8562"/>
                                    <a:gd name="T1" fmla="*/ 560 h 9127"/>
                                    <a:gd name="T2" fmla="+- 0 565 -8562"/>
                                    <a:gd name="T3" fmla="*/ 565 h 9127"/>
                                  </a:gdLst>
                                  <a:ahLst/>
                                  <a:cxnLst>
                                    <a:cxn ang="0">
                                      <a:pos x="0" y="T1"/>
                                    </a:cxn>
                                    <a:cxn ang="0">
                                      <a:pos x="0" y="T3"/>
                                    </a:cxn>
                                  </a:cxnLst>
                                  <a:rect l="0" t="0" r="r" b="b"/>
                                  <a:pathLst>
                                    <a:path h="9127">
                                      <a:moveTo>
                                        <a:pt x="0" y="9122"/>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oup 148"/>
                              <wpg:cNvGrpSpPr>
                                <a:grpSpLocks/>
                              </wpg:cNvGrpSpPr>
                              <wpg:grpSpPr bwMode="auto">
                                <a:xfrm>
                                  <a:off x="2892" y="565"/>
                                  <a:ext cx="7043" cy="0"/>
                                  <a:chOff x="2892" y="565"/>
                                  <a:chExt cx="7043" cy="0"/>
                                </a:xfrm>
                              </wpg:grpSpPr>
                              <wps:wsp>
                                <wps:cNvPr id="34" name="Freeform 185"/>
                                <wps:cNvSpPr>
                                  <a:spLocks/>
                                </wps:cNvSpPr>
                                <wps:spPr bwMode="auto">
                                  <a:xfrm>
                                    <a:off x="2892" y="565"/>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149"/>
                                <wpg:cNvGrpSpPr>
                                  <a:grpSpLocks/>
                                </wpg:cNvGrpSpPr>
                                <wpg:grpSpPr bwMode="auto">
                                  <a:xfrm>
                                    <a:off x="11230" y="-8562"/>
                                    <a:ext cx="0" cy="9127"/>
                                    <a:chOff x="11230" y="-8562"/>
                                    <a:chExt cx="0" cy="9127"/>
                                  </a:xfrm>
                                </wpg:grpSpPr>
                                <wps:wsp>
                                  <wps:cNvPr id="36" name="Freeform 184"/>
                                  <wps:cNvSpPr>
                                    <a:spLocks/>
                                  </wps:cNvSpPr>
                                  <wps:spPr bwMode="auto">
                                    <a:xfrm>
                                      <a:off x="11230" y="-8562"/>
                                      <a:ext cx="0" cy="9127"/>
                                    </a:xfrm>
                                    <a:custGeom>
                                      <a:avLst/>
                                      <a:gdLst>
                                        <a:gd name="T0" fmla="+- 0 560 -8562"/>
                                        <a:gd name="T1" fmla="*/ 560 h 9127"/>
                                        <a:gd name="T2" fmla="+- 0 565 -8562"/>
                                        <a:gd name="T3" fmla="*/ 565 h 9127"/>
                                      </a:gdLst>
                                      <a:ahLst/>
                                      <a:cxnLst>
                                        <a:cxn ang="0">
                                          <a:pos x="0" y="T1"/>
                                        </a:cxn>
                                        <a:cxn ang="0">
                                          <a:pos x="0" y="T3"/>
                                        </a:cxn>
                                      </a:cxnLst>
                                      <a:rect l="0" t="0" r="r" b="b"/>
                                      <a:pathLst>
                                        <a:path h="9127">
                                          <a:moveTo>
                                            <a:pt x="0" y="9122"/>
                                          </a:moveTo>
                                          <a:lnTo>
                                            <a:pt x="0" y="91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150"/>
                                  <wpg:cNvGrpSpPr>
                                    <a:grpSpLocks/>
                                  </wpg:cNvGrpSpPr>
                                  <wpg:grpSpPr bwMode="auto">
                                    <a:xfrm>
                                      <a:off x="9945" y="565"/>
                                      <a:ext cx="1284" cy="0"/>
                                      <a:chOff x="9945" y="565"/>
                                      <a:chExt cx="1284" cy="0"/>
                                    </a:xfrm>
                                  </wpg:grpSpPr>
                                  <wps:wsp>
                                    <wps:cNvPr id="38" name="Freeform 183"/>
                                    <wps:cNvSpPr>
                                      <a:spLocks/>
                                    </wps:cNvSpPr>
                                    <wps:spPr bwMode="auto">
                                      <a:xfrm>
                                        <a:off x="9945" y="565"/>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151"/>
                                    <wpg:cNvGrpSpPr>
                                      <a:grpSpLocks/>
                                    </wpg:cNvGrpSpPr>
                                    <wpg:grpSpPr bwMode="auto">
                                      <a:xfrm>
                                        <a:off x="671" y="576"/>
                                        <a:ext cx="0" cy="9317"/>
                                        <a:chOff x="671" y="576"/>
                                        <a:chExt cx="0" cy="9317"/>
                                      </a:xfrm>
                                    </wpg:grpSpPr>
                                    <wps:wsp>
                                      <wps:cNvPr id="40" name="Freeform 182"/>
                                      <wps:cNvSpPr>
                                        <a:spLocks/>
                                      </wps:cNvSpPr>
                                      <wps:spPr bwMode="auto">
                                        <a:xfrm>
                                          <a:off x="671"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152"/>
                                      <wpg:cNvGrpSpPr>
                                        <a:grpSpLocks/>
                                      </wpg:cNvGrpSpPr>
                                      <wpg:grpSpPr bwMode="auto">
                                        <a:xfrm>
                                          <a:off x="671" y="576"/>
                                          <a:ext cx="2211" cy="0"/>
                                          <a:chOff x="671" y="576"/>
                                          <a:chExt cx="2211" cy="0"/>
                                        </a:xfrm>
                                      </wpg:grpSpPr>
                                      <wps:wsp>
                                        <wps:cNvPr id="42" name="Freeform 181"/>
                                        <wps:cNvSpPr>
                                          <a:spLocks/>
                                        </wps:cNvSpPr>
                                        <wps:spPr bwMode="auto">
                                          <a:xfrm>
                                            <a:off x="671" y="576"/>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153"/>
                                        <wpg:cNvGrpSpPr>
                                          <a:grpSpLocks/>
                                        </wpg:cNvGrpSpPr>
                                        <wpg:grpSpPr bwMode="auto">
                                          <a:xfrm>
                                            <a:off x="2881" y="576"/>
                                            <a:ext cx="0" cy="9327"/>
                                            <a:chOff x="2881" y="576"/>
                                            <a:chExt cx="0" cy="9327"/>
                                          </a:xfrm>
                                        </wpg:grpSpPr>
                                        <wps:wsp>
                                          <wps:cNvPr id="44" name="Freeform 180"/>
                                          <wps:cNvSpPr>
                                            <a:spLocks/>
                                          </wps:cNvSpPr>
                                          <wps:spPr bwMode="auto">
                                            <a:xfrm>
                                              <a:off x="2881"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154"/>
                                          <wpg:cNvGrpSpPr>
                                            <a:grpSpLocks/>
                                          </wpg:cNvGrpSpPr>
                                          <wpg:grpSpPr bwMode="auto">
                                            <a:xfrm>
                                              <a:off x="671" y="9903"/>
                                              <a:ext cx="2211" cy="0"/>
                                              <a:chOff x="671" y="9903"/>
                                              <a:chExt cx="2211" cy="0"/>
                                            </a:xfrm>
                                          </wpg:grpSpPr>
                                          <wps:wsp>
                                            <wps:cNvPr id="46" name="Freeform 179"/>
                                            <wps:cNvSpPr>
                                              <a:spLocks/>
                                            </wps:cNvSpPr>
                                            <wps:spPr bwMode="auto">
                                              <a:xfrm>
                                                <a:off x="671" y="9903"/>
                                                <a:ext cx="2211" cy="0"/>
                                              </a:xfrm>
                                              <a:custGeom>
                                                <a:avLst/>
                                                <a:gdLst>
                                                  <a:gd name="T0" fmla="+- 0 671 671"/>
                                                  <a:gd name="T1" fmla="*/ T0 w 2211"/>
                                                  <a:gd name="T2" fmla="+- 0 2881 671"/>
                                                  <a:gd name="T3" fmla="*/ T2 w 2211"/>
                                                </a:gdLst>
                                                <a:ahLst/>
                                                <a:cxnLst>
                                                  <a:cxn ang="0">
                                                    <a:pos x="T1" y="0"/>
                                                  </a:cxn>
                                                  <a:cxn ang="0">
                                                    <a:pos x="T3" y="0"/>
                                                  </a:cxn>
                                                </a:cxnLst>
                                                <a:rect l="0" t="0" r="r" b="b"/>
                                                <a:pathLst>
                                                  <a:path w="2211">
                                                    <a:moveTo>
                                                      <a:pt x="0" y="0"/>
                                                    </a:moveTo>
                                                    <a:lnTo>
                                                      <a:pt x="221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155"/>
                                            <wpg:cNvGrpSpPr>
                                              <a:grpSpLocks/>
                                            </wpg:cNvGrpSpPr>
                                            <wpg:grpSpPr bwMode="auto">
                                              <a:xfrm>
                                                <a:off x="2892" y="576"/>
                                                <a:ext cx="0" cy="9317"/>
                                                <a:chOff x="2892" y="576"/>
                                                <a:chExt cx="0" cy="9317"/>
                                              </a:xfrm>
                                            </wpg:grpSpPr>
                                            <wps:wsp>
                                              <wps:cNvPr id="48" name="Freeform 178"/>
                                              <wps:cNvSpPr>
                                                <a:spLocks/>
                                              </wps:cNvSpPr>
                                              <wps:spPr bwMode="auto">
                                                <a:xfrm>
                                                  <a:off x="2892"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156"/>
                                              <wpg:cNvGrpSpPr>
                                                <a:grpSpLocks/>
                                              </wpg:cNvGrpSpPr>
                                              <wpg:grpSpPr bwMode="auto">
                                                <a:xfrm>
                                                  <a:off x="2892" y="576"/>
                                                  <a:ext cx="7043" cy="0"/>
                                                  <a:chOff x="2892" y="576"/>
                                                  <a:chExt cx="7043" cy="0"/>
                                                </a:xfrm>
                                              </wpg:grpSpPr>
                                              <wps:wsp>
                                                <wps:cNvPr id="50" name="Freeform 177"/>
                                                <wps:cNvSpPr>
                                                  <a:spLocks/>
                                                </wps:cNvSpPr>
                                                <wps:spPr bwMode="auto">
                                                  <a:xfrm>
                                                    <a:off x="2892" y="576"/>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 name="Group 157"/>
                                                <wpg:cNvGrpSpPr>
                                                  <a:grpSpLocks/>
                                                </wpg:cNvGrpSpPr>
                                                <wpg:grpSpPr bwMode="auto">
                                                  <a:xfrm>
                                                    <a:off x="9935" y="576"/>
                                                    <a:ext cx="0" cy="9327"/>
                                                    <a:chOff x="9935" y="576"/>
                                                    <a:chExt cx="0" cy="9327"/>
                                                  </a:xfrm>
                                                </wpg:grpSpPr>
                                                <wps:wsp>
                                                  <wps:cNvPr id="52" name="Freeform 176"/>
                                                  <wps:cNvSpPr>
                                                    <a:spLocks/>
                                                  </wps:cNvSpPr>
                                                  <wps:spPr bwMode="auto">
                                                    <a:xfrm>
                                                      <a:off x="9935"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158"/>
                                                  <wpg:cNvGrpSpPr>
                                                    <a:grpSpLocks/>
                                                  </wpg:cNvGrpSpPr>
                                                  <wpg:grpSpPr bwMode="auto">
                                                    <a:xfrm>
                                                      <a:off x="2892" y="9903"/>
                                                      <a:ext cx="7043" cy="0"/>
                                                      <a:chOff x="2892" y="9903"/>
                                                      <a:chExt cx="7043" cy="0"/>
                                                    </a:xfrm>
                                                  </wpg:grpSpPr>
                                                  <wps:wsp>
                                                    <wps:cNvPr id="54" name="Freeform 175"/>
                                                    <wps:cNvSpPr>
                                                      <a:spLocks/>
                                                    </wps:cNvSpPr>
                                                    <wps:spPr bwMode="auto">
                                                      <a:xfrm>
                                                        <a:off x="2892" y="9903"/>
                                                        <a:ext cx="7043" cy="0"/>
                                                      </a:xfrm>
                                                      <a:custGeom>
                                                        <a:avLst/>
                                                        <a:gdLst>
                                                          <a:gd name="T0" fmla="+- 0 2892 2892"/>
                                                          <a:gd name="T1" fmla="*/ T0 w 7043"/>
                                                          <a:gd name="T2" fmla="+- 0 9935 2892"/>
                                                          <a:gd name="T3" fmla="*/ T2 w 7043"/>
                                                        </a:gdLst>
                                                        <a:ahLst/>
                                                        <a:cxnLst>
                                                          <a:cxn ang="0">
                                                            <a:pos x="T1" y="0"/>
                                                          </a:cxn>
                                                          <a:cxn ang="0">
                                                            <a:pos x="T3" y="0"/>
                                                          </a:cxn>
                                                        </a:cxnLst>
                                                        <a:rect l="0" t="0" r="r" b="b"/>
                                                        <a:pathLst>
                                                          <a:path w="7043">
                                                            <a:moveTo>
                                                              <a:pt x="0" y="0"/>
                                                            </a:moveTo>
                                                            <a:lnTo>
                                                              <a:pt x="7043"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159"/>
                                                    <wpg:cNvGrpSpPr>
                                                      <a:grpSpLocks/>
                                                    </wpg:cNvGrpSpPr>
                                                    <wpg:grpSpPr bwMode="auto">
                                                      <a:xfrm>
                                                        <a:off x="9945" y="576"/>
                                                        <a:ext cx="0" cy="9317"/>
                                                        <a:chOff x="9945" y="576"/>
                                                        <a:chExt cx="0" cy="9317"/>
                                                      </a:xfrm>
                                                    </wpg:grpSpPr>
                                                    <wps:wsp>
                                                      <wps:cNvPr id="56" name="Freeform 174"/>
                                                      <wps:cNvSpPr>
                                                        <a:spLocks/>
                                                      </wps:cNvSpPr>
                                                      <wps:spPr bwMode="auto">
                                                        <a:xfrm>
                                                          <a:off x="9945" y="576"/>
                                                          <a:ext cx="0" cy="9317"/>
                                                        </a:xfrm>
                                                        <a:custGeom>
                                                          <a:avLst/>
                                                          <a:gdLst>
                                                            <a:gd name="T0" fmla="+- 0 576 576"/>
                                                            <a:gd name="T1" fmla="*/ 576 h 9317"/>
                                                            <a:gd name="T2" fmla="+- 0 9893 576"/>
                                                            <a:gd name="T3" fmla="*/ 9893 h 9317"/>
                                                          </a:gdLst>
                                                          <a:ahLst/>
                                                          <a:cxnLst>
                                                            <a:cxn ang="0">
                                                              <a:pos x="0" y="T1"/>
                                                            </a:cxn>
                                                            <a:cxn ang="0">
                                                              <a:pos x="0" y="T3"/>
                                                            </a:cxn>
                                                          </a:cxnLst>
                                                          <a:rect l="0" t="0" r="r" b="b"/>
                                                          <a:pathLst>
                                                            <a:path h="9317">
                                                              <a:moveTo>
                                                                <a:pt x="0" y="0"/>
                                                              </a:moveTo>
                                                              <a:lnTo>
                                                                <a:pt x="0" y="931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160"/>
                                                      <wpg:cNvGrpSpPr>
                                                        <a:grpSpLocks/>
                                                      </wpg:cNvGrpSpPr>
                                                      <wpg:grpSpPr bwMode="auto">
                                                        <a:xfrm>
                                                          <a:off x="9945" y="576"/>
                                                          <a:ext cx="1284" cy="0"/>
                                                          <a:chOff x="9945" y="576"/>
                                                          <a:chExt cx="1284" cy="0"/>
                                                        </a:xfrm>
                                                      </wpg:grpSpPr>
                                                      <wps:wsp>
                                                        <wps:cNvPr id="58" name="Freeform 173"/>
                                                        <wps:cNvSpPr>
                                                          <a:spLocks/>
                                                        </wps:cNvSpPr>
                                                        <wps:spPr bwMode="auto">
                                                          <a:xfrm>
                                                            <a:off x="9945" y="576"/>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161"/>
                                                        <wpg:cNvGrpSpPr>
                                                          <a:grpSpLocks/>
                                                        </wpg:cNvGrpSpPr>
                                                        <wpg:grpSpPr bwMode="auto">
                                                          <a:xfrm>
                                                            <a:off x="11230" y="576"/>
                                                            <a:ext cx="0" cy="9327"/>
                                                            <a:chOff x="11230" y="576"/>
                                                            <a:chExt cx="0" cy="9327"/>
                                                          </a:xfrm>
                                                        </wpg:grpSpPr>
                                                        <wps:wsp>
                                                          <wps:cNvPr id="60" name="Freeform 172"/>
                                                          <wps:cNvSpPr>
                                                            <a:spLocks/>
                                                          </wps:cNvSpPr>
                                                          <wps:spPr bwMode="auto">
                                                            <a:xfrm>
                                                              <a:off x="11230" y="576"/>
                                                              <a:ext cx="0" cy="9327"/>
                                                            </a:xfrm>
                                                            <a:custGeom>
                                                              <a:avLst/>
                                                              <a:gdLst>
                                                                <a:gd name="T0" fmla="+- 0 576 576"/>
                                                                <a:gd name="T1" fmla="*/ 576 h 9327"/>
                                                                <a:gd name="T2" fmla="+- 0 9903 576"/>
                                                                <a:gd name="T3" fmla="*/ 9903 h 9327"/>
                                                              </a:gdLst>
                                                              <a:ahLst/>
                                                              <a:cxnLst>
                                                                <a:cxn ang="0">
                                                                  <a:pos x="0" y="T1"/>
                                                                </a:cxn>
                                                                <a:cxn ang="0">
                                                                  <a:pos x="0" y="T3"/>
                                                                </a:cxn>
                                                              </a:cxnLst>
                                                              <a:rect l="0" t="0" r="r" b="b"/>
                                                              <a:pathLst>
                                                                <a:path h="9327">
                                                                  <a:moveTo>
                                                                    <a:pt x="0" y="0"/>
                                                                  </a:moveTo>
                                                                  <a:lnTo>
                                                                    <a:pt x="0" y="9327"/>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162"/>
                                                          <wpg:cNvGrpSpPr>
                                                            <a:grpSpLocks/>
                                                          </wpg:cNvGrpSpPr>
                                                          <wpg:grpSpPr bwMode="auto">
                                                            <a:xfrm>
                                                              <a:off x="9945" y="9903"/>
                                                              <a:ext cx="1284" cy="0"/>
                                                              <a:chOff x="9945" y="9903"/>
                                                              <a:chExt cx="1284" cy="0"/>
                                                            </a:xfrm>
                                                          </wpg:grpSpPr>
                                                          <wps:wsp>
                                                            <wps:cNvPr id="62" name="Freeform 171"/>
                                                            <wps:cNvSpPr>
                                                              <a:spLocks/>
                                                            </wps:cNvSpPr>
                                                            <wps:spPr bwMode="auto">
                                                              <a:xfrm>
                                                                <a:off x="9945" y="9903"/>
                                                                <a:ext cx="1284" cy="0"/>
                                                              </a:xfrm>
                                                              <a:custGeom>
                                                                <a:avLst/>
                                                                <a:gdLst>
                                                                  <a:gd name="T0" fmla="+- 0 9945 9945"/>
                                                                  <a:gd name="T1" fmla="*/ T0 w 1284"/>
                                                                  <a:gd name="T2" fmla="+- 0 11230 9945"/>
                                                                  <a:gd name="T3" fmla="*/ T2 w 1284"/>
                                                                </a:gdLst>
                                                                <a:ahLst/>
                                                                <a:cxnLst>
                                                                  <a:cxn ang="0">
                                                                    <a:pos x="T1" y="0"/>
                                                                  </a:cxn>
                                                                  <a:cxn ang="0">
                                                                    <a:pos x="T3" y="0"/>
                                                                  </a:cxn>
                                                                </a:cxnLst>
                                                                <a:rect l="0" t="0" r="r" b="b"/>
                                                                <a:pathLst>
                                                                  <a:path w="1284">
                                                                    <a:moveTo>
                                                                      <a:pt x="0" y="0"/>
                                                                    </a:moveTo>
                                                                    <a:lnTo>
                                                                      <a:pt x="1285"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163"/>
                                                            <wpg:cNvGrpSpPr>
                                                              <a:grpSpLocks/>
                                                            </wpg:cNvGrpSpPr>
                                                            <wpg:grpSpPr bwMode="auto">
                                                              <a:xfrm>
                                                                <a:off x="660" y="565"/>
                                                                <a:ext cx="0" cy="9338"/>
                                                                <a:chOff x="660" y="565"/>
                                                                <a:chExt cx="0" cy="9338"/>
                                                              </a:xfrm>
                                                            </wpg:grpSpPr>
                                                            <wps:wsp>
                                                              <wps:cNvPr id="64" name="Freeform 170"/>
                                                              <wps:cNvSpPr>
                                                                <a:spLocks/>
                                                              </wps:cNvSpPr>
                                                              <wps:spPr bwMode="auto">
                                                                <a:xfrm>
                                                                  <a:off x="660" y="565"/>
                                                                  <a:ext cx="0" cy="9338"/>
                                                                </a:xfrm>
                                                                <a:custGeom>
                                                                  <a:avLst/>
                                                                  <a:gdLst>
                                                                    <a:gd name="T0" fmla="+- 0 565 565"/>
                                                                    <a:gd name="T1" fmla="*/ 565 h 9338"/>
                                                                    <a:gd name="T2" fmla="+- 0 9903 565"/>
                                                                    <a:gd name="T3" fmla="*/ 9903 h 9338"/>
                                                                  </a:gdLst>
                                                                  <a:ahLst/>
                                                                  <a:cxnLst>
                                                                    <a:cxn ang="0">
                                                                      <a:pos x="0" y="T1"/>
                                                                    </a:cxn>
                                                                    <a:cxn ang="0">
                                                                      <a:pos x="0" y="T3"/>
                                                                    </a:cxn>
                                                                  </a:cxnLst>
                                                                  <a:rect l="0" t="0" r="r" b="b"/>
                                                                  <a:pathLst>
                                                                    <a:path h="9338">
                                                                      <a:moveTo>
                                                                        <a:pt x="0" y="0"/>
                                                                      </a:moveTo>
                                                                      <a:lnTo>
                                                                        <a:pt x="0" y="9338"/>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 name="Group 164"/>
                                                              <wpg:cNvGrpSpPr>
                                                                <a:grpSpLocks/>
                                                              </wpg:cNvGrpSpPr>
                                                              <wpg:grpSpPr bwMode="auto">
                                                                <a:xfrm>
                                                                  <a:off x="660" y="565"/>
                                                                  <a:ext cx="10580" cy="0"/>
                                                                  <a:chOff x="660" y="565"/>
                                                                  <a:chExt cx="10580" cy="0"/>
                                                                </a:xfrm>
                                                              </wpg:grpSpPr>
                                                              <wps:wsp>
                                                                <wps:cNvPr id="66" name="Freeform 169"/>
                                                                <wps:cNvSpPr>
                                                                  <a:spLocks/>
                                                                </wps:cNvSpPr>
                                                                <wps:spPr bwMode="auto">
                                                                  <a:xfrm>
                                                                    <a:off x="660" y="565"/>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 name="Group 165"/>
                                                                <wpg:cNvGrpSpPr>
                                                                  <a:grpSpLocks/>
                                                                </wpg:cNvGrpSpPr>
                                                                <wpg:grpSpPr bwMode="auto">
                                                                  <a:xfrm>
                                                                    <a:off x="11240" y="565"/>
                                                                    <a:ext cx="0" cy="9348"/>
                                                                    <a:chOff x="11240" y="565"/>
                                                                    <a:chExt cx="0" cy="9348"/>
                                                                  </a:xfrm>
                                                                </wpg:grpSpPr>
                                                                <wps:wsp>
                                                                  <wps:cNvPr id="68" name="Freeform 168"/>
                                                                  <wps:cNvSpPr>
                                                                    <a:spLocks/>
                                                                  </wps:cNvSpPr>
                                                                  <wps:spPr bwMode="auto">
                                                                    <a:xfrm>
                                                                      <a:off x="11240" y="565"/>
                                                                      <a:ext cx="0" cy="9348"/>
                                                                    </a:xfrm>
                                                                    <a:custGeom>
                                                                      <a:avLst/>
                                                                      <a:gdLst>
                                                                        <a:gd name="T0" fmla="+- 0 565 565"/>
                                                                        <a:gd name="T1" fmla="*/ 565 h 9348"/>
                                                                        <a:gd name="T2" fmla="+- 0 9914 565"/>
                                                                        <a:gd name="T3" fmla="*/ 9914 h 9348"/>
                                                                      </a:gdLst>
                                                                      <a:ahLst/>
                                                                      <a:cxnLst>
                                                                        <a:cxn ang="0">
                                                                          <a:pos x="0" y="T1"/>
                                                                        </a:cxn>
                                                                        <a:cxn ang="0">
                                                                          <a:pos x="0" y="T3"/>
                                                                        </a:cxn>
                                                                      </a:cxnLst>
                                                                      <a:rect l="0" t="0" r="r" b="b"/>
                                                                      <a:pathLst>
                                                                        <a:path h="9348">
                                                                          <a:moveTo>
                                                                            <a:pt x="0" y="0"/>
                                                                          </a:moveTo>
                                                                          <a:lnTo>
                                                                            <a:pt x="0" y="9349"/>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166"/>
                                                                  <wpg:cNvGrpSpPr>
                                                                    <a:grpSpLocks/>
                                                                  </wpg:cNvGrpSpPr>
                                                                  <wpg:grpSpPr bwMode="auto">
                                                                    <a:xfrm>
                                                                      <a:off x="660" y="9914"/>
                                                                      <a:ext cx="10580" cy="0"/>
                                                                      <a:chOff x="660" y="9914"/>
                                                                      <a:chExt cx="10580" cy="0"/>
                                                                    </a:xfrm>
                                                                  </wpg:grpSpPr>
                                                                  <wps:wsp>
                                                                    <wps:cNvPr id="70" name="Freeform 167"/>
                                                                    <wps:cNvSpPr>
                                                                      <a:spLocks/>
                                                                    </wps:cNvSpPr>
                                                                    <wps:spPr bwMode="auto">
                                                                      <a:xfrm>
                                                                        <a:off x="660" y="9914"/>
                                                                        <a:ext cx="10580" cy="0"/>
                                                                      </a:xfrm>
                                                                      <a:custGeom>
                                                                        <a:avLst/>
                                                                        <a:gdLst>
                                                                          <a:gd name="T0" fmla="+- 0 660 660"/>
                                                                          <a:gd name="T1" fmla="*/ T0 w 10580"/>
                                                                          <a:gd name="T2" fmla="+- 0 11240 660"/>
                                                                          <a:gd name="T3" fmla="*/ T2 w 10580"/>
                                                                        </a:gdLst>
                                                                        <a:ahLst/>
                                                                        <a:cxnLst>
                                                                          <a:cxn ang="0">
                                                                            <a:pos x="T1" y="0"/>
                                                                          </a:cxn>
                                                                          <a:cxn ang="0">
                                                                            <a:pos x="T3" y="0"/>
                                                                          </a:cxn>
                                                                        </a:cxnLst>
                                                                        <a:rect l="0" t="0" r="r" b="b"/>
                                                                        <a:pathLst>
                                                                          <a:path w="10580">
                                                                            <a:moveTo>
                                                                              <a:pt x="0" y="0"/>
                                                                            </a:moveTo>
                                                                            <a:lnTo>
                                                                              <a:pt x="10580" y="0"/>
                                                                            </a:lnTo>
                                                                          </a:path>
                                                                        </a:pathLst>
                                                                      </a:custGeom>
                                                                      <a:noFill/>
                                                                      <a:ln w="6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32.75pt;margin-top:27.75pt;width:529.55pt;height:468.2pt;z-index:-4463;mso-position-horizontal-relative:page;mso-position-vertical-relative:page" coordorigin="655,555" coordsize="10591,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">
                <v:group id="Group 145" o:spid="_x0000_s1027" style="position:absolute;left:2881;top:-8562;width:0;height:9127" coordorigin="2881,-8562"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88" o:spid="_x0000_s1028" style="position:absolute;left:2881;top:-8562;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SksAA&#10;AADbAAAADwAAAGRycy9kb3ducmV2LnhtbERP3WqDMBS+H+wdwhnsbka9GMWZljIRBoUO2z7AITkz&#10;UnPiTFbt2y8Xg11+fP/1bnWjuNEcBs8KiiwHQay9GbhXcDm3LxsQISIbHD2TgjsF2G0fH2qsjF+4&#10;o9sp9iKFcKhQgY1xqqQM2pLDkPmJOHFffnYYE5x7aWZcUrgbZZnnr9LhwKnB4kTvlvT19OMUyOXe&#10;fOtiwaY/dMeibbv2c7JKPT+t+zcQkdb4L/5zfxgFZRqbvq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pSksAAAADbAAAADwAAAAAAAAAAAAAAAACYAgAAZHJzL2Rvd25y&#10;ZXYueG1sUEsFBgAAAAAEAAQA9QAAAIUDAAAAAA==&#10;" path="m,9122r,5e" filled="f" strokeweight=".18569mm">
                    <v:path arrowok="t" o:connecttype="custom" o:connectlocs="0,560;0,565" o:connectangles="0,0"/>
                  </v:shape>
                  <v:group id="Group 146" o:spid="_x0000_s1029" style="position:absolute;left:671;top:565;width:2211;height:0" coordorigin="671,565"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87" o:spid="_x0000_s1030" style="position:absolute;left:671;top:565;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t3MMA&#10;AADbAAAADwAAAGRycy9kb3ducmV2LnhtbERPS27CMBDdV+odrEHqrji0IoKAQVULUrMoiM8BhniI&#10;Q+NxFLtJuH29qNTl0/sv14OtRUetrxwrmIwTEMSF0xWXCs6n7fMMhA/IGmvHpOBOHtarx4clZtr1&#10;fKDuGEoRQ9hnqMCE0GRS+sKQRT92DXHkrq61GCJsS6lb7GO4reVLkqTSYsWxwWBD74aK7+OPVZA2&#10;xXDZ3KZ5Tl+7/X4+P23N5kOpp9HwtgARaAj/4j/3p1bwGtfH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ct3MMAAADbAAAADwAAAAAAAAAAAAAAAACYAgAAZHJzL2Rv&#10;d25yZXYueG1sUEsFBgAAAAAEAAQA9QAAAIgDAAAAAA==&#10;" path="m,l2210,e" filled="f" strokeweight=".18569mm">
                      <v:path arrowok="t" o:connecttype="custom" o:connectlocs="0,0;2210,0" o:connectangles="0,0"/>
                    </v:shape>
                    <v:group id="Group 147" o:spid="_x0000_s1031" style="position:absolute;left:9935;top:-8562;width:0;height:9127" coordorigin="9935,-8562"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86" o:spid="_x0000_s1032" style="position:absolute;left:9935;top:-8562;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zpcIA&#10;AADbAAAADwAAAGRycy9kb3ducmV2LnhtbESP0YrCMBRE3xf8h3AF39a0CiLVKMtKQRBcqn7Apbnb&#10;lG1uahNt/XuzIPg4zMwZZr0dbCPu1PnasYJ0moAgLp2uuVJwOeefSxA+IGtsHJOCB3nYbkYfa8y0&#10;67mg+ylUIkLYZ6jAhNBmUvrSkEU/dS1x9H5dZzFE2VVSd9hHuG3kLEkW0mLNccFgS9+Gyr/TzSqQ&#10;/WN3LdMed9WhOKZ5XuQ/rVFqMh6+ViACDeEdfrX3WsF8Bv9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OlwgAAANsAAAAPAAAAAAAAAAAAAAAAAJgCAABkcnMvZG93&#10;bnJldi54bWxQSwUGAAAAAAQABAD1AAAAhwMAAAAA&#10;" path="m,9122r,5e" filled="f" strokeweight=".18569mm">
                        <v:path arrowok="t" o:connecttype="custom" o:connectlocs="0,560;0,565" o:connectangles="0,0"/>
                      </v:shape>
                      <v:group id="Group 148" o:spid="_x0000_s1033" style="position:absolute;left:2892;top:565;width:7043;height:0" coordorigin="2892,565"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85" o:spid="_x0000_s1034" style="position:absolute;left:2892;top:565;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YMMUA&#10;AADbAAAADwAAAGRycy9kb3ducmV2LnhtbESPW2vCQBSE3wX/w3KEvummF4qNboIWSutT8UL6esge&#10;k9Ts2bC71dRf7wqCj8PMfMPM89604kjON5YVPE4SEMSl1Q1XCnbbj/EUhA/IGlvLpOCfPOTZcDDH&#10;VNsTr+m4CZWIEPYpKqhD6FIpfVmTQT+xHXH09tYZDFG6SmqHpwg3rXxKkldpsOG4UGNH7zWVh82f&#10;UfCmf6Q7L4vv32bd03b3WdjVoVDqYdQvZiAC9eEevrW/tILnF7h+iT9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1gwxQAAANsAAAAPAAAAAAAAAAAAAAAAAJgCAABkcnMv&#10;ZG93bnJldi54bWxQSwUGAAAAAAQABAD1AAAAigMAAAAA&#10;" path="m,l7043,e" filled="f" strokeweight=".18569mm">
                          <v:path arrowok="t" o:connecttype="custom" o:connectlocs="0,0;7043,0" o:connectangles="0,0"/>
                        </v:shape>
                        <v:group id="Group 149" o:spid="_x0000_s1035" style="position:absolute;left:11230;top:-8562;width:0;height:9127" coordorigin="11230,-8562" coordsize="0,9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84" o:spid="_x0000_s1036" style="position:absolute;left:11230;top:-8562;width:0;height:9127;visibility:visible;mso-wrap-style:square;v-text-anchor:top" coordsize="0,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psMA&#10;AADbAAAADwAAAGRycy9kb3ducmV2LnhtbESPwWrDMBBE74H+g9hCb7HsFkxxrYSQYCgUGpz0AxZr&#10;Y5lYK9dSY/vvq0Kgx2Fm3jDldra9uNHoO8cKsiQFQdw43XGr4OtcrV9B+ICssXdMChbysN08rEos&#10;tJu4ptsptCJC2BeowIQwFFL6xpBFn7iBOHoXN1oMUY6t1CNOEW57+ZymubTYcVwwONDeUHM9/VgF&#10;cloO30024aH9qD+zqqqr42CUenqcd28gAs3hP3xvv2sFLz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1psMAAADbAAAADwAAAAAAAAAAAAAAAACYAgAAZHJzL2Rv&#10;d25yZXYueG1sUEsFBgAAAAAEAAQA9QAAAIgDAAAAAA==&#10;" path="m,9122r,5e" filled="f" strokeweight=".18569mm">
                            <v:path arrowok="t" o:connecttype="custom" o:connectlocs="0,560;0,565" o:connectangles="0,0"/>
                          </v:shape>
                          <v:group id="Group 150" o:spid="_x0000_s1037" style="position:absolute;left:9945;top:565;width:1284;height:0" coordorigin="9945,565"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83" o:spid="_x0000_s1038" style="position:absolute;left:9945;top:565;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mPMAA&#10;AADbAAAADwAAAGRycy9kb3ducmV2LnhtbERPzUrDQBC+F3yHZQRvzUYlVdJuiwpCDkUw9QGG7JiE&#10;ZmdDdpKmffruodDjx/e/2c2uUxMNofVs4DlJQRFX3rZcG/g7fC/fQQVBtth5JgNnCrDbPiw2mFt/&#10;4l+aSqlVDOGQo4FGpM+1DlVDDkPie+LI/fvBoUQ41NoOeIrhrtMvabrSDluODQ329NVQdSxHZyDj&#10;cbWXcXrrqp/MSVvMlzp8GvP0OH+sQQnNchff3IU18BrHxi/xB+jt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mPMAAAADbAAAADwAAAAAAAAAAAAAAAACYAgAAZHJzL2Rvd25y&#10;ZXYueG1sUEsFBgAAAAAEAAQA9QAAAIUDAAAAAA==&#10;" path="m,l1285,e" filled="f" strokeweight=".18569mm">
                              <v:path arrowok="t" o:connecttype="custom" o:connectlocs="0,0;1285,0" o:connectangles="0,0"/>
                            </v:shape>
                            <v:group id="Group 151" o:spid="_x0000_s1039" style="position:absolute;left:671;top:576;width:0;height:9317" coordorigin="671,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82" o:spid="_x0000_s1040" style="position:absolute;left:671;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x4L8A&#10;AADbAAAADwAAAGRycy9kb3ducmV2LnhtbERPzYrCMBC+L/gOYYS9ranuspRqFBEEQXBR+wBjM7bF&#10;ZlKTWKtPbw7CHj++/9miN43oyPnasoLxKAFBXFhdc6kgP66/UhA+IGtsLJOCB3lYzAcfM8y0vfOe&#10;ukMoRQxhn6GCKoQ2k9IXFRn0I9sSR+5sncEQoSuldniP4aaRkyT5lQZrjg0VtrSqqLgcbkaBffTd&#10;X/6db5+nnUuXNqVro3dKfQ775RREoD78i9/ujVbwE9fHL/E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97HgvwAAANsAAAAPAAAAAAAAAAAAAAAAAJgCAABkcnMvZG93bnJl&#10;di54bWxQSwUGAAAAAAQABAD1AAAAhAMAAAAA&#10;" path="m,l,9317e" filled="f" strokeweight=".18569mm">
                                <v:path arrowok="t" o:connecttype="custom" o:connectlocs="0,576;0,9893" o:connectangles="0,0"/>
                              </v:shape>
                              <v:group id="Group 152" o:spid="_x0000_s1041" style="position:absolute;left:671;top:576;width:2211;height:0" coordorigin="671,576"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81" o:spid="_x0000_s1042" style="position:absolute;left:671;top:576;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9lTcQA&#10;AADbAAAADwAAAGRycy9kb3ducmV2LnhtbESP3WoCMRSE7wXfIRyhd5qttKKrUcQf0Asrah/gdHPc&#10;bN2cLJuo27c3gtDLYWa+YSazxpbiRrUvHCt47yUgiDOnC84VfJ/W3SEIH5A1lo5JwR95mE3brQmm&#10;2t35QLdjyEWEsE9RgQmhSqX0mSGLvucq4uidXW0xRFnnUtd4j3Bbyn6SDKTFguOCwYoWhrLL8WoV&#10;DKqs+Vn9fm63tPva70ej09qslkq9dZr5GESgJvyHX+2NVvDRh+eX+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fZU3EAAAA2wAAAA8AAAAAAAAAAAAAAAAAmAIAAGRycy9k&#10;b3ducmV2LnhtbFBLBQYAAAAABAAEAPUAAACJAwAAAAA=&#10;" path="m,l2210,e" filled="f" strokeweight=".18569mm">
                                  <v:path arrowok="t" o:connecttype="custom" o:connectlocs="0,0;2210,0" o:connectangles="0,0"/>
                                </v:shape>
                                <v:group id="Group 153" o:spid="_x0000_s1043" style="position:absolute;left:2881;top:576;width:0;height:9327" coordorigin="2881,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80" o:spid="_x0000_s1044" style="position:absolute;left:2881;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hacUA&#10;AADbAAAADwAAAGRycy9kb3ducmV2LnhtbESPQWvCQBSE7wX/w/IEb3Vjsa1GVxFFEE816sHbI/vM&#10;BrNv0+wa03/vFgo9DjPzDTNfdrYSLTW+dKxgNExAEOdOl1woOB23rxMQPiBrrByTgh/ysFz0XuaY&#10;avfgA7VZKESEsE9RgQmhTqX0uSGLfuhq4uhdXWMxRNkUUjf4iHBbybck+ZAWS44LBmtaG8pv2d0q&#10;mJ4/7XrbbnbmffJVXqaH71Fy3ys16HerGYhAXfgP/7V3WsF4DL9f4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SFpxQAAANsAAAAPAAAAAAAAAAAAAAAAAJgCAABkcnMv&#10;ZG93bnJldi54bWxQSwUGAAAAAAQABAD1AAAAigMAAAAA&#10;" path="m,l,9327e" filled="f" strokeweight=".18569mm">
                                    <v:path arrowok="t" o:connecttype="custom" o:connectlocs="0,576;0,9903" o:connectangles="0,0"/>
                                  </v:shape>
                                  <v:group id="Group 154" o:spid="_x0000_s1045" style="position:absolute;left:671;top:9903;width:2211;height:0" coordorigin="671,9903" coordsize="22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79" o:spid="_x0000_s1046" style="position:absolute;left:671;top:9903;width:2211;height:0;visibility:visible;mso-wrap-style:square;v-text-anchor:top" coordsize="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jTsUA&#10;AADbAAAADwAAAGRycy9kb3ducmV2LnhtbESP3WoCMRSE7wXfIRyhd5pV6lK3RhF/oF5UqfYBTjfH&#10;zermZNmkur69EQq9HGbmG2Y6b20lrtT40rGC4SABQZw7XXKh4Pu46b+B8AFZY+WYFNzJw3zW7Uwx&#10;0+7GX3Q9hEJECPsMFZgQ6kxKnxuy6AeuJo7eyTUWQ5RNIXWDtwi3lRwlSSotlhwXDNa0NJRfDr9W&#10;QVrn7c/6PN5u6XO3308mx41Zr5R66bWLdxCB2vAf/mt/aAWvK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GNOxQAAANsAAAAPAAAAAAAAAAAAAAAAAJgCAABkcnMv&#10;ZG93bnJldi54bWxQSwUGAAAAAAQABAD1AAAAigMAAAAA&#10;" path="m,l2210,e" filled="f" strokeweight=".18569mm">
                                      <v:path arrowok="t" o:connecttype="custom" o:connectlocs="0,0;2210,0" o:connectangles="0,0"/>
                                    </v:shape>
                                    <v:group id="Group 155" o:spid="_x0000_s1047" style="position:absolute;left:2892;top:576;width:0;height:9317" coordorigin="2892,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78" o:spid="_x0000_s1048" style="position:absolute;left:2892;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95r8A&#10;AADbAAAADwAAAGRycy9kb3ducmV2LnhtbERPzYrCMBC+L/gOYYS9ranuspRqFBEEQXBR+wBjM7bF&#10;ZlKTWKtPbw7CHj++/9miN43oyPnasoLxKAFBXFhdc6kgP66/UhA+IGtsLJOCB3lYzAcfM8y0vfOe&#10;ukMoRQxhn6GCKoQ2k9IXFRn0I9sSR+5sncEQoSuldniP4aaRkyT5lQZrjg0VtrSqqLgcbkaBffTd&#10;X/6db5+nnUuXNqVro3dKfQ775RREoD78i9/ujVbwE8fGL/E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gb3mvwAAANsAAAAPAAAAAAAAAAAAAAAAAJgCAABkcnMvZG93bnJl&#10;di54bWxQSwUGAAAAAAQABAD1AAAAhAMAAAAA&#10;" path="m,l,9317e" filled="f" strokeweight=".18569mm">
                                        <v:path arrowok="t" o:connecttype="custom" o:connectlocs="0,576;0,9893" o:connectangles="0,0"/>
                                      </v:shape>
                                      <v:group id="Group 156" o:spid="_x0000_s1049" style="position:absolute;left:2892;top:576;width:7043;height:0" coordorigin="2892,576"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77" o:spid="_x0000_s1050" style="position:absolute;left:2892;top:576;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7k8EA&#10;AADbAAAADwAAAGRycy9kb3ducmV2LnhtbERPz2vCMBS+D/wfwhO8zVRhw3VGmYLMnYZVuuujeWu7&#10;Ni8liW23v345CB4/vt/r7Wha0ZPztWUFi3kCgriwuuZSweV8eFyB8AFZY2uZFPySh+1m8rDGVNuB&#10;T9RnoRQxhH2KCqoQulRKX1Rk0M9tRxy5b+sMhghdKbXDIYabVi6T5FkarDk2VNjRvqKiya5GwYv+&#10;ku5vl3/+1KeRzpf33H40uVKz6fj2CiLQGO7im/uoFTzF9fFL/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zu5PBAAAA2wAAAA8AAAAAAAAAAAAAAAAAmAIAAGRycy9kb3du&#10;cmV2LnhtbFBLBQYAAAAABAAEAPUAAACGAwAAAAA=&#10;" path="m,l7043,e" filled="f" strokeweight=".18569mm">
                                          <v:path arrowok="t" o:connecttype="custom" o:connectlocs="0,0;7043,0" o:connectangles="0,0"/>
                                        </v:shape>
                                        <v:group id="Group 157" o:spid="_x0000_s1051" style="position:absolute;left:9935;top:576;width:0;height:9327" coordorigin="9935,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76" o:spid="_x0000_s1052" style="position:absolute;left:9935;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2KW8QA&#10;AADbAAAADwAAAGRycy9kb3ducmV2LnhtbESPzYvCMBTE78L+D+EteNNUwa9qlEURxJMfuwdvj+Zt&#10;U7Z56Tax1v/eCILHYWZ+wyxWrS1FQ7UvHCsY9BMQxJnTBecKvs/b3hSED8gaS8ek4E4eVsuPzgJT&#10;7W58pOYUchEh7FNUYEKoUil9Zsii77uKOHq/rrYYoqxzqWu8Rbgt5TBJxtJiwXHBYEVrQ9nf6WoV&#10;zH4mdr1tNjszmh6Ky+z4P0iue6W6n+3XHESgNrzDr/ZOKxgN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tilvEAAAA2wAAAA8AAAAAAAAAAAAAAAAAmAIAAGRycy9k&#10;b3ducmV2LnhtbFBLBQYAAAAABAAEAPUAAACJAwAAAAA=&#10;" path="m,l,9327e" filled="f" strokeweight=".18569mm">
                                            <v:path arrowok="t" o:connecttype="custom" o:connectlocs="0,576;0,9903" o:connectangles="0,0"/>
                                          </v:shape>
                                          <v:group id="Group 158" o:spid="_x0000_s1053" style="position:absolute;left:2892;top:9903;width:7043;height:0" coordorigin="2892,9903" coordsize="7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75" o:spid="_x0000_s1054" style="position:absolute;left:2892;top:9903;width:7043;height:0;visibility:visible;mso-wrap-style:square;v-text-anchor:top" coordsize="7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9kMUA&#10;AADbAAAADwAAAGRycy9kb3ducmV2LnhtbESPT2vCQBTE74LfYXlCb7ppaYuNboIWSuup+If0+sg+&#10;k9Ts27C71dRP7wqCx2FmfsPM89604kjON5YVPE4SEMSl1Q1XCnbbj/EUhA/IGlvLpOCfPOTZcDDH&#10;VNsTr+m4CZWIEPYpKqhD6FIpfVmTQT+xHXH09tYZDFG6SmqHpwg3rXxKkldpsOG4UGNH7zWVh82f&#10;UfCmf6Q7L4vv32bd03b3WdjVoVDqYdQvZiAC9eEevrW/tIKXZ7h+iT9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L2QxQAAANsAAAAPAAAAAAAAAAAAAAAAAJgCAABkcnMv&#10;ZG93bnJldi54bWxQSwUGAAAAAAQABAD1AAAAigMAAAAA&#10;" path="m,l7043,e" filled="f" strokeweight=".18569mm">
                                              <v:path arrowok="t" o:connecttype="custom" o:connectlocs="0,0;7043,0" o:connectangles="0,0"/>
                                            </v:shape>
                                            <v:group id="Group 159" o:spid="_x0000_s1055" style="position:absolute;left:9945;top:576;width:0;height:9317" coordorigin="9945,576" coordsize="0,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74" o:spid="_x0000_s1056" style="position:absolute;left:9945;top:576;width:0;height:9317;visibility:visible;mso-wrap-style:square;v-text-anchor:top" coordsize="0,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a0sMA&#10;AADbAAAADwAAAGRycy9kb3ducmV2LnhtbESP0WrCQBRE3wv+w3ILvjWbKpUQXUUEQRAs1XzANXub&#10;hGbvxt01Rr/eLRT6OMzMGWaxGkwrenK+sazgPUlBEJdWN1wpKE7btwyED8gaW8uk4E4eVsvRywJz&#10;bW/8Rf0xVCJC2OeooA6hy6X0ZU0GfWI74uh9W2cwROkqqR3eIty0cpKmM2mw4bhQY0ebmsqf49Uo&#10;sPeh/yymxf5xPrhsbTO6tPqg1Ph1WM9BBBrCf/ivvdMKPmbw+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sa0sMAAADbAAAADwAAAAAAAAAAAAAAAACYAgAAZHJzL2Rv&#10;d25yZXYueG1sUEsFBgAAAAAEAAQA9QAAAIgDAAAAAA==&#10;" path="m,l,9317e" filled="f" strokeweight=".18569mm">
                                                <v:path arrowok="t" o:connecttype="custom" o:connectlocs="0,576;0,9893" o:connectangles="0,0"/>
                                              </v:shape>
                                              <v:group id="Group 160" o:spid="_x0000_s1057" style="position:absolute;left:9945;top:576;width:1284;height:0" coordorigin="9945,5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73" o:spid="_x0000_s1058" style="position:absolute;left:9945;top:5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ODnL8A&#10;AADbAAAADwAAAGRycy9kb3ducmV2LnhtbERPzWrCQBC+F3yHZQRvddOCP0RXqULBQxG0fYAhO01C&#10;s7MhO4mxT985FDx+fP/b/RgaM1CX6sgOXuYZGOIi+ppLB1+f789rMEmQPTaRycGdEux3k6ct5j7e&#10;+ELDVUqjIZxydFCJtLm1qagoYJrHlli579gFFIVdaX2HNw0PjX3NsqUNWLM2VNjSsaLi59oHBwvu&#10;lx/SD6umOC+C1Kfxt0wH52bT8W0DRmiUh/jfffLq07H6RX+A3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o4OcvwAAANsAAAAPAAAAAAAAAAAAAAAAAJgCAABkcnMvZG93bnJl&#10;di54bWxQSwUGAAAAAAQABAD1AAAAhAMAAAAA&#10;" path="m,l1285,e" filled="f" strokeweight=".18569mm">
                                                  <v:path arrowok="t" o:connecttype="custom" o:connectlocs="0,0;1285,0" o:connectangles="0,0"/>
                                                </v:shape>
                                                <v:group id="Group 161" o:spid="_x0000_s1059" style="position:absolute;left:11230;top:576;width:0;height:9327" coordorigin="11230,576" coordsize="0,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72" o:spid="_x0000_s1060" style="position:absolute;left:11230;top:576;width:0;height:9327;visibility:visible;mso-wrap-style:square;v-text-anchor:top" coordsize="0,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97CsIA&#10;AADbAAAADwAAAGRycy9kb3ducmV2LnhtbERPz2vCMBS+D/wfwhN2W1MHulqNIopQdppuHrw9mmdT&#10;bF66Jrbdf78cBjt+fL/X29E2oqfO144VzJIUBHHpdM2Vgq/P40sGwgdkjY1jUvBDHrabydMac+0G&#10;PlF/DpWIIexzVGBCaHMpfWnIok9cSxy5m+sshgi7SuoOhxhuG/mapgtpsebYYLClvaHyfn5YBcvL&#10;m90f+0Nh5tlHfV2evmfp412p5+m4W4EINIZ/8Z+70AoWcX38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3sKwgAAANsAAAAPAAAAAAAAAAAAAAAAAJgCAABkcnMvZG93&#10;bnJldi54bWxQSwUGAAAAAAQABAD1AAAAhwMAAAAA&#10;" path="m,l,9327e" filled="f" strokeweight=".18569mm">
                                                    <v:path arrowok="t" o:connecttype="custom" o:connectlocs="0,576;0,9903" o:connectangles="0,0"/>
                                                  </v:shape>
                                                  <v:group id="Group 162" o:spid="_x0000_s1061" style="position:absolute;left:9945;top:9903;width:1284;height:0" coordorigin="9945,9903"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71" o:spid="_x0000_s1062" style="position:absolute;left:9945;top:9903;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y8MA&#10;AADbAAAADwAAAGRycy9kb3ducmV2LnhtbESPwWrDMBBE74H+g9hCbrEcQ9ziRjFpoZBDKTTJByzW&#10;xjaxVsZaO26+vioUehxm5g2zLWfXqYmG0Ho2sE5SUMSVty3XBs6n99UzqCDIFjvPZOCbApS7h8UW&#10;C+tv/EXTUWoVIRwKNNCI9IXWoWrIYUh8Txy9ix8cSpRDre2Atwh3nc7SNNcOW44LDfb01lB1PY7O&#10;wIbH/EPG6amrPjdO2sN8r8OrMcvHef8CSmiW//Bf+2AN5Bn8fok/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d+y8MAAADbAAAADwAAAAAAAAAAAAAAAACYAgAAZHJzL2Rv&#10;d25yZXYueG1sUEsFBgAAAAAEAAQA9QAAAIgDAAAAAA==&#10;" path="m,l1285,e" filled="f" strokeweight=".18569mm">
                                                      <v:path arrowok="t" o:connecttype="custom" o:connectlocs="0,0;1285,0" o:connectangles="0,0"/>
                                                    </v:shape>
                                                    <v:group id="Group 163" o:spid="_x0000_s1063" style="position:absolute;left:660;top:565;width:0;height:9338" coordorigin="660,565" coordsize="0,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70" o:spid="_x0000_s1064" style="position:absolute;left:660;top:565;width:0;height:9338;visibility:visible;mso-wrap-style:square;v-text-anchor:top" coordsize="0,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IcEA&#10;AADbAAAADwAAAGRycy9kb3ducmV2LnhtbESPS4vCMBSF9wP+h3AFd2PqgyLVKCIoIm58gC4vzbUt&#10;NjdtE7X+eyMMzPJwHh9ntmhNKZ7UuMKygkE/AkGcWl1wpuB8Wv9OQDiPrLG0TAre5GAx7/zMMNH2&#10;xQd6Hn0mwgi7BBXk3leJlC7NyaDr24o4eDfbGPRBNpnUDb7CuCnlMIpiabDgQMixolVO6f34MIG7&#10;v2J92jLd6118e6zqy2C5GSnV67bLKQhPrf8P/7W3WkE8hu+X8AP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lPyHBAAAA2wAAAA8AAAAAAAAAAAAAAAAAmAIAAGRycy9kb3du&#10;cmV2LnhtbFBLBQYAAAAABAAEAPUAAACGAwAAAAA=&#10;" path="m,l,9338e" filled="f" strokeweight=".18569mm">
                                                        <v:path arrowok="t" o:connecttype="custom" o:connectlocs="0,565;0,9903" o:connectangles="0,0"/>
                                                      </v:shape>
                                                      <v:group id="Group 164" o:spid="_x0000_s1065" style="position:absolute;left:660;top:565;width:10580;height:0" coordorigin="660,565"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69" o:spid="_x0000_s1066" style="position:absolute;left:660;top:565;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7Cp8QA&#10;AADbAAAADwAAAGRycy9kb3ducmV2LnhtbESPzWrDMBCE74W8g9hALiaRW6hJnCgmdQn0VNq4D7BY&#10;G9uJtTKW/NO3rwqFHoeZ+YY5ZLNpxUi9aywreNzEIIhLqxuuFHwV5/UWhPPIGlvLpOCbHGTHxcMB&#10;U20n/qTx4isRIOxSVFB736VSurImg25jO+LgXW1v0AfZV1L3OAW4aeVTHCfSYMNhocaO8prK+2Uw&#10;CraDbqJb/v7y8XzdvY6YFxGZQqnVcj7tQXia/X/4r/2mFSQJ/H4JP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wqfEAAAA2wAAAA8AAAAAAAAAAAAAAAAAmAIAAGRycy9k&#10;b3ducmV2LnhtbFBLBQYAAAAABAAEAPUAAACJAwAAAAA=&#10;" path="m,l10580,e" filled="f" strokeweight=".18569mm">
                                                          <v:path arrowok="t" o:connecttype="custom" o:connectlocs="0,0;10580,0" o:connectangles="0,0"/>
                                                        </v:shape>
                                                        <v:group id="Group 165" o:spid="_x0000_s1067" style="position:absolute;left:11240;top:565;width:0;height:9348" coordorigin="11240,565" coordsize="0,9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68" o:spid="_x0000_s1068" style="position:absolute;left:11240;top:565;width:0;height:9348;visibility:visible;mso-wrap-style:square;v-text-anchor:top" coordsize="0,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1ssEA&#10;AADbAAAADwAAAGRycy9kb3ducmV2LnhtbERPy2rCQBTdC/2H4Qrd6cQuUhszEQkUi1Co0UWXl8zN&#10;AzN30plR4993FoUuD+edbycziBs531tWsFomIIhrq3tuFZxP74s1CB+QNQ6WScGDPGyLp1mOmbZ3&#10;PtKtCq2IIewzVNCFMGZS+rojg35pR+LINdYZDBG6VmqH9xhuBvmSJKk02HNs6HCksqP6Ul2NgtN3&#10;+TOVX5Tu36qm0eXKHc6fr0o9z6fdBkSgKfyL/9wfWkEax8Yv8Qf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FdbLBAAAA2wAAAA8AAAAAAAAAAAAAAAAAmAIAAGRycy9kb3du&#10;cmV2LnhtbFBLBQYAAAAABAAEAPUAAACGAwAAAAA=&#10;" path="m,l,9349e" filled="f" strokeweight=".18569mm">
                                                            <v:path arrowok="t" o:connecttype="custom" o:connectlocs="0,565;0,9914" o:connectangles="0,0"/>
                                                          </v:shape>
                                                          <v:group id="Group 166" o:spid="_x0000_s1069" style="position:absolute;left:660;top:9914;width:10580;height:0" coordorigin="660,9914" coordsize="1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67" o:spid="_x0000_s1070" style="position:absolute;left:660;top:9914;width:10580;height:0;visibility:visible;mso-wrap-style:square;v-text-anchor:top" coordsize="10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lcEA&#10;AADbAAAADwAAAGRycy9kb3ducmV2LnhtbERPy2rCQBTdF/yH4QpuxEwstI3RUWxE6KpY4wdcMtck&#10;beZOyEwe/n1nUejycN67w2QaMVDnassK1lEMgriwuuZSwS0/rxIQziNrbCyTggc5OOxnTztMtR35&#10;i4arL0UIYZeigsr7NpXSFRUZdJFtiQN3t51BH2BXSt3hGMJNI5/j+FUarDk0VNhSVlHxc+2NgqTX&#10;9fI7+3y/vNw3pwGzfEkmV2oxn45bEJ4m/y/+c39oBW9hffgSfo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SaZXBAAAA2wAAAA8AAAAAAAAAAAAAAAAAmAIAAGRycy9kb3du&#10;cmV2LnhtbFBLBQYAAAAABAAEAPUAAACGAwAAAAA=&#10;" path="m,l10580,e" filled="f" strokeweight=".18569mm">
                                                              <v:path arrowok="t" o:connecttype="custom" o:connectlocs="0,0;10580,0" o:connectangles="0,0"/>
                                                            </v:shape>
                                                          </v:group>
                                                        </v:group>
                                                      </v:group>
                                                    </v:group>
                                                  </v:group>
                                                </v:group>
                                              </v:group>
                                            </v:group>
                                          </v:group>
                                        </v:group>
                                      </v:group>
                                    </v:group>
                                  </v:group>
                                </v:group>
                              </v:group>
                            </v:group>
                          </v:group>
                        </v:group>
                      </v:group>
                    </v:group>
                  </v:group>
                </v:group>
                <w10:wrap anchorx="page" anchory="page"/>
              </v:group>
            </w:pict>
          </mc:Fallback>
        </mc:AlternateContent>
      </w:r>
    </w:p>
    <w:p w:rsidR="000A4188" w:rsidRDefault="000A4188">
      <w:pPr>
        <w:spacing w:line="200" w:lineRule="exact"/>
      </w:pPr>
    </w:p>
    <w:p w:rsidR="000A4188" w:rsidRDefault="000A4188">
      <w:pPr>
        <w:spacing w:line="200" w:lineRule="exact"/>
      </w:pPr>
    </w:p>
    <w:p w:rsidR="000A4188" w:rsidRDefault="000A4188">
      <w:pPr>
        <w:spacing w:line="200" w:lineRule="exact"/>
      </w:pPr>
    </w:p>
    <w:p w:rsidR="000A4188" w:rsidRDefault="006F72B7">
      <w:pPr>
        <w:spacing w:before="5" w:line="120" w:lineRule="exact"/>
        <w:rPr>
          <w:sz w:val="13"/>
          <w:szCs w:val="13"/>
        </w:rPr>
      </w:pPr>
      <w:r>
        <w:rPr>
          <w:noProof/>
        </w:rPr>
        <mc:AlternateContent>
          <mc:Choice Requires="wpg">
            <w:drawing>
              <wp:anchor distT="0" distB="0" distL="114300" distR="114300" simplePos="0" relativeHeight="503312031" behindDoc="1" locked="0" layoutInCell="1" allowOverlap="1">
                <wp:simplePos x="0" y="0"/>
                <wp:positionH relativeFrom="page">
                  <wp:posOffset>7117080</wp:posOffset>
                </wp:positionH>
                <wp:positionV relativeFrom="page">
                  <wp:posOffset>358775</wp:posOffset>
                </wp:positionV>
                <wp:extent cx="20320" cy="762000"/>
                <wp:effectExtent l="1905" t="15875" r="6350" b="3175"/>
                <wp:wrapNone/>
                <wp:docPr id="2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762000"/>
                          <a:chOff x="11208" y="565"/>
                          <a:chExt cx="32" cy="1200"/>
                        </a:xfrm>
                      </wpg:grpSpPr>
                      <wpg:grpSp>
                        <wpg:cNvPr id="22" name="Group 53"/>
                        <wpg:cNvGrpSpPr>
                          <a:grpSpLocks/>
                        </wpg:cNvGrpSpPr>
                        <wpg:grpSpPr bwMode="auto">
                          <a:xfrm>
                            <a:off x="11214" y="571"/>
                            <a:ext cx="21" cy="1190"/>
                            <a:chOff x="11214" y="571"/>
                            <a:chExt cx="21" cy="1190"/>
                          </a:xfrm>
                        </wpg:grpSpPr>
                        <wps:wsp>
                          <wps:cNvPr id="23" name="Freeform 56"/>
                          <wps:cNvSpPr>
                            <a:spLocks/>
                          </wps:cNvSpPr>
                          <wps:spPr bwMode="auto">
                            <a:xfrm>
                              <a:off x="11214" y="571"/>
                              <a:ext cx="21" cy="1190"/>
                            </a:xfrm>
                            <a:custGeom>
                              <a:avLst/>
                              <a:gdLst>
                                <a:gd name="T0" fmla="+- 0 11235 11214"/>
                                <a:gd name="T1" fmla="*/ T0 w 21"/>
                                <a:gd name="T2" fmla="+- 0 571 571"/>
                                <a:gd name="T3" fmla="*/ 571 h 1190"/>
                                <a:gd name="T4" fmla="+- 0 11235 11214"/>
                                <a:gd name="T5" fmla="*/ T4 w 21"/>
                                <a:gd name="T6" fmla="+- 0 1760 571"/>
                                <a:gd name="T7" fmla="*/ 1760 h 1190"/>
                                <a:gd name="T8" fmla="+- 0 11214 11214"/>
                                <a:gd name="T9" fmla="*/ T8 w 21"/>
                                <a:gd name="T10" fmla="+- 0 1760 571"/>
                                <a:gd name="T11" fmla="*/ 1760 h 1190"/>
                                <a:gd name="T12" fmla="+- 0 11214 11214"/>
                                <a:gd name="T13" fmla="*/ T12 w 21"/>
                                <a:gd name="T14" fmla="+- 0 581 571"/>
                                <a:gd name="T15" fmla="*/ 581 h 1190"/>
                                <a:gd name="T16" fmla="+- 0 11235 11214"/>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1" y="0"/>
                                  </a:moveTo>
                                  <a:lnTo>
                                    <a:pt x="21" y="1189"/>
                                  </a:lnTo>
                                  <a:lnTo>
                                    <a:pt x="0" y="1189"/>
                                  </a:lnTo>
                                  <a:lnTo>
                                    <a:pt x="0" y="10"/>
                                  </a:lnTo>
                                  <a:lnTo>
                                    <a:pt x="21" y="0"/>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 name="Group 54"/>
                          <wpg:cNvGrpSpPr>
                            <a:grpSpLocks/>
                          </wpg:cNvGrpSpPr>
                          <wpg:grpSpPr bwMode="auto">
                            <a:xfrm>
                              <a:off x="11214" y="571"/>
                              <a:ext cx="21" cy="1190"/>
                              <a:chOff x="11214" y="571"/>
                              <a:chExt cx="21" cy="1190"/>
                            </a:xfrm>
                          </wpg:grpSpPr>
                          <wps:wsp>
                            <wps:cNvPr id="25" name="Freeform 55"/>
                            <wps:cNvSpPr>
                              <a:spLocks/>
                            </wps:cNvSpPr>
                            <wps:spPr bwMode="auto">
                              <a:xfrm>
                                <a:off x="11214" y="571"/>
                                <a:ext cx="21" cy="1190"/>
                              </a:xfrm>
                              <a:custGeom>
                                <a:avLst/>
                                <a:gdLst>
                                  <a:gd name="T0" fmla="+- 0 11235 11214"/>
                                  <a:gd name="T1" fmla="*/ T0 w 21"/>
                                  <a:gd name="T2" fmla="+- 0 571 571"/>
                                  <a:gd name="T3" fmla="*/ 571 h 1190"/>
                                  <a:gd name="T4" fmla="+- 0 11235 11214"/>
                                  <a:gd name="T5" fmla="*/ T4 w 21"/>
                                  <a:gd name="T6" fmla="+- 0 1760 571"/>
                                  <a:gd name="T7" fmla="*/ 1760 h 1190"/>
                                  <a:gd name="T8" fmla="+- 0 11214 11214"/>
                                  <a:gd name="T9" fmla="*/ T8 w 21"/>
                                  <a:gd name="T10" fmla="+- 0 1760 571"/>
                                  <a:gd name="T11" fmla="*/ 1760 h 1190"/>
                                  <a:gd name="T12" fmla="+- 0 11214 11214"/>
                                  <a:gd name="T13" fmla="*/ T12 w 21"/>
                                  <a:gd name="T14" fmla="+- 0 581 571"/>
                                  <a:gd name="T15" fmla="*/ 581 h 1190"/>
                                  <a:gd name="T16" fmla="+- 0 11235 11214"/>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1" y="0"/>
                                    </a:moveTo>
                                    <a:lnTo>
                                      <a:pt x="21" y="1189"/>
                                    </a:lnTo>
                                    <a:lnTo>
                                      <a:pt x="0" y="1189"/>
                                    </a:lnTo>
                                    <a:lnTo>
                                      <a:pt x="0" y="10"/>
                                    </a:lnTo>
                                    <a:lnTo>
                                      <a:pt x="21" y="0"/>
                                    </a:lnTo>
                                    <a:close/>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60.4pt;margin-top:28.25pt;width:1.6pt;height:60pt;z-index:-4449;mso-position-horizontal-relative:page;mso-position-vertical-relative:page" coordorigin="11208,565" coordsize="3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">
                <v:group id="Group 53" o:spid="_x0000_s1027" style="position:absolute;left:11214;top:571;width:21;height:1190" coordorigin="11214,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6" o:spid="_x0000_s1028" style="position:absolute;left:11214;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9B8AA&#10;AADbAAAADwAAAGRycy9kb3ducmV2LnhtbESPzQrCMBCE74LvEFbwpqk/iFajiCII6sGfB1iatS02&#10;m9JErT69EQSPw8x8w8wWtSnEgyqXW1bQ60YgiBOrc04VXM6bzhiE88gaC8uk4EUOFvNmY4axtk8+&#10;0uPkUxEg7GJUkHlfxlK6JCODrmtL4uBdbWXQB1mlUlf4DHBTyH4UjaTBnMNChiWtMkpup7sJFDdI&#10;bm63X+tiPzm8d5vDdtjzSrVb9XIKwlPt/+Ffe6sV9Af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G9B8AAAADbAAAADwAAAAAAAAAAAAAAAACYAgAAZHJzL2Rvd25y&#10;ZXYueG1sUEsFBgAAAAAEAAQA9QAAAIUDAAAAAA==&#10;" path="m21,r,1189l,1189,,10,21,xe" fillcolor="#ece9d8" stroked="f">
                    <v:path arrowok="t" o:connecttype="custom" o:connectlocs="21,571;21,1760;0,1760;0,581;21,571" o:connectangles="0,0,0,0,0"/>
                  </v:shape>
                  <v:group id="Group 54" o:spid="_x0000_s1029" style="position:absolute;left:11214;top:571;width:21;height:1190" coordorigin="11214,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55" o:spid="_x0000_s1030" style="position:absolute;left:11214;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nI8QA&#10;AADbAAAADwAAAGRycy9kb3ducmV2LnhtbESP0WrCQBRE34X+w3ILfTMbAy2SukosCBFaNGk/4JK9&#10;TYLZu2l2Nalf7xYKPg4zc4ZZbSbTiQsNrrWsYBHFIIgrq1uuFXx97uZLEM4ja+wsk4JfcrBZP8xW&#10;mGo7ckGX0tciQNilqKDxvk+ldFVDBl1ke+LgfdvBoA9yqKUecAxw08kkjl+kwZbDQoM9vTVUncqz&#10;UdCPCW6P5Tvn8udQtKfzdZ99XJV6epyyVxCeJn8P/7dzrSB5hr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JyPEAAAA2wAAAA8AAAAAAAAAAAAAAAAAmAIAAGRycy9k&#10;b3ducmV2LnhtbFBLBQYAAAAABAAEAPUAAACJAwAAAAA=&#10;" path="m21,r,1189l,1189,,10,21,xe" filled="f" strokecolor="#ece9d8" strokeweight=".18569mm">
                      <v:path arrowok="t" o:connecttype="custom" o:connectlocs="21,571;21,1760;0,1760;0,581;21,571" o:connectangles="0,0,0,0,0"/>
                    </v:shape>
                  </v:group>
                </v:group>
                <w10:wrap anchorx="page" anchory="page"/>
              </v:group>
            </w:pict>
          </mc:Fallback>
        </mc:AlternateContent>
      </w:r>
      <w:r>
        <w:rPr>
          <w:noProof/>
        </w:rPr>
        <mc:AlternateContent>
          <mc:Choice Requires="wpg">
            <w:drawing>
              <wp:anchor distT="0" distB="0" distL="114300" distR="114300" simplePos="0" relativeHeight="503312030" behindDoc="1" locked="0" layoutInCell="1" allowOverlap="1">
                <wp:simplePos x="0" y="0"/>
                <wp:positionH relativeFrom="page">
                  <wp:posOffset>6442075</wp:posOffset>
                </wp:positionH>
                <wp:positionV relativeFrom="page">
                  <wp:posOffset>358775</wp:posOffset>
                </wp:positionV>
                <wp:extent cx="20320" cy="762000"/>
                <wp:effectExtent l="3175" t="15875" r="5080" b="3175"/>
                <wp:wrapNone/>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762000"/>
                          <a:chOff x="10145" y="565"/>
                          <a:chExt cx="32" cy="1200"/>
                        </a:xfrm>
                      </wpg:grpSpPr>
                      <wpg:grpSp>
                        <wpg:cNvPr id="17" name="Group 48"/>
                        <wpg:cNvGrpSpPr>
                          <a:grpSpLocks/>
                        </wpg:cNvGrpSpPr>
                        <wpg:grpSpPr bwMode="auto">
                          <a:xfrm>
                            <a:off x="10150" y="571"/>
                            <a:ext cx="21" cy="1190"/>
                            <a:chOff x="10150" y="571"/>
                            <a:chExt cx="21" cy="1190"/>
                          </a:xfrm>
                        </wpg:grpSpPr>
                        <wps:wsp>
                          <wps:cNvPr id="18" name="Freeform 51"/>
                          <wps:cNvSpPr>
                            <a:spLocks/>
                          </wps:cNvSpPr>
                          <wps:spPr bwMode="auto">
                            <a:xfrm>
                              <a:off x="10150" y="571"/>
                              <a:ext cx="21" cy="1190"/>
                            </a:xfrm>
                            <a:custGeom>
                              <a:avLst/>
                              <a:gdLst>
                                <a:gd name="T0" fmla="+- 0 10172 10150"/>
                                <a:gd name="T1" fmla="*/ T0 w 21"/>
                                <a:gd name="T2" fmla="+- 0 571 571"/>
                                <a:gd name="T3" fmla="*/ 571 h 1190"/>
                                <a:gd name="T4" fmla="+- 0 10172 10150"/>
                                <a:gd name="T5" fmla="*/ T4 w 21"/>
                                <a:gd name="T6" fmla="+- 0 1760 571"/>
                                <a:gd name="T7" fmla="*/ 1760 h 1190"/>
                                <a:gd name="T8" fmla="+- 0 10150 10150"/>
                                <a:gd name="T9" fmla="*/ T8 w 21"/>
                                <a:gd name="T10" fmla="+- 0 1760 571"/>
                                <a:gd name="T11" fmla="*/ 1760 h 1190"/>
                                <a:gd name="T12" fmla="+- 0 10150 10150"/>
                                <a:gd name="T13" fmla="*/ T12 w 21"/>
                                <a:gd name="T14" fmla="+- 0 581 571"/>
                                <a:gd name="T15" fmla="*/ 581 h 1190"/>
                                <a:gd name="T16" fmla="+- 0 10172 10150"/>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2" y="0"/>
                                  </a:moveTo>
                                  <a:lnTo>
                                    <a:pt x="22" y="1189"/>
                                  </a:lnTo>
                                  <a:lnTo>
                                    <a:pt x="0" y="1189"/>
                                  </a:lnTo>
                                  <a:lnTo>
                                    <a:pt x="0" y="10"/>
                                  </a:lnTo>
                                  <a:lnTo>
                                    <a:pt x="22" y="0"/>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49"/>
                          <wpg:cNvGrpSpPr>
                            <a:grpSpLocks/>
                          </wpg:cNvGrpSpPr>
                          <wpg:grpSpPr bwMode="auto">
                            <a:xfrm>
                              <a:off x="10150" y="571"/>
                              <a:ext cx="21" cy="1190"/>
                              <a:chOff x="10150" y="571"/>
                              <a:chExt cx="21" cy="1190"/>
                            </a:xfrm>
                          </wpg:grpSpPr>
                          <wps:wsp>
                            <wps:cNvPr id="20" name="Freeform 50"/>
                            <wps:cNvSpPr>
                              <a:spLocks/>
                            </wps:cNvSpPr>
                            <wps:spPr bwMode="auto">
                              <a:xfrm>
                                <a:off x="10150" y="571"/>
                                <a:ext cx="21" cy="1190"/>
                              </a:xfrm>
                              <a:custGeom>
                                <a:avLst/>
                                <a:gdLst>
                                  <a:gd name="T0" fmla="+- 0 10172 10150"/>
                                  <a:gd name="T1" fmla="*/ T0 w 21"/>
                                  <a:gd name="T2" fmla="+- 0 571 571"/>
                                  <a:gd name="T3" fmla="*/ 571 h 1190"/>
                                  <a:gd name="T4" fmla="+- 0 10172 10150"/>
                                  <a:gd name="T5" fmla="*/ T4 w 21"/>
                                  <a:gd name="T6" fmla="+- 0 1760 571"/>
                                  <a:gd name="T7" fmla="*/ 1760 h 1190"/>
                                  <a:gd name="T8" fmla="+- 0 10150 10150"/>
                                  <a:gd name="T9" fmla="*/ T8 w 21"/>
                                  <a:gd name="T10" fmla="+- 0 1760 571"/>
                                  <a:gd name="T11" fmla="*/ 1760 h 1190"/>
                                  <a:gd name="T12" fmla="+- 0 10150 10150"/>
                                  <a:gd name="T13" fmla="*/ T12 w 21"/>
                                  <a:gd name="T14" fmla="+- 0 581 571"/>
                                  <a:gd name="T15" fmla="*/ 581 h 1190"/>
                                  <a:gd name="T16" fmla="+- 0 10172 10150"/>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2" y="0"/>
                                    </a:moveTo>
                                    <a:lnTo>
                                      <a:pt x="22" y="1189"/>
                                    </a:lnTo>
                                    <a:lnTo>
                                      <a:pt x="0" y="1189"/>
                                    </a:lnTo>
                                    <a:lnTo>
                                      <a:pt x="0" y="10"/>
                                    </a:lnTo>
                                    <a:lnTo>
                                      <a:pt x="22" y="0"/>
                                    </a:lnTo>
                                    <a:close/>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507.25pt;margin-top:28.25pt;width:1.6pt;height:60pt;z-index:-4450;mso-position-horizontal-relative:page;mso-position-vertical-relative:page" coordorigin="10145,565" coordsize="3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">
                <v:group id="Group 48" o:spid="_x0000_s1027" style="position:absolute;left:10150;top:571;width:21;height:1190" coordorigin="10150,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1" o:spid="_x0000_s1028" style="position:absolute;left:10150;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ly8MA&#10;AADbAAAADwAAAGRycy9kb3ducmV2LnhtbESPQYvCQAyF74L/YYjgTafqImt1lGVFENSDXX9A6MS2&#10;2MmUzqh1f/3msODthbx8eW+16VytHtSGyrOByTgBRZx7W3Fh4PKzG32CChHZYu2ZDLwowGbd760w&#10;tf7JZ3pksVAC4ZCigTLGJtU65CU5DGPfEMvu6luHUca20LbFp8BdradJMtcOK5YPJTb0XVJ+y+5O&#10;KGGW38LhuLX1cXH6PexO+49JNGY46L6WoCJ18W3+v95biS9hpYsI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ly8MAAADbAAAADwAAAAAAAAAAAAAAAACYAgAAZHJzL2Rv&#10;d25yZXYueG1sUEsFBgAAAAAEAAQA9QAAAIgDAAAAAA==&#10;" path="m22,r,1189l,1189,,10,22,xe" fillcolor="#ece9d8" stroked="f">
                    <v:path arrowok="t" o:connecttype="custom" o:connectlocs="22,571;22,1760;0,1760;0,581;22,571" o:connectangles="0,0,0,0,0"/>
                  </v:shape>
                  <v:group id="Group 49" o:spid="_x0000_s1029" style="position:absolute;left:10150;top:571;width:21;height:1190" coordorigin="10150,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0" o:spid="_x0000_s1030" style="position:absolute;left:10150;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Eu78A&#10;AADbAAAADwAAAGRycy9kb3ducmV2LnhtbERPzYrCMBC+L/gOYQRva2oPItUoKggKymr1AYZmbIvN&#10;pDbRVp9+cxA8fnz/s0VnKvGkxpWWFYyGEQjizOqScwWX8+Z3AsJ5ZI2VZVLwIgeLee9nhom2LZ/o&#10;mfpchBB2CSoovK8TKV1WkEE3tDVx4K62MegDbHKpG2xDuKlkHEVjabDk0FBgTeuCslv6MArqNsbV&#10;Md3zVt7/TuXt8d4tD2+lBv1uOQXhqfNf8ce91QrisD58CT9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CIS7vwAAANsAAAAPAAAAAAAAAAAAAAAAAJgCAABkcnMvZG93bnJl&#10;di54bWxQSwUGAAAAAAQABAD1AAAAhAMAAAAA&#10;" path="m22,r,1189l,1189,,10,22,xe" filled="f" strokecolor="#ece9d8" strokeweight=".18569mm">
                      <v:path arrowok="t" o:connecttype="custom" o:connectlocs="22,571;22,1760;0,1760;0,581;22,571" o:connectangles="0,0,0,0,0"/>
                    </v:shape>
                  </v:group>
                </v:group>
                <w10:wrap anchorx="page" anchory="page"/>
              </v:group>
            </w:pict>
          </mc:Fallback>
        </mc:AlternateContent>
      </w:r>
      <w:r>
        <w:rPr>
          <w:noProof/>
        </w:rPr>
        <mc:AlternateContent>
          <mc:Choice Requires="wpg">
            <w:drawing>
              <wp:anchor distT="0" distB="0" distL="114300" distR="114300" simplePos="0" relativeHeight="503312029" behindDoc="1" locked="0" layoutInCell="1" allowOverlap="1">
                <wp:simplePos x="0" y="0"/>
                <wp:positionH relativeFrom="page">
                  <wp:posOffset>5419090</wp:posOffset>
                </wp:positionH>
                <wp:positionV relativeFrom="page">
                  <wp:posOffset>358775</wp:posOffset>
                </wp:positionV>
                <wp:extent cx="20320" cy="762000"/>
                <wp:effectExtent l="8890" t="15875" r="8890" b="3175"/>
                <wp:wrapNone/>
                <wp:docPr id="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762000"/>
                          <a:chOff x="8535" y="565"/>
                          <a:chExt cx="32" cy="1200"/>
                        </a:xfrm>
                      </wpg:grpSpPr>
                      <wpg:grpSp>
                        <wpg:cNvPr id="12" name="Group 43"/>
                        <wpg:cNvGrpSpPr>
                          <a:grpSpLocks/>
                        </wpg:cNvGrpSpPr>
                        <wpg:grpSpPr bwMode="auto">
                          <a:xfrm>
                            <a:off x="8540" y="571"/>
                            <a:ext cx="21" cy="1190"/>
                            <a:chOff x="8540" y="571"/>
                            <a:chExt cx="21" cy="1190"/>
                          </a:xfrm>
                        </wpg:grpSpPr>
                        <wps:wsp>
                          <wps:cNvPr id="13" name="Freeform 46"/>
                          <wps:cNvSpPr>
                            <a:spLocks/>
                          </wps:cNvSpPr>
                          <wps:spPr bwMode="auto">
                            <a:xfrm>
                              <a:off x="8540" y="571"/>
                              <a:ext cx="21" cy="1190"/>
                            </a:xfrm>
                            <a:custGeom>
                              <a:avLst/>
                              <a:gdLst>
                                <a:gd name="T0" fmla="+- 0 8561 8540"/>
                                <a:gd name="T1" fmla="*/ T0 w 21"/>
                                <a:gd name="T2" fmla="+- 0 571 571"/>
                                <a:gd name="T3" fmla="*/ 571 h 1190"/>
                                <a:gd name="T4" fmla="+- 0 8561 8540"/>
                                <a:gd name="T5" fmla="*/ T4 w 21"/>
                                <a:gd name="T6" fmla="+- 0 1760 571"/>
                                <a:gd name="T7" fmla="*/ 1760 h 1190"/>
                                <a:gd name="T8" fmla="+- 0 8540 8540"/>
                                <a:gd name="T9" fmla="*/ T8 w 21"/>
                                <a:gd name="T10" fmla="+- 0 1760 571"/>
                                <a:gd name="T11" fmla="*/ 1760 h 1190"/>
                                <a:gd name="T12" fmla="+- 0 8540 8540"/>
                                <a:gd name="T13" fmla="*/ T12 w 21"/>
                                <a:gd name="T14" fmla="+- 0 581 571"/>
                                <a:gd name="T15" fmla="*/ 581 h 1190"/>
                                <a:gd name="T16" fmla="+- 0 8561 8540"/>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1" y="0"/>
                                  </a:moveTo>
                                  <a:lnTo>
                                    <a:pt x="21" y="1189"/>
                                  </a:lnTo>
                                  <a:lnTo>
                                    <a:pt x="0" y="1189"/>
                                  </a:lnTo>
                                  <a:lnTo>
                                    <a:pt x="0" y="10"/>
                                  </a:lnTo>
                                  <a:lnTo>
                                    <a:pt x="21" y="0"/>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44"/>
                          <wpg:cNvGrpSpPr>
                            <a:grpSpLocks/>
                          </wpg:cNvGrpSpPr>
                          <wpg:grpSpPr bwMode="auto">
                            <a:xfrm>
                              <a:off x="8540" y="571"/>
                              <a:ext cx="21" cy="1190"/>
                              <a:chOff x="8540" y="571"/>
                              <a:chExt cx="21" cy="1190"/>
                            </a:xfrm>
                          </wpg:grpSpPr>
                          <wps:wsp>
                            <wps:cNvPr id="15" name="Freeform 45"/>
                            <wps:cNvSpPr>
                              <a:spLocks/>
                            </wps:cNvSpPr>
                            <wps:spPr bwMode="auto">
                              <a:xfrm>
                                <a:off x="8540" y="571"/>
                                <a:ext cx="21" cy="1190"/>
                              </a:xfrm>
                              <a:custGeom>
                                <a:avLst/>
                                <a:gdLst>
                                  <a:gd name="T0" fmla="+- 0 8561 8540"/>
                                  <a:gd name="T1" fmla="*/ T0 w 21"/>
                                  <a:gd name="T2" fmla="+- 0 571 571"/>
                                  <a:gd name="T3" fmla="*/ 571 h 1190"/>
                                  <a:gd name="T4" fmla="+- 0 8561 8540"/>
                                  <a:gd name="T5" fmla="*/ T4 w 21"/>
                                  <a:gd name="T6" fmla="+- 0 1760 571"/>
                                  <a:gd name="T7" fmla="*/ 1760 h 1190"/>
                                  <a:gd name="T8" fmla="+- 0 8540 8540"/>
                                  <a:gd name="T9" fmla="*/ T8 w 21"/>
                                  <a:gd name="T10" fmla="+- 0 1760 571"/>
                                  <a:gd name="T11" fmla="*/ 1760 h 1190"/>
                                  <a:gd name="T12" fmla="+- 0 8540 8540"/>
                                  <a:gd name="T13" fmla="*/ T12 w 21"/>
                                  <a:gd name="T14" fmla="+- 0 581 571"/>
                                  <a:gd name="T15" fmla="*/ 581 h 1190"/>
                                  <a:gd name="T16" fmla="+- 0 8561 8540"/>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1" y="0"/>
                                    </a:moveTo>
                                    <a:lnTo>
                                      <a:pt x="21" y="1189"/>
                                    </a:lnTo>
                                    <a:lnTo>
                                      <a:pt x="0" y="1189"/>
                                    </a:lnTo>
                                    <a:lnTo>
                                      <a:pt x="0" y="10"/>
                                    </a:lnTo>
                                    <a:lnTo>
                                      <a:pt x="21" y="0"/>
                                    </a:lnTo>
                                    <a:close/>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26.7pt;margin-top:28.25pt;width:1.6pt;height:60pt;z-index:-4451;mso-position-horizontal-relative:page;mso-position-vertical-relative:page" coordorigin="8535,565" coordsize="3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">
                <v:group id="Group 43" o:spid="_x0000_s1027" style="position:absolute;left:8540;top:571;width:21;height:1190" coordorigin="8540,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6" o:spid="_x0000_s1028" style="position:absolute;left:8540;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13usAA&#10;AADbAAAADwAAAGRycy9kb3ducmV2LnhtbESPzQrCMBCE74LvEFbwpqk/iFajiCII6sGfB1iatS02&#10;m9JErT69EQRvu8zMt7OzRW0K8aDK5ZYV9LoRCOLE6pxTBZfzpjMG4TyyxsIyKXiRg8W82ZhhrO2T&#10;j/Q4+VQECLsYFWTel7GULsnIoOvakjhoV1sZ9GGtUqkrfAa4KWQ/ikbSYM7hQoYlrTJKbqe7CRQ3&#10;SG5ut1/rYj85vHebw3bY80q1W/VyCsJT7f/mX3qrQ/0BfH8JA8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13usAAAADbAAAADwAAAAAAAAAAAAAAAACYAgAAZHJzL2Rvd25y&#10;ZXYueG1sUEsFBgAAAAAEAAQA9QAAAIUDAAAAAA==&#10;" path="m21,r,1189l,1189,,10,21,xe" fillcolor="#ece9d8" stroked="f">
                    <v:path arrowok="t" o:connecttype="custom" o:connectlocs="21,571;21,1760;0,1760;0,581;21,571" o:connectangles="0,0,0,0,0"/>
                  </v:shape>
                  <v:group id="Group 44" o:spid="_x0000_s1029" style="position:absolute;left:8540;top:571;width:21;height:1190" coordorigin="8540,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5" o:spid="_x0000_s1030" style="position:absolute;left:8540;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tnsIA&#10;AADbAAAADwAAAGRycy9kb3ducmV2LnhtbERP3WrCMBS+H/gO4Qi7W1OFidRG0cHAgTLt9gCH5tgG&#10;m5Ouibb69Mtg4N35+H5PvhpsI67UeeNYwSRJQRCXThuuFHx/vb/MQfiArLFxTApu5GG1HD3lmGnX&#10;85GuRahEDGGfoYI6hDaT0pc1WfSJa4kjd3KdxRBhV0ndYR/DbSOnaTqTFg3HhhpbequpPBcXq6Dt&#10;p7g5FDveyp/Pozlf7h/r/V2p5/GwXoAINISH+N+91XH+K/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2ewgAAANsAAAAPAAAAAAAAAAAAAAAAAJgCAABkcnMvZG93&#10;bnJldi54bWxQSwUGAAAAAAQABAD1AAAAhwMAAAAA&#10;" path="m21,r,1189l,1189,,10,21,xe" filled="f" strokecolor="#ece9d8" strokeweight=".18569mm">
                      <v:path arrowok="t" o:connecttype="custom" o:connectlocs="21,571;21,1760;0,1760;0,581;21,571" o:connectangles="0,0,0,0,0"/>
                    </v:shape>
                  </v:group>
                </v:group>
                <w10:wrap anchorx="page" anchory="page"/>
              </v:group>
            </w:pict>
          </mc:Fallback>
        </mc:AlternateContent>
      </w:r>
      <w:r>
        <w:rPr>
          <w:noProof/>
        </w:rPr>
        <mc:AlternateContent>
          <mc:Choice Requires="wpg">
            <w:drawing>
              <wp:anchor distT="0" distB="0" distL="114300" distR="114300" simplePos="0" relativeHeight="503312028" behindDoc="1" locked="0" layoutInCell="1" allowOverlap="1">
                <wp:simplePos x="0" y="0"/>
                <wp:positionH relativeFrom="page">
                  <wp:posOffset>4316095</wp:posOffset>
                </wp:positionH>
                <wp:positionV relativeFrom="page">
                  <wp:posOffset>358775</wp:posOffset>
                </wp:positionV>
                <wp:extent cx="20320" cy="762000"/>
                <wp:effectExtent l="1270" t="15875" r="6985" b="3175"/>
                <wp:wrapNone/>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762000"/>
                          <a:chOff x="6797" y="565"/>
                          <a:chExt cx="32" cy="1200"/>
                        </a:xfrm>
                      </wpg:grpSpPr>
                      <wpg:grpSp>
                        <wpg:cNvPr id="7" name="Group 38"/>
                        <wpg:cNvGrpSpPr>
                          <a:grpSpLocks/>
                        </wpg:cNvGrpSpPr>
                        <wpg:grpSpPr bwMode="auto">
                          <a:xfrm>
                            <a:off x="6803" y="571"/>
                            <a:ext cx="21" cy="1190"/>
                            <a:chOff x="6803" y="571"/>
                            <a:chExt cx="21" cy="1190"/>
                          </a:xfrm>
                        </wpg:grpSpPr>
                        <wps:wsp>
                          <wps:cNvPr id="8" name="Freeform 41"/>
                          <wps:cNvSpPr>
                            <a:spLocks/>
                          </wps:cNvSpPr>
                          <wps:spPr bwMode="auto">
                            <a:xfrm>
                              <a:off x="6803" y="571"/>
                              <a:ext cx="21" cy="1190"/>
                            </a:xfrm>
                            <a:custGeom>
                              <a:avLst/>
                              <a:gdLst>
                                <a:gd name="T0" fmla="+- 0 6824 6803"/>
                                <a:gd name="T1" fmla="*/ T0 w 21"/>
                                <a:gd name="T2" fmla="+- 0 571 571"/>
                                <a:gd name="T3" fmla="*/ 571 h 1190"/>
                                <a:gd name="T4" fmla="+- 0 6824 6803"/>
                                <a:gd name="T5" fmla="*/ T4 w 21"/>
                                <a:gd name="T6" fmla="+- 0 1760 571"/>
                                <a:gd name="T7" fmla="*/ 1760 h 1190"/>
                                <a:gd name="T8" fmla="+- 0 6803 6803"/>
                                <a:gd name="T9" fmla="*/ T8 w 21"/>
                                <a:gd name="T10" fmla="+- 0 1760 571"/>
                                <a:gd name="T11" fmla="*/ 1760 h 1190"/>
                                <a:gd name="T12" fmla="+- 0 6803 6803"/>
                                <a:gd name="T13" fmla="*/ T12 w 21"/>
                                <a:gd name="T14" fmla="+- 0 581 571"/>
                                <a:gd name="T15" fmla="*/ 581 h 1190"/>
                                <a:gd name="T16" fmla="+- 0 6824 6803"/>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1" y="0"/>
                                  </a:moveTo>
                                  <a:lnTo>
                                    <a:pt x="21" y="1189"/>
                                  </a:lnTo>
                                  <a:lnTo>
                                    <a:pt x="0" y="1189"/>
                                  </a:lnTo>
                                  <a:lnTo>
                                    <a:pt x="0" y="10"/>
                                  </a:lnTo>
                                  <a:lnTo>
                                    <a:pt x="21" y="0"/>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 name="Group 39"/>
                          <wpg:cNvGrpSpPr>
                            <a:grpSpLocks/>
                          </wpg:cNvGrpSpPr>
                          <wpg:grpSpPr bwMode="auto">
                            <a:xfrm>
                              <a:off x="6803" y="571"/>
                              <a:ext cx="21" cy="1190"/>
                              <a:chOff x="6803" y="571"/>
                              <a:chExt cx="21" cy="1190"/>
                            </a:xfrm>
                          </wpg:grpSpPr>
                          <wps:wsp>
                            <wps:cNvPr id="10" name="Freeform 40"/>
                            <wps:cNvSpPr>
                              <a:spLocks/>
                            </wps:cNvSpPr>
                            <wps:spPr bwMode="auto">
                              <a:xfrm>
                                <a:off x="6803" y="571"/>
                                <a:ext cx="21" cy="1190"/>
                              </a:xfrm>
                              <a:custGeom>
                                <a:avLst/>
                                <a:gdLst>
                                  <a:gd name="T0" fmla="+- 0 6824 6803"/>
                                  <a:gd name="T1" fmla="*/ T0 w 21"/>
                                  <a:gd name="T2" fmla="+- 0 571 571"/>
                                  <a:gd name="T3" fmla="*/ 571 h 1190"/>
                                  <a:gd name="T4" fmla="+- 0 6824 6803"/>
                                  <a:gd name="T5" fmla="*/ T4 w 21"/>
                                  <a:gd name="T6" fmla="+- 0 1760 571"/>
                                  <a:gd name="T7" fmla="*/ 1760 h 1190"/>
                                  <a:gd name="T8" fmla="+- 0 6803 6803"/>
                                  <a:gd name="T9" fmla="*/ T8 w 21"/>
                                  <a:gd name="T10" fmla="+- 0 1760 571"/>
                                  <a:gd name="T11" fmla="*/ 1760 h 1190"/>
                                  <a:gd name="T12" fmla="+- 0 6803 6803"/>
                                  <a:gd name="T13" fmla="*/ T12 w 21"/>
                                  <a:gd name="T14" fmla="+- 0 581 571"/>
                                  <a:gd name="T15" fmla="*/ 581 h 1190"/>
                                  <a:gd name="T16" fmla="+- 0 6824 6803"/>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1" y="0"/>
                                    </a:moveTo>
                                    <a:lnTo>
                                      <a:pt x="21" y="1189"/>
                                    </a:lnTo>
                                    <a:lnTo>
                                      <a:pt x="0" y="1189"/>
                                    </a:lnTo>
                                    <a:lnTo>
                                      <a:pt x="0" y="10"/>
                                    </a:lnTo>
                                    <a:lnTo>
                                      <a:pt x="21" y="0"/>
                                    </a:lnTo>
                                    <a:close/>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339.85pt;margin-top:28.25pt;width:1.6pt;height:60pt;z-index:-4452;mso-position-horizontal-relative:page;mso-position-vertical-relative:page" coordorigin="6797,565" coordsize="3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">
                <v:group id="Group 38" o:spid="_x0000_s1027" style="position:absolute;left:6803;top:571;width:21;height:1190" coordorigin="6803,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1" o:spid="_x0000_s1028" style="position:absolute;left:6803;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MkMIA&#10;AADaAAAADwAAAGRycy9kb3ducmV2LnhtbESPwYrCQAyG74LvMETwplN1kbU6yrIiCOrBrg8QOrEt&#10;djKlM2rdp98cFjyGP/+XfKtN52r1oDZUng1Mxgko4tzbigsDl5/d6BNUiMgWa89k4EUBNut+b4Wp&#10;9U8+0yOLhRIIhxQNlDE2qdYhL8lhGPuGWLKrbx1GGdtC2xafAne1nibJXDusWC6U2NB3Sfktuzuh&#10;hFl+C4fj1tbHxen3sDvtPybRmOGg+1qCitTF9/J/e28NyK+iIhq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MyQwgAAANoAAAAPAAAAAAAAAAAAAAAAAJgCAABkcnMvZG93&#10;bnJldi54bWxQSwUGAAAAAAQABAD1AAAAhwMAAAAA&#10;" path="m21,r,1189l,1189,,10,21,xe" fillcolor="#ece9d8" stroked="f">
                    <v:path arrowok="t" o:connecttype="custom" o:connectlocs="21,571;21,1760;0,1760;0,581;21,571" o:connectangles="0,0,0,0,0"/>
                  </v:shape>
                  <v:group id="Group 39" o:spid="_x0000_s1029" style="position:absolute;left:6803;top:571;width:21;height:1190" coordorigin="6803,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0" o:spid="_x0000_s1030" style="position:absolute;left:6803;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ROBsQA&#10;AADbAAAADwAAAGRycy9kb3ducmV2LnhtbESPQWvCQBCF7wX/wzKCt7rRg5ToKioIFiqt0R8wZMck&#10;mJ2N2dVEf33nUOhthvfmvW8Wq97V6kFtqDwbmIwTUMS5txUXBs6n3fsHqBCRLdaeycCTAqyWg7cF&#10;ptZ3fKRHFgslIRxSNFDG2KRah7wkh2HsG2LRLr51GGVtC21b7CTc1XqaJDPtsGJpKLGhbUn5Nbs7&#10;A003xc1P9sV7ffs+Vtf763N9eBkzGvbrOahIffw3/13vre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kTgbEAAAA2wAAAA8AAAAAAAAAAAAAAAAAmAIAAGRycy9k&#10;b3ducmV2LnhtbFBLBQYAAAAABAAEAPUAAACJAwAAAAA=&#10;" path="m21,r,1189l,1189,,10,21,xe" filled="f" strokecolor="#ece9d8" strokeweight=".18569mm">
                      <v:path arrowok="t" o:connecttype="custom" o:connectlocs="21,571;21,1760;0,1760;0,581;21,571" o:connectangles="0,0,0,0,0"/>
                    </v:shape>
                  </v:group>
                </v:group>
                <w10:wrap anchorx="page" anchory="page"/>
              </v:group>
            </w:pict>
          </mc:Fallback>
        </mc:AlternateContent>
      </w:r>
      <w:r>
        <w:rPr>
          <w:noProof/>
        </w:rPr>
        <mc:AlternateContent>
          <mc:Choice Requires="wpg">
            <w:drawing>
              <wp:anchor distT="0" distB="0" distL="114300" distR="114300" simplePos="0" relativeHeight="503312027" behindDoc="1" locked="0" layoutInCell="1" allowOverlap="1">
                <wp:simplePos x="0" y="0"/>
                <wp:positionH relativeFrom="page">
                  <wp:posOffset>1816100</wp:posOffset>
                </wp:positionH>
                <wp:positionV relativeFrom="page">
                  <wp:posOffset>358775</wp:posOffset>
                </wp:positionV>
                <wp:extent cx="20320" cy="762000"/>
                <wp:effectExtent l="6350" t="15875" r="1905" b="3175"/>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762000"/>
                          <a:chOff x="2860" y="565"/>
                          <a:chExt cx="32" cy="1200"/>
                        </a:xfrm>
                      </wpg:grpSpPr>
                      <wpg:grpSp>
                        <wpg:cNvPr id="2" name="Group 33"/>
                        <wpg:cNvGrpSpPr>
                          <a:grpSpLocks/>
                        </wpg:cNvGrpSpPr>
                        <wpg:grpSpPr bwMode="auto">
                          <a:xfrm>
                            <a:off x="2866" y="571"/>
                            <a:ext cx="21" cy="1190"/>
                            <a:chOff x="2866" y="571"/>
                            <a:chExt cx="21" cy="1190"/>
                          </a:xfrm>
                        </wpg:grpSpPr>
                        <wps:wsp>
                          <wps:cNvPr id="3" name="Freeform 36"/>
                          <wps:cNvSpPr>
                            <a:spLocks/>
                          </wps:cNvSpPr>
                          <wps:spPr bwMode="auto">
                            <a:xfrm>
                              <a:off x="2866" y="571"/>
                              <a:ext cx="21" cy="1190"/>
                            </a:xfrm>
                            <a:custGeom>
                              <a:avLst/>
                              <a:gdLst>
                                <a:gd name="T0" fmla="+- 0 2887 2866"/>
                                <a:gd name="T1" fmla="*/ T0 w 21"/>
                                <a:gd name="T2" fmla="+- 0 571 571"/>
                                <a:gd name="T3" fmla="*/ 571 h 1190"/>
                                <a:gd name="T4" fmla="+- 0 2887 2866"/>
                                <a:gd name="T5" fmla="*/ T4 w 21"/>
                                <a:gd name="T6" fmla="+- 0 1760 571"/>
                                <a:gd name="T7" fmla="*/ 1760 h 1190"/>
                                <a:gd name="T8" fmla="+- 0 2866 2866"/>
                                <a:gd name="T9" fmla="*/ T8 w 21"/>
                                <a:gd name="T10" fmla="+- 0 1760 571"/>
                                <a:gd name="T11" fmla="*/ 1760 h 1190"/>
                                <a:gd name="T12" fmla="+- 0 2866 2866"/>
                                <a:gd name="T13" fmla="*/ T12 w 21"/>
                                <a:gd name="T14" fmla="+- 0 581 571"/>
                                <a:gd name="T15" fmla="*/ 581 h 1190"/>
                                <a:gd name="T16" fmla="+- 0 2887 2866"/>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1" y="0"/>
                                  </a:moveTo>
                                  <a:lnTo>
                                    <a:pt x="21" y="1189"/>
                                  </a:lnTo>
                                  <a:lnTo>
                                    <a:pt x="0" y="1189"/>
                                  </a:lnTo>
                                  <a:lnTo>
                                    <a:pt x="0" y="10"/>
                                  </a:lnTo>
                                  <a:lnTo>
                                    <a:pt x="21" y="0"/>
                                  </a:lnTo>
                                  <a:close/>
                                </a:path>
                              </a:pathLst>
                            </a:custGeom>
                            <a:solidFill>
                              <a:srgbClr val="ECE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 name="Group 34"/>
                          <wpg:cNvGrpSpPr>
                            <a:grpSpLocks/>
                          </wpg:cNvGrpSpPr>
                          <wpg:grpSpPr bwMode="auto">
                            <a:xfrm>
                              <a:off x="2866" y="571"/>
                              <a:ext cx="21" cy="1190"/>
                              <a:chOff x="2866" y="571"/>
                              <a:chExt cx="21" cy="1190"/>
                            </a:xfrm>
                          </wpg:grpSpPr>
                          <wps:wsp>
                            <wps:cNvPr id="5" name="Freeform 35"/>
                            <wps:cNvSpPr>
                              <a:spLocks/>
                            </wps:cNvSpPr>
                            <wps:spPr bwMode="auto">
                              <a:xfrm>
                                <a:off x="2866" y="571"/>
                                <a:ext cx="21" cy="1190"/>
                              </a:xfrm>
                              <a:custGeom>
                                <a:avLst/>
                                <a:gdLst>
                                  <a:gd name="T0" fmla="+- 0 2887 2866"/>
                                  <a:gd name="T1" fmla="*/ T0 w 21"/>
                                  <a:gd name="T2" fmla="+- 0 571 571"/>
                                  <a:gd name="T3" fmla="*/ 571 h 1190"/>
                                  <a:gd name="T4" fmla="+- 0 2887 2866"/>
                                  <a:gd name="T5" fmla="*/ T4 w 21"/>
                                  <a:gd name="T6" fmla="+- 0 1760 571"/>
                                  <a:gd name="T7" fmla="*/ 1760 h 1190"/>
                                  <a:gd name="T8" fmla="+- 0 2866 2866"/>
                                  <a:gd name="T9" fmla="*/ T8 w 21"/>
                                  <a:gd name="T10" fmla="+- 0 1760 571"/>
                                  <a:gd name="T11" fmla="*/ 1760 h 1190"/>
                                  <a:gd name="T12" fmla="+- 0 2866 2866"/>
                                  <a:gd name="T13" fmla="*/ T12 w 21"/>
                                  <a:gd name="T14" fmla="+- 0 581 571"/>
                                  <a:gd name="T15" fmla="*/ 581 h 1190"/>
                                  <a:gd name="T16" fmla="+- 0 2887 2866"/>
                                  <a:gd name="T17" fmla="*/ T16 w 21"/>
                                  <a:gd name="T18" fmla="+- 0 571 571"/>
                                  <a:gd name="T19" fmla="*/ 571 h 1190"/>
                                </a:gdLst>
                                <a:ahLst/>
                                <a:cxnLst>
                                  <a:cxn ang="0">
                                    <a:pos x="T1" y="T3"/>
                                  </a:cxn>
                                  <a:cxn ang="0">
                                    <a:pos x="T5" y="T7"/>
                                  </a:cxn>
                                  <a:cxn ang="0">
                                    <a:pos x="T9" y="T11"/>
                                  </a:cxn>
                                  <a:cxn ang="0">
                                    <a:pos x="T13" y="T15"/>
                                  </a:cxn>
                                  <a:cxn ang="0">
                                    <a:pos x="T17" y="T19"/>
                                  </a:cxn>
                                </a:cxnLst>
                                <a:rect l="0" t="0" r="r" b="b"/>
                                <a:pathLst>
                                  <a:path w="21" h="1190">
                                    <a:moveTo>
                                      <a:pt x="21" y="0"/>
                                    </a:moveTo>
                                    <a:lnTo>
                                      <a:pt x="21" y="1189"/>
                                    </a:lnTo>
                                    <a:lnTo>
                                      <a:pt x="0" y="1189"/>
                                    </a:lnTo>
                                    <a:lnTo>
                                      <a:pt x="0" y="10"/>
                                    </a:lnTo>
                                    <a:lnTo>
                                      <a:pt x="21" y="0"/>
                                    </a:lnTo>
                                    <a:close/>
                                  </a:path>
                                </a:pathLst>
                              </a:custGeom>
                              <a:noFill/>
                              <a:ln w="6685">
                                <a:solidFill>
                                  <a:srgbClr val="ECE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43pt;margin-top:28.25pt;width:1.6pt;height:60pt;z-index:-4453;mso-position-horizontal-relative:page;mso-position-vertical-relative:page" coordorigin="2860,565" coordsize="3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">
                <v:group id="Group 33" o:spid="_x0000_s1027" style="position:absolute;left:2866;top:571;width:21;height:1190" coordorigin="2866,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6" o:spid="_x0000_s1028" style="position:absolute;left:2866;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e4b8A&#10;AADaAAAADwAAAGRycy9kb3ducmV2LnhtbESPzQrCMBCE74LvEFbwpqk/iFajiCII6sGfB1iatS02&#10;m9JErT69EQSPw8x8w8wWtSnEgyqXW1bQ60YgiBOrc04VXM6bzhiE88gaC8uk4EUOFvNmY4axtk8+&#10;0uPkUxEg7GJUkHlfxlK6JCODrmtL4uBdbWXQB1mlUlf4DHBTyH4UjaTBnMNChiWtMkpup7sJFDdI&#10;bm63X+tiPzm8d5vDdtjzSrVb9XIKwlPt/+Ffe6sVDOB7Jd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0F7hvwAAANoAAAAPAAAAAAAAAAAAAAAAAJgCAABkcnMvZG93bnJl&#10;di54bWxQSwUGAAAAAAQABAD1AAAAhAMAAAAA&#10;" path="m21,r,1189l,1189,,10,21,xe" fillcolor="#ece9d8" stroked="f">
                    <v:path arrowok="t" o:connecttype="custom" o:connectlocs="21,571;21,1760;0,1760;0,581;21,571" o:connectangles="0,0,0,0,0"/>
                  </v:shape>
                  <v:group id="Group 34" o:spid="_x0000_s1029" style="position:absolute;left:2866;top:571;width:21;height:1190" coordorigin="2866,571" coordsize="21,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5" o:spid="_x0000_s1030" style="position:absolute;left:2866;top:571;width:21;height:1190;visibility:visible;mso-wrap-style:square;v-text-anchor:top" coordsize="21,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7yMMA&#10;AADaAAAADwAAAGRycy9kb3ducmV2LnhtbESP0WrCQBRE3wv+w3KFvjUbhYrErKKFggWlmvYDLtlr&#10;spi9m2ZXE/36bqHg4zAzZ5h8NdhGXKnzxrGCSZKCIC6dNlwp+P56f5mD8AFZY+OYFNzIw2o5esox&#10;067nI12LUIkIYZ+hgjqENpPSlzVZ9IlriaN3cp3FEGVXSd1hH+G2kdM0nUmLhuNCjS291VSei4tV&#10;0PZT3ByKHW/lz+fRnC/3j/X+rtTzeFgvQAQawiP8395qBa/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G7yMMAAADaAAAADwAAAAAAAAAAAAAAAACYAgAAZHJzL2Rv&#10;d25yZXYueG1sUEsFBgAAAAAEAAQA9QAAAIgDAAAAAA==&#10;" path="m21,r,1189l,1189,,10,21,xe" filled="f" strokecolor="#ece9d8" strokeweight=".18569mm">
                      <v:path arrowok="t" o:connecttype="custom" o:connectlocs="21,571;21,1760;0,1760;0,581;21,571" o:connectangles="0,0,0,0,0"/>
                    </v:shape>
                  </v:group>
                </v:group>
                <w10:wrap anchorx="page" anchory="page"/>
              </v:group>
            </w:pict>
          </mc:Fallback>
        </mc:AlternateContent>
      </w: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1195"/>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CODE</w:t>
            </w:r>
          </w:p>
        </w:tc>
        <w:tc>
          <w:tcPr>
            <w:tcW w:w="3937" w:type="dxa"/>
            <w:tcBorders>
              <w:top w:val="single" w:sz="4" w:space="0" w:color="000000"/>
              <w:left w:val="single" w:sz="4" w:space="0" w:color="000000"/>
              <w:bottom w:val="single" w:sz="4" w:space="0" w:color="000000"/>
              <w:right w:val="single" w:sz="4" w:space="0" w:color="000000"/>
            </w:tcBorders>
          </w:tcPr>
          <w:p w:rsidR="000A4188" w:rsidRDefault="000A4188">
            <w:pPr>
              <w:spacing w:before="5" w:line="120" w:lineRule="exact"/>
              <w:rPr>
                <w:sz w:val="13"/>
                <w:szCs w:val="13"/>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DESCRIPTION</w:t>
            </w:r>
          </w:p>
        </w:tc>
        <w:tc>
          <w:tcPr>
            <w:tcW w:w="1737" w:type="dxa"/>
            <w:tcBorders>
              <w:top w:val="single" w:sz="4" w:space="0" w:color="000000"/>
              <w:left w:val="single" w:sz="4" w:space="0" w:color="000000"/>
              <w:bottom w:val="single" w:sz="4" w:space="0" w:color="000000"/>
              <w:right w:val="single" w:sz="4" w:space="0" w:color="000000"/>
            </w:tcBorders>
          </w:tcPr>
          <w:p w:rsidR="000A4188" w:rsidRDefault="000A4188">
            <w:pPr>
              <w:spacing w:before="5" w:line="120" w:lineRule="exact"/>
              <w:rPr>
                <w:sz w:val="13"/>
                <w:szCs w:val="13"/>
              </w:rPr>
            </w:pPr>
          </w:p>
          <w:p w:rsidR="000A4188" w:rsidRDefault="00BD0D17">
            <w:pPr>
              <w:spacing w:line="309" w:lineRule="auto"/>
              <w:ind w:left="89" w:right="45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LAST PO NO / </w:t>
            </w:r>
            <w:r>
              <w:rPr>
                <w:rFonts w:ascii="Lucida Sans Unicode" w:eastAsia="Lucida Sans Unicode" w:hAnsi="Lucida Sans Unicode" w:cs="Lucida Sans Unicode"/>
                <w:sz w:val="17"/>
                <w:szCs w:val="17"/>
              </w:rPr>
              <w:t>DATE / ITEM REMARKS</w:t>
            </w:r>
          </w:p>
        </w:tc>
        <w:tc>
          <w:tcPr>
            <w:tcW w:w="1611" w:type="dxa"/>
            <w:tcBorders>
              <w:top w:val="single" w:sz="4" w:space="0" w:color="000000"/>
              <w:left w:val="single" w:sz="4" w:space="0" w:color="000000"/>
              <w:bottom w:val="single" w:sz="4" w:space="0" w:color="000000"/>
              <w:right w:val="single" w:sz="4" w:space="0" w:color="000000"/>
            </w:tcBorders>
          </w:tcPr>
          <w:p w:rsidR="000A4188" w:rsidRDefault="000A4188">
            <w:pPr>
              <w:spacing w:before="5" w:line="120" w:lineRule="exact"/>
              <w:rPr>
                <w:sz w:val="13"/>
                <w:szCs w:val="13"/>
              </w:rPr>
            </w:pPr>
          </w:p>
          <w:p w:rsidR="000A4188" w:rsidRDefault="00BD0D17">
            <w:pPr>
              <w:spacing w:line="309" w:lineRule="auto"/>
              <w:ind w:left="89" w:right="232"/>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UNIT OF MEASUREMENT</w:t>
            </w:r>
          </w:p>
        </w:tc>
        <w:tc>
          <w:tcPr>
            <w:tcW w:w="1063" w:type="dxa"/>
            <w:tcBorders>
              <w:top w:val="single" w:sz="4" w:space="0" w:color="000000"/>
              <w:left w:val="single" w:sz="4" w:space="0" w:color="000000"/>
              <w:bottom w:val="single" w:sz="4" w:space="0" w:color="000000"/>
              <w:right w:val="single" w:sz="4" w:space="0" w:color="000000"/>
            </w:tcBorders>
          </w:tcPr>
          <w:p w:rsidR="000A4188" w:rsidRDefault="000A4188">
            <w:pPr>
              <w:spacing w:before="5" w:line="120" w:lineRule="exact"/>
              <w:rPr>
                <w:sz w:val="13"/>
                <w:szCs w:val="13"/>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QUANTITY</w:t>
            </w:r>
          </w:p>
        </w:tc>
      </w:tr>
      <w:tr w:rsidR="000A4188">
        <w:trPr>
          <w:trHeight w:hRule="exact" w:val="4743"/>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55"/>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0010163767-99-00010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55"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03-55-42265</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17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Lifting Capacity </w:t>
            </w:r>
            <w:r>
              <w:rPr>
                <w:rFonts w:ascii="Lucida Sans Unicode" w:eastAsia="Lucida Sans Unicode" w:hAnsi="Lucida Sans Unicode" w:cs="Lucida Sans Unicode"/>
                <w:position w:val="2"/>
                <w:sz w:val="17"/>
                <w:szCs w:val="17"/>
              </w:rPr>
              <w:t>(WLL): 17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1-1/2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1019640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8.62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Meets the 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55"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55"/>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55"/>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0010163767-99-00020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03-55-42266</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3/4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Lifting Capacity </w:t>
            </w:r>
            <w:r>
              <w:rPr>
                <w:rFonts w:ascii="Lucida Sans Unicode" w:eastAsia="Lucida Sans Unicode" w:hAnsi="Lucida Sans Unicode" w:cs="Lucida Sans Unicode"/>
                <w:position w:val="2"/>
                <w:sz w:val="17"/>
                <w:szCs w:val="17"/>
              </w:rPr>
              <w:t>(WLL): 3/4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5/16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1019468</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0.10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0010163767-99-00030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03-55-42267</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Lifting </w:t>
            </w:r>
            <w:r>
              <w:rPr>
                <w:rFonts w:ascii="Lucida Sans Unicode" w:eastAsia="Lucida Sans Unicode" w:hAnsi="Lucida Sans Unicode" w:cs="Lucida Sans Unicode"/>
                <w:position w:val="2"/>
                <w:sz w:val="17"/>
                <w:szCs w:val="17"/>
              </w:rPr>
              <w:t>Capacity (WLL): 1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3/8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1019470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0.15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271F Type IVA, Grade A, </w:t>
            </w:r>
            <w:r>
              <w:rPr>
                <w:rFonts w:ascii="Lucida Sans Unicode" w:eastAsia="Lucida Sans Unicode" w:hAnsi="Lucida Sans Unicode" w:cs="Lucida Sans Unicode"/>
                <w:sz w:val="17"/>
                <w:szCs w:val="17"/>
              </w:rPr>
              <w:t>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0010163767-99-00040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03-55-42268</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7/16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1019471</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0.22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w:t>
            </w:r>
            <w:r>
              <w:rPr>
                <w:rFonts w:ascii="Lucida Sans Unicode" w:eastAsia="Lucida Sans Unicode" w:hAnsi="Lucida Sans Unicode" w:cs="Lucida Sans Unicode"/>
                <w:sz w:val="17"/>
                <w:szCs w:val="17"/>
              </w:rPr>
              <w:t>,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0010163767-99-00050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03-55-42269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 Bolt Type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Lifting </w:t>
            </w:r>
            <w:r>
              <w:rPr>
                <w:rFonts w:ascii="Lucida Sans Unicode" w:eastAsia="Lucida Sans Unicode" w:hAnsi="Lucida Sans Unicode" w:cs="Lucida Sans Unicode"/>
                <w:position w:val="2"/>
                <w:sz w:val="17"/>
                <w:szCs w:val="17"/>
              </w:rPr>
              <w:t>Capacity (WLL): 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1/2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1019481</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0.36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w:t>
            </w:r>
            <w:r>
              <w:rPr>
                <w:rFonts w:ascii="Lucida Sans Unicode" w:eastAsia="Lucida Sans Unicode" w:hAnsi="Lucida Sans Unicode" w:cs="Lucida Sans Unicode"/>
                <w:sz w:val="17"/>
                <w:szCs w:val="17"/>
              </w:rPr>
              <w:t>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0010163767-99-00060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03-55-42270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3-1/4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TEXT:Crosby 4 Part Bolt Type </w:t>
            </w:r>
            <w:r>
              <w:rPr>
                <w:rFonts w:ascii="Lucida Sans Unicode" w:eastAsia="Lucida Sans Unicode" w:hAnsi="Lucida Sans Unicode" w:cs="Lucida Sans Unicode"/>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3-1/4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5/8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1019506</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0.62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w:t>
            </w:r>
            <w:r>
              <w:rPr>
                <w:rFonts w:ascii="Lucida Sans Unicode" w:eastAsia="Lucida Sans Unicode" w:hAnsi="Lucida Sans Unicode" w:cs="Lucida Sans Unicode"/>
                <w:sz w:val="17"/>
                <w:szCs w:val="17"/>
              </w:rPr>
              <w:t xml:space="preserve">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0010163767-99-00070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03-55-42271</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4-3/4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TEXT:Crosby 4 Part Bolt Type </w:t>
            </w:r>
            <w:r>
              <w:rPr>
                <w:rFonts w:ascii="Lucida Sans Unicode" w:eastAsia="Lucida Sans Unicode" w:hAnsi="Lucida Sans Unicode" w:cs="Lucida Sans Unicode"/>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4-3/4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3/4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1019524</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1.23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w:t>
            </w:r>
            <w:r>
              <w:rPr>
                <w:rFonts w:ascii="Lucida Sans Unicode" w:eastAsia="Lucida Sans Unicode" w:hAnsi="Lucida Sans Unicode" w:cs="Lucida Sans Unicode"/>
                <w:sz w:val="17"/>
                <w:szCs w:val="17"/>
              </w:rPr>
              <w:t xml:space="preserve">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0010163767-99-00080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03-55-42272</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6-1/2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TEXT:Crosby 4 Part Bolt Type </w:t>
            </w:r>
            <w:r>
              <w:rPr>
                <w:rFonts w:ascii="Lucida Sans Unicode" w:eastAsia="Lucida Sans Unicode" w:hAnsi="Lucida Sans Unicode" w:cs="Lucida Sans Unicode"/>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6-1/2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7/8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1019542</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1.79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w:t>
            </w:r>
            <w:r>
              <w:rPr>
                <w:rFonts w:ascii="Lucida Sans Unicode" w:eastAsia="Lucida Sans Unicode" w:hAnsi="Lucida Sans Unicode" w:cs="Lucida Sans Unicode"/>
                <w:sz w:val="17"/>
                <w:szCs w:val="17"/>
              </w:rPr>
              <w:t xml:space="preserve">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0010163767-99-00090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03-55-42273</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8-1/2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4 Part</w:t>
            </w:r>
            <w:r>
              <w:rPr>
                <w:rFonts w:ascii="Lucida Sans Unicode" w:eastAsia="Lucida Sans Unicode" w:hAnsi="Lucida Sans Unicode" w:cs="Lucida Sans Unicode"/>
                <w:sz w:val="17"/>
                <w:szCs w:val="17"/>
              </w:rPr>
              <w:t xml:space="preserve"> Bolt Type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8-1/2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1019560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2.28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Bolt Type Anchor shackles with thin head bolt-nut with cotter pin. Meets the performance requirements of Federal Specification </w:t>
            </w:r>
            <w:r>
              <w:rPr>
                <w:rFonts w:ascii="Lucida Sans Unicode" w:eastAsia="Lucida Sans Unicode" w:hAnsi="Lucida Sans Unicode" w:cs="Lucida Sans Unicode"/>
                <w:sz w:val="17"/>
                <w:szCs w:val="17"/>
              </w:rPr>
              <w:t>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0010163767-99-00100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03-55-42274</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9-1/2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TEXT:Crosby 4 Part </w:t>
            </w:r>
            <w:r>
              <w:rPr>
                <w:rFonts w:ascii="Lucida Sans Unicode" w:eastAsia="Lucida Sans Unicode" w:hAnsi="Lucida Sans Unicode" w:cs="Lucida Sans Unicode"/>
                <w:sz w:val="17"/>
                <w:szCs w:val="17"/>
              </w:rPr>
              <w:t>Bolt Type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9-1/2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1-1/8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1019588</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3.75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w:t>
            </w:r>
            <w:r>
              <w:rPr>
                <w:rFonts w:ascii="Lucida Sans Unicode" w:eastAsia="Lucida Sans Unicode" w:hAnsi="Lucida Sans Unicode" w:cs="Lucida Sans Unicode"/>
                <w:sz w:val="17"/>
                <w:szCs w:val="17"/>
              </w:rPr>
              <w:t xml:space="preserve"> 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10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0010163767-99-00110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03-55-42275</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4 Part Bolt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TEXT:Crosby 4 Part Bolt </w:t>
            </w:r>
            <w:r>
              <w:rPr>
                <w:rFonts w:ascii="Lucida Sans Unicode" w:eastAsia="Lucida Sans Unicode" w:hAnsi="Lucida Sans Unicode" w:cs="Lucida Sans Unicode"/>
                <w:sz w:val="17"/>
                <w:szCs w:val="17"/>
              </w:rPr>
              <w:t>Type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1-1/4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S-2130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1019604</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5.31 Kg</w:t>
            </w:r>
          </w:p>
          <w:p w:rsidR="000A4188" w:rsidRDefault="000A4188">
            <w:pPr>
              <w:spacing w:before="14" w:line="200" w:lineRule="exact"/>
            </w:pPr>
          </w:p>
          <w:p w:rsidR="000A4188" w:rsidRDefault="00BD0D17">
            <w:pPr>
              <w:spacing w:line="183" w:lineRule="auto"/>
              <w:ind w:left="89" w:right="388"/>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Bolt Type Anchor shackles with thin head bolt-nut with cotter pin. Meets the performance requirements of Federal Specification RR-C-</w:t>
            </w:r>
          </w:p>
          <w:p w:rsidR="000A4188" w:rsidRDefault="000A4188">
            <w:pPr>
              <w:spacing w:before="8" w:line="180" w:lineRule="exact"/>
              <w:rPr>
                <w:sz w:val="18"/>
                <w:szCs w:val="18"/>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10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0010163973-99-00010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03-55-42418</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3/4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3/4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5/16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1018400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0.18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271F </w:t>
            </w:r>
            <w:r>
              <w:rPr>
                <w:rFonts w:ascii="Lucida Sans Unicode" w:eastAsia="Lucida Sans Unicode" w:hAnsi="Lucida Sans Unicode" w:cs="Lucida Sans Unicode"/>
                <w:position w:val="3"/>
                <w:sz w:val="17"/>
                <w:szCs w:val="17"/>
              </w:rPr>
              <w:t>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 grade</w:t>
            </w:r>
            <w:r>
              <w:rPr>
                <w:rFonts w:ascii="Lucida Sans Unicode" w:eastAsia="Lucida Sans Unicode" w:hAnsi="Lucida Sans Unicode" w:cs="Lucida Sans Unicode"/>
                <w:spacing w:val="-2"/>
                <w:sz w:val="17"/>
                <w:szCs w:val="17"/>
              </w:rPr>
              <w:t xml:space="preserve"> </w:t>
            </w:r>
            <w:r>
              <w:rPr>
                <w:rFonts w:ascii="Lucida Sans Unicode" w:eastAsia="Lucida Sans Unicode" w:hAnsi="Lucida Sans Unicode" w:cs="Lucida Sans Unicode"/>
                <w:spacing w:val="-5"/>
                <w:sz w:val="17"/>
                <w:szCs w:val="17"/>
              </w:rPr>
              <w:t>“</w:t>
            </w:r>
            <w:r>
              <w:rPr>
                <w:rFonts w:ascii="Lucida Sans Unicode" w:eastAsia="Lucida Sans Unicode" w:hAnsi="Lucida Sans Unicode" w:cs="Lucida Sans Unicode"/>
                <w:spacing w:val="-3"/>
                <w:sz w:val="17"/>
                <w:szCs w:val="17"/>
              </w:rPr>
              <w:t>6</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13"/>
                <w:sz w:val="17"/>
                <w:szCs w:val="17"/>
              </w:rPr>
              <w:t xml:space="preserve"> </w:t>
            </w:r>
            <w:r>
              <w:rPr>
                <w:rFonts w:ascii="Lucida Sans Unicode" w:eastAsia="Lucida Sans Unicode" w:hAnsi="Lucida Sans Unicode" w:cs="Lucida Sans Unicode"/>
                <w:sz w:val="17"/>
                <w:szCs w:val="17"/>
              </w:rPr>
              <w:t>perman</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51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0010163973-99-00020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03-55-42419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3/8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1018428</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0.31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271F </w:t>
            </w:r>
            <w:r>
              <w:rPr>
                <w:rFonts w:ascii="Lucida Sans Unicode" w:eastAsia="Lucida Sans Unicode" w:hAnsi="Lucida Sans Unicode" w:cs="Lucida Sans Unicode"/>
                <w:position w:val="3"/>
                <w:sz w:val="17"/>
                <w:szCs w:val="17"/>
              </w:rPr>
              <w:t>Type IVA, Grade A, Class 3</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w w:val="106"/>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w w:val="106"/>
                <w:position w:val="2"/>
                <w:sz w:val="17"/>
                <w:szCs w:val="17"/>
              </w:rPr>
              <w:t>”</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permanently</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0010163973-99-00030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7/16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1018446</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0.38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 grade</w:t>
            </w:r>
            <w:r>
              <w:rPr>
                <w:rFonts w:ascii="Lucida Sans Unicode" w:eastAsia="Lucida Sans Unicode" w:hAnsi="Lucida Sans Unicode" w:cs="Lucida Sans Unicode"/>
                <w:spacing w:val="-2"/>
                <w:sz w:val="17"/>
                <w:szCs w:val="17"/>
              </w:rPr>
              <w:t xml:space="preserve"> </w:t>
            </w:r>
            <w:r>
              <w:rPr>
                <w:rFonts w:ascii="Lucida Sans Unicode" w:eastAsia="Lucida Sans Unicode" w:hAnsi="Lucida Sans Unicode" w:cs="Lucida Sans Unicode"/>
                <w:spacing w:val="-5"/>
                <w:sz w:val="17"/>
                <w:szCs w:val="17"/>
              </w:rPr>
              <w:t>“</w:t>
            </w:r>
            <w:r>
              <w:rPr>
                <w:rFonts w:ascii="Lucida Sans Unicode" w:eastAsia="Lucida Sans Unicode" w:hAnsi="Lucida Sans Unicode" w:cs="Lucida Sans Unicode"/>
                <w:spacing w:val="-3"/>
                <w:sz w:val="17"/>
                <w:szCs w:val="17"/>
              </w:rPr>
              <w:t>6</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13"/>
                <w:sz w:val="17"/>
                <w:szCs w:val="17"/>
              </w:rPr>
              <w:t xml:space="preserve"> </w:t>
            </w:r>
            <w:r>
              <w:rPr>
                <w:rFonts w:ascii="Lucida Sans Unicode" w:eastAsia="Lucida Sans Unicode" w:hAnsi="Lucida Sans Unicode" w:cs="Lucida Sans Unicode"/>
                <w:sz w:val="17"/>
                <w:szCs w:val="17"/>
              </w:rPr>
              <w:t>pe</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51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0010163973-99-00040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03-55-42421</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Drilling Rig Lifting </w:t>
            </w:r>
            <w:r>
              <w:rPr>
                <w:rFonts w:ascii="Lucida Sans Unicode" w:eastAsia="Lucida Sans Unicode" w:hAnsi="Lucida Sans Unicode" w:cs="Lucida Sans Unicode"/>
                <w:position w:val="3"/>
                <w:sz w:val="17"/>
                <w:szCs w:val="17"/>
              </w:rPr>
              <w:t>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1/2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1018464</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0.72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Federal Specification </w:t>
            </w:r>
            <w:r>
              <w:rPr>
                <w:rFonts w:ascii="Lucida Sans Unicode" w:eastAsia="Lucida Sans Unicode" w:hAnsi="Lucida Sans Unicode" w:cs="Lucida Sans Unicode"/>
                <w:position w:val="3"/>
                <w:sz w:val="17"/>
                <w:szCs w:val="17"/>
              </w:rPr>
              <w:t>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w w:val="106"/>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w w:val="106"/>
                <w:position w:val="2"/>
                <w:sz w:val="17"/>
                <w:szCs w:val="17"/>
              </w:rPr>
              <w:t>”</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permanently</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0010163973-99-00050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03-55-42422</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3-1/4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w:t>
            </w:r>
            <w:r>
              <w:rPr>
                <w:rFonts w:ascii="Lucida Sans Unicode" w:eastAsia="Lucida Sans Unicode" w:hAnsi="Lucida Sans Unicode" w:cs="Lucida Sans Unicode"/>
                <w:position w:val="3"/>
                <w:sz w:val="17"/>
                <w:szCs w:val="17"/>
              </w:rPr>
              <w:t xml:space="preserve">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3-1/4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5/8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1018482</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1.37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Federal </w:t>
            </w:r>
            <w:r>
              <w:rPr>
                <w:rFonts w:ascii="Lucida Sans Unicode" w:eastAsia="Lucida Sans Unicode" w:hAnsi="Lucida Sans Unicode" w:cs="Lucida Sans Unicode"/>
                <w:position w:val="3"/>
                <w:sz w:val="17"/>
                <w:szCs w:val="17"/>
              </w:rPr>
              <w:t>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 grade</w:t>
            </w:r>
            <w:r>
              <w:rPr>
                <w:rFonts w:ascii="Lucida Sans Unicode" w:eastAsia="Lucida Sans Unicode" w:hAnsi="Lucida Sans Unicode" w:cs="Lucida Sans Unicode"/>
                <w:spacing w:val="-2"/>
                <w:sz w:val="17"/>
                <w:szCs w:val="17"/>
              </w:rPr>
              <w:t xml:space="preserve"> </w:t>
            </w:r>
            <w:r>
              <w:rPr>
                <w:rFonts w:ascii="Lucida Sans Unicode" w:eastAsia="Lucida Sans Unicode" w:hAnsi="Lucida Sans Unicode" w:cs="Lucida Sans Unicode"/>
                <w:spacing w:val="-5"/>
                <w:sz w:val="17"/>
                <w:szCs w:val="17"/>
              </w:rPr>
              <w:t>“</w:t>
            </w:r>
            <w:r>
              <w:rPr>
                <w:rFonts w:ascii="Lucida Sans Unicode" w:eastAsia="Lucida Sans Unicode" w:hAnsi="Lucida Sans Unicode" w:cs="Lucida Sans Unicode"/>
                <w:spacing w:val="-3"/>
                <w:sz w:val="17"/>
                <w:szCs w:val="17"/>
              </w:rPr>
              <w:t>6</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13"/>
                <w:sz w:val="17"/>
                <w:szCs w:val="17"/>
              </w:rPr>
              <w:t xml:space="preserve"> </w:t>
            </w:r>
            <w:r>
              <w:rPr>
                <w:rFonts w:ascii="Lucida Sans Unicode" w:eastAsia="Lucida Sans Unicode" w:hAnsi="Lucida Sans Unicode" w:cs="Lucida Sans Unicode"/>
                <w:sz w:val="17"/>
                <w:szCs w:val="17"/>
              </w:rPr>
              <w:t>per</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0010163973-99-00060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03-55-42423</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4-3/4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Drilling Rig </w:t>
            </w:r>
            <w:r>
              <w:rPr>
                <w:rFonts w:ascii="Lucida Sans Unicode" w:eastAsia="Lucida Sans Unicode" w:hAnsi="Lucida Sans Unicode" w:cs="Lucida Sans Unicode"/>
                <w:position w:val="3"/>
                <w:sz w:val="17"/>
                <w:szCs w:val="17"/>
              </w:rPr>
              <w:t>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4-3/4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3/4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1018507</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2.35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Federal </w:t>
            </w:r>
            <w:r>
              <w:rPr>
                <w:rFonts w:ascii="Lucida Sans Unicode" w:eastAsia="Lucida Sans Unicode" w:hAnsi="Lucida Sans Unicode" w:cs="Lucida Sans Unicode"/>
                <w:position w:val="3"/>
                <w:sz w:val="17"/>
                <w:szCs w:val="17"/>
              </w:rPr>
              <w:t>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 grade</w:t>
            </w:r>
            <w:r>
              <w:rPr>
                <w:rFonts w:ascii="Lucida Sans Unicode" w:eastAsia="Lucida Sans Unicode" w:hAnsi="Lucida Sans Unicode" w:cs="Lucida Sans Unicode"/>
                <w:spacing w:val="-2"/>
                <w:sz w:val="17"/>
                <w:szCs w:val="17"/>
              </w:rPr>
              <w:t xml:space="preserve"> </w:t>
            </w:r>
            <w:r>
              <w:rPr>
                <w:rFonts w:ascii="Lucida Sans Unicode" w:eastAsia="Lucida Sans Unicode" w:hAnsi="Lucida Sans Unicode" w:cs="Lucida Sans Unicode"/>
                <w:spacing w:val="-5"/>
                <w:sz w:val="17"/>
                <w:szCs w:val="17"/>
              </w:rPr>
              <w:t>“</w:t>
            </w:r>
            <w:r>
              <w:rPr>
                <w:rFonts w:ascii="Lucida Sans Unicode" w:eastAsia="Lucida Sans Unicode" w:hAnsi="Lucida Sans Unicode" w:cs="Lucida Sans Unicode"/>
                <w:spacing w:val="-3"/>
                <w:sz w:val="17"/>
                <w:szCs w:val="17"/>
              </w:rPr>
              <w:t>6</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13"/>
                <w:sz w:val="17"/>
                <w:szCs w:val="17"/>
              </w:rPr>
              <w:t xml:space="preserve"> </w:t>
            </w:r>
            <w:r>
              <w:rPr>
                <w:rFonts w:ascii="Lucida Sans Unicode" w:eastAsia="Lucida Sans Unicode" w:hAnsi="Lucida Sans Unicode" w:cs="Lucida Sans Unicode"/>
                <w:sz w:val="17"/>
                <w:szCs w:val="17"/>
              </w:rPr>
              <w:t>per</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0010163973-99-00070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03-55-42424</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6-1/2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w:t>
            </w:r>
            <w:r>
              <w:rPr>
                <w:rFonts w:ascii="Lucida Sans Unicode" w:eastAsia="Lucida Sans Unicode" w:hAnsi="Lucida Sans Unicode" w:cs="Lucida Sans Unicode"/>
                <w:position w:val="3"/>
                <w:sz w:val="17"/>
                <w:szCs w:val="17"/>
              </w:rPr>
              <w:t xml:space="preserve"> Drilling Rig 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6-1/2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7/8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1018525</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3.62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 grade</w:t>
            </w:r>
            <w:r>
              <w:rPr>
                <w:rFonts w:ascii="Lucida Sans Unicode" w:eastAsia="Lucida Sans Unicode" w:hAnsi="Lucida Sans Unicode" w:cs="Lucida Sans Unicode"/>
                <w:spacing w:val="-2"/>
                <w:sz w:val="17"/>
                <w:szCs w:val="17"/>
              </w:rPr>
              <w:t xml:space="preserve"> </w:t>
            </w:r>
            <w:r>
              <w:rPr>
                <w:rFonts w:ascii="Lucida Sans Unicode" w:eastAsia="Lucida Sans Unicode" w:hAnsi="Lucida Sans Unicode" w:cs="Lucida Sans Unicode"/>
                <w:spacing w:val="-5"/>
                <w:sz w:val="17"/>
                <w:szCs w:val="17"/>
              </w:rPr>
              <w:t>“</w:t>
            </w:r>
            <w:r>
              <w:rPr>
                <w:rFonts w:ascii="Lucida Sans Unicode" w:eastAsia="Lucida Sans Unicode" w:hAnsi="Lucida Sans Unicode" w:cs="Lucida Sans Unicode"/>
                <w:spacing w:val="-3"/>
                <w:sz w:val="17"/>
                <w:szCs w:val="17"/>
              </w:rPr>
              <w:t>6</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13"/>
                <w:sz w:val="17"/>
                <w:szCs w:val="17"/>
              </w:rPr>
              <w:t xml:space="preserve"> </w:t>
            </w:r>
            <w:r>
              <w:rPr>
                <w:rFonts w:ascii="Lucida Sans Unicode" w:eastAsia="Lucida Sans Unicode" w:hAnsi="Lucida Sans Unicode" w:cs="Lucida Sans Unicode"/>
                <w:sz w:val="17"/>
                <w:szCs w:val="17"/>
              </w:rPr>
              <w:t>per</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0010163973-99-00080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03-55-42425</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8-1/2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w:t>
            </w:r>
            <w:r>
              <w:rPr>
                <w:rFonts w:ascii="Lucida Sans Unicode" w:eastAsia="Lucida Sans Unicode" w:hAnsi="Lucida Sans Unicode" w:cs="Lucida Sans Unicode"/>
                <w:position w:val="3"/>
                <w:sz w:val="17"/>
                <w:szCs w:val="17"/>
              </w:rPr>
              <w:t>Drilling Rig 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8-1/2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1018543</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5.03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Meets the 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 grade</w:t>
            </w:r>
            <w:r>
              <w:rPr>
                <w:rFonts w:ascii="Lucida Sans Unicode" w:eastAsia="Lucida Sans Unicode" w:hAnsi="Lucida Sans Unicode" w:cs="Lucida Sans Unicode"/>
                <w:spacing w:val="-2"/>
                <w:sz w:val="17"/>
                <w:szCs w:val="17"/>
              </w:rPr>
              <w:t xml:space="preserve"> </w:t>
            </w:r>
            <w:r>
              <w:rPr>
                <w:rFonts w:ascii="Lucida Sans Unicode" w:eastAsia="Lucida Sans Unicode" w:hAnsi="Lucida Sans Unicode" w:cs="Lucida Sans Unicode"/>
                <w:spacing w:val="-5"/>
                <w:sz w:val="17"/>
                <w:szCs w:val="17"/>
              </w:rPr>
              <w:t>“</w:t>
            </w:r>
            <w:r>
              <w:rPr>
                <w:rFonts w:ascii="Lucida Sans Unicode" w:eastAsia="Lucida Sans Unicode" w:hAnsi="Lucida Sans Unicode" w:cs="Lucida Sans Unicode"/>
                <w:spacing w:val="-3"/>
                <w:sz w:val="17"/>
                <w:szCs w:val="17"/>
              </w:rPr>
              <w:t>6</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13"/>
                <w:sz w:val="17"/>
                <w:szCs w:val="17"/>
              </w:rPr>
              <w:t xml:space="preserve"> </w:t>
            </w:r>
            <w:r>
              <w:rPr>
                <w:rFonts w:ascii="Lucida Sans Unicode" w:eastAsia="Lucida Sans Unicode" w:hAnsi="Lucida Sans Unicode" w:cs="Lucida Sans Unicode"/>
                <w:sz w:val="17"/>
                <w:szCs w:val="17"/>
              </w:rPr>
              <w:t>perma</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30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0010163973-99-00090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03-55-42426</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9-1/2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APPLICATION: </w:t>
            </w:r>
            <w:r>
              <w:rPr>
                <w:rFonts w:ascii="Lucida Sans Unicode" w:eastAsia="Lucida Sans Unicode" w:hAnsi="Lucida Sans Unicode" w:cs="Lucida Sans Unicode"/>
                <w:position w:val="3"/>
                <w:sz w:val="17"/>
                <w:szCs w:val="17"/>
              </w:rPr>
              <w:t>Drilling Rig 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9-1/2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1-1/8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1018561</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7.41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Meets the performance requirements </w:t>
            </w:r>
            <w:r>
              <w:rPr>
                <w:rFonts w:ascii="Lucida Sans Unicode" w:eastAsia="Lucida Sans Unicode" w:hAnsi="Lucida Sans Unicode" w:cs="Lucida Sans Unicode"/>
                <w:position w:val="2"/>
                <w:sz w:val="17"/>
                <w:szCs w:val="17"/>
              </w:rPr>
              <w:t>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 grade</w:t>
            </w:r>
            <w:r>
              <w:rPr>
                <w:rFonts w:ascii="Lucida Sans Unicode" w:eastAsia="Lucida Sans Unicode" w:hAnsi="Lucida Sans Unicode" w:cs="Lucida Sans Unicode"/>
                <w:spacing w:val="-2"/>
                <w:sz w:val="17"/>
                <w:szCs w:val="17"/>
              </w:rPr>
              <w:t xml:space="preserve"> </w:t>
            </w:r>
            <w:r>
              <w:rPr>
                <w:rFonts w:ascii="Lucida Sans Unicode" w:eastAsia="Lucida Sans Unicode" w:hAnsi="Lucida Sans Unicode" w:cs="Lucida Sans Unicode"/>
                <w:spacing w:val="-5"/>
                <w:sz w:val="17"/>
                <w:szCs w:val="17"/>
              </w:rPr>
              <w:t>“</w:t>
            </w:r>
            <w:r>
              <w:rPr>
                <w:rFonts w:ascii="Lucida Sans Unicode" w:eastAsia="Lucida Sans Unicode" w:hAnsi="Lucida Sans Unicode" w:cs="Lucida Sans Unicode"/>
                <w:spacing w:val="-3"/>
                <w:sz w:val="17"/>
                <w:szCs w:val="17"/>
              </w:rPr>
              <w:t>6</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13"/>
                <w:sz w:val="17"/>
                <w:szCs w:val="17"/>
              </w:rPr>
              <w:t xml:space="preserve"> </w:t>
            </w:r>
            <w:r>
              <w:rPr>
                <w:rFonts w:ascii="Lucida Sans Unicode" w:eastAsia="Lucida Sans Unicode" w:hAnsi="Lucida Sans Unicode" w:cs="Lucida Sans Unicode"/>
                <w:sz w:val="17"/>
                <w:szCs w:val="17"/>
              </w:rPr>
              <w:t>p</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30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51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0010163973-99-00100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03-55-42427</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12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1-1/4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1018589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9.5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Meets the performance </w:t>
            </w:r>
            <w:r>
              <w:rPr>
                <w:rFonts w:ascii="Lucida Sans Unicode" w:eastAsia="Lucida Sans Unicode" w:hAnsi="Lucida Sans Unicode" w:cs="Lucida Sans Unicode"/>
                <w:position w:val="2"/>
                <w:sz w:val="17"/>
                <w:szCs w:val="17"/>
              </w:rPr>
              <w:t>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Working Load Limit and grade</w:t>
            </w:r>
            <w:r>
              <w:rPr>
                <w:rFonts w:ascii="Lucida Sans Unicode" w:eastAsia="Lucida Sans Unicode" w:hAnsi="Lucida Sans Unicode" w:cs="Lucida Sans Unicode"/>
                <w:spacing w:val="-2"/>
                <w:position w:val="2"/>
                <w:sz w:val="17"/>
                <w:szCs w:val="17"/>
              </w:rPr>
              <w:t xml:space="preserve"> </w:t>
            </w:r>
            <w:r>
              <w:rPr>
                <w:rFonts w:ascii="Lucida Sans Unicode" w:eastAsia="Lucida Sans Unicode" w:hAnsi="Lucida Sans Unicode" w:cs="Lucida Sans Unicode"/>
                <w:spacing w:val="-5"/>
                <w:w w:val="106"/>
                <w:position w:val="2"/>
                <w:sz w:val="17"/>
                <w:szCs w:val="17"/>
              </w:rPr>
              <w:t>“</w:t>
            </w:r>
            <w:r>
              <w:rPr>
                <w:rFonts w:ascii="Lucida Sans Unicode" w:eastAsia="Lucida Sans Unicode" w:hAnsi="Lucida Sans Unicode" w:cs="Lucida Sans Unicode"/>
                <w:spacing w:val="-3"/>
                <w:position w:val="2"/>
                <w:sz w:val="17"/>
                <w:szCs w:val="17"/>
              </w:rPr>
              <w:t>6</w:t>
            </w:r>
            <w:r>
              <w:rPr>
                <w:rFonts w:ascii="Lucida Sans Unicode" w:eastAsia="Lucida Sans Unicode" w:hAnsi="Lucida Sans Unicode" w:cs="Lucida Sans Unicode"/>
                <w:w w:val="106"/>
                <w:position w:val="2"/>
                <w:sz w:val="17"/>
                <w:szCs w:val="17"/>
              </w:rPr>
              <w:t>”</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permanen</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0010163973-99-00110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03-55-42428</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LOAD RATING: 13-1/2 </w:t>
            </w:r>
            <w:r>
              <w:rPr>
                <w:rFonts w:ascii="Lucida Sans Unicode" w:eastAsia="Lucida Sans Unicode" w:hAnsi="Lucida Sans Unicode" w:cs="Lucida Sans Unicode"/>
                <w:position w:val="3"/>
                <w:sz w:val="17"/>
                <w:szCs w:val="17"/>
              </w:rPr>
              <w:t>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13-1/2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1-3/8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1018605</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13.53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Meets the </w:t>
            </w:r>
            <w:r>
              <w:rPr>
                <w:rFonts w:ascii="Lucida Sans Unicode" w:eastAsia="Lucida Sans Unicode" w:hAnsi="Lucida Sans Unicode" w:cs="Lucida Sans Unicode"/>
                <w:position w:val="2"/>
                <w:sz w:val="17"/>
                <w:szCs w:val="17"/>
              </w:rPr>
              <w:t>performance 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 grade</w:t>
            </w:r>
            <w:r>
              <w:rPr>
                <w:rFonts w:ascii="Lucida Sans Unicode" w:eastAsia="Lucida Sans Unicode" w:hAnsi="Lucida Sans Unicode" w:cs="Lucida Sans Unicode"/>
                <w:spacing w:val="-2"/>
                <w:sz w:val="17"/>
                <w:szCs w:val="17"/>
              </w:rPr>
              <w:t xml:space="preserve"> </w:t>
            </w:r>
            <w:r>
              <w:rPr>
                <w:rFonts w:ascii="Lucida Sans Unicode" w:eastAsia="Lucida Sans Unicode" w:hAnsi="Lucida Sans Unicode" w:cs="Lucida Sans Unicode"/>
                <w:spacing w:val="-5"/>
                <w:w w:val="106"/>
                <w:sz w:val="17"/>
                <w:szCs w:val="17"/>
              </w:rPr>
              <w:t>“</w:t>
            </w:r>
            <w:r>
              <w:rPr>
                <w:rFonts w:ascii="Lucida Sans Unicode" w:eastAsia="Lucida Sans Unicode" w:hAnsi="Lucida Sans Unicode" w:cs="Lucida Sans Unicode"/>
                <w:sz w:val="17"/>
                <w:szCs w:val="17"/>
              </w:rPr>
              <w:t>6</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20</w:t>
            </w:r>
          </w:p>
        </w:tc>
      </w:tr>
      <w:tr w:rsidR="000A4188">
        <w:trPr>
          <w:trHeight w:hRule="exact" w:val="4979"/>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0010163973-99-00120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03-55-42429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LOAD RATING: 17 ton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TEXT:Crosby 2 Part Screw Pin Anchor Type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Lifting Capacity (WLL): 17 Tons</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Pin Size: 1-1/2 inch</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S-209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Stock Number: 1018623</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Weight: 17.2 Lbs</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Screw Pin Anchor shackles</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Meets the performance </w:t>
            </w:r>
            <w:r>
              <w:rPr>
                <w:rFonts w:ascii="Lucida Sans Unicode" w:eastAsia="Lucida Sans Unicode" w:hAnsi="Lucida Sans Unicode" w:cs="Lucida Sans Unicode"/>
                <w:position w:val="2"/>
                <w:sz w:val="17"/>
                <w:szCs w:val="17"/>
              </w:rPr>
              <w:t>requirements of</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Federal Specification RR-C-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271F Type IVA, Grade A, Class 3</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4"/>
                <w:sz w:val="17"/>
                <w:szCs w:val="17"/>
              </w:rPr>
              <w:t xml:space="preserve"> </w:t>
            </w:r>
            <w:r>
              <w:rPr>
                <w:rFonts w:ascii="Lucida Sans Unicode" w:eastAsia="Lucida Sans Unicode" w:hAnsi="Lucida Sans Unicode" w:cs="Lucida Sans Unicode"/>
                <w:sz w:val="17"/>
                <w:szCs w:val="17"/>
              </w:rPr>
              <w:t>Working Load Limit and grade</w:t>
            </w:r>
            <w:r>
              <w:rPr>
                <w:rFonts w:ascii="Lucida Sans Unicode" w:eastAsia="Lucida Sans Unicode" w:hAnsi="Lucida Sans Unicode" w:cs="Lucida Sans Unicode"/>
                <w:spacing w:val="-2"/>
                <w:sz w:val="17"/>
                <w:szCs w:val="17"/>
              </w:rPr>
              <w:t xml:space="preserve"> </w:t>
            </w:r>
            <w:r>
              <w:rPr>
                <w:rFonts w:ascii="Lucida Sans Unicode" w:eastAsia="Lucida Sans Unicode" w:hAnsi="Lucida Sans Unicode" w:cs="Lucida Sans Unicode"/>
                <w:spacing w:val="-5"/>
                <w:sz w:val="17"/>
                <w:szCs w:val="17"/>
              </w:rPr>
              <w:t>“</w:t>
            </w:r>
            <w:r>
              <w:rPr>
                <w:rFonts w:ascii="Lucida Sans Unicode" w:eastAsia="Lucida Sans Unicode" w:hAnsi="Lucida Sans Unicode" w:cs="Lucida Sans Unicode"/>
                <w:spacing w:val="-3"/>
                <w:sz w:val="17"/>
                <w:szCs w:val="17"/>
              </w:rPr>
              <w:t>6</w:t>
            </w:r>
            <w:r>
              <w:rPr>
                <w:rFonts w:ascii="Lucida Sans Unicode" w:eastAsia="Lucida Sans Unicode" w:hAnsi="Lucida Sans Unicode" w:cs="Lucida Sans Unicode"/>
                <w:sz w:val="17"/>
                <w:szCs w:val="17"/>
              </w:rPr>
              <w:t>”</w:t>
            </w:r>
            <w:r>
              <w:rPr>
                <w:rFonts w:ascii="Lucida Sans Unicode" w:eastAsia="Lucida Sans Unicode" w:hAnsi="Lucida Sans Unicode" w:cs="Lucida Sans Unicode"/>
                <w:spacing w:val="13"/>
                <w:sz w:val="17"/>
                <w:szCs w:val="17"/>
              </w:rPr>
              <w:t xml:space="preserve"> </w:t>
            </w:r>
            <w:r>
              <w:rPr>
                <w:rFonts w:ascii="Lucida Sans Unicode" w:eastAsia="Lucida Sans Unicode" w:hAnsi="Lucida Sans Unicode" w:cs="Lucida Sans Unicode"/>
                <w:sz w:val="17"/>
                <w:szCs w:val="17"/>
              </w:rPr>
              <w:t>permane</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30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43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0010163974-99-00010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03-55-42407</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1/8</w:t>
            </w:r>
            <w:r>
              <w:rPr>
                <w:rFonts w:ascii="Lucida Sans Unicode" w:eastAsia="Lucida Sans Unicode" w:hAnsi="Lucida Sans Unicode" w:cs="Lucida Sans Unicode"/>
                <w:position w:val="3"/>
                <w:sz w:val="17"/>
                <w:szCs w:val="17"/>
              </w:rPr>
              <w:t>" (3-4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Rope Size: 1/8" </w:t>
            </w:r>
            <w:r>
              <w:rPr>
                <w:rFonts w:ascii="Lucida Sans Unicode" w:eastAsia="Lucida Sans Unicode" w:hAnsi="Lucida Sans Unicode" w:cs="Lucida Sans Unicode"/>
                <w:position w:val="3"/>
                <w:sz w:val="17"/>
                <w:szCs w:val="17"/>
              </w:rPr>
              <w:t>(3-4mm)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1010015</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 for material</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traceability, the name CROSBY or CG, and</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100</w:t>
            </w:r>
          </w:p>
        </w:tc>
      </w:tr>
      <w:tr w:rsidR="000A4188">
        <w:trPr>
          <w:trHeight w:hRule="exact" w:val="43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0010163974-99-00020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03-55-42408</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3/16" (5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 xml:space="preserve">Rope </w:t>
            </w:r>
            <w:r>
              <w:rPr>
                <w:rFonts w:ascii="Lucida Sans Unicode" w:eastAsia="Lucida Sans Unicode" w:hAnsi="Lucida Sans Unicode" w:cs="Lucida Sans Unicode"/>
                <w:position w:val="3"/>
                <w:sz w:val="17"/>
                <w:szCs w:val="17"/>
              </w:rPr>
              <w:t>Size: 3/16" (5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1010033</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 for material</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traceability, the name CROSBY or CG, and</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100</w:t>
            </w:r>
          </w:p>
        </w:tc>
      </w:tr>
      <w:tr w:rsidR="000A4188">
        <w:trPr>
          <w:trHeight w:hRule="exact" w:val="43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0010163974-99-00030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03-55-42409</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1/4" (6-7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w:t>
            </w:r>
            <w:r>
              <w:rPr>
                <w:rFonts w:ascii="Lucida Sans Unicode" w:eastAsia="Lucida Sans Unicode" w:hAnsi="Lucida Sans Unicode" w:cs="Lucida Sans Unicode"/>
                <w:position w:val="3"/>
                <w:sz w:val="17"/>
                <w:szCs w:val="17"/>
              </w:rPr>
              <w:t xml:space="preserve"> Size: 1/4" (6-7mm)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1010051</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 for material</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traceability, the name CROSBY or CG, and</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100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47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0010163974-99-00040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03-55-42410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w:t>
            </w:r>
            <w:r>
              <w:rPr>
                <w:rFonts w:ascii="Lucida Sans Unicode" w:eastAsia="Lucida Sans Unicode" w:hAnsi="Lucida Sans Unicode" w:cs="Lucida Sans Unicode"/>
                <w:position w:val="3"/>
                <w:sz w:val="17"/>
                <w:szCs w:val="17"/>
              </w:rPr>
              <w:t xml:space="preserv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5/16" (8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5/16" (8mm)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1010079</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for material traceability, the name CROSBY or</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CG,</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and</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100</w:t>
            </w:r>
          </w:p>
        </w:tc>
      </w:tr>
      <w:tr w:rsidR="000A4188">
        <w:trPr>
          <w:trHeight w:hRule="exact" w:val="45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0010163974-99-00050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03-55-42411</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3/8" (9-10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of Federal Specification FF-C-450E TYPE 1 CLASS </w:t>
            </w:r>
            <w:r>
              <w:rPr>
                <w:rFonts w:ascii="Lucida Sans Unicode" w:eastAsia="Lucida Sans Unicode" w:hAnsi="Lucida Sans Unicode" w:cs="Lucida Sans Unicode"/>
                <w:sz w:val="17"/>
                <w:szCs w:val="17"/>
              </w:rPr>
              <w:t>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3/8" (9-10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1010097</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for material traceability, the name CROSBY or</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CG,</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100</w:t>
            </w:r>
          </w:p>
        </w:tc>
      </w:tr>
      <w:tr w:rsidR="000A4188">
        <w:trPr>
          <w:trHeight w:hRule="exact" w:val="41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0010163974-99-00060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03-55-42412</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7/16" - 1/2" (11-13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of Federal Specification FF-C-450E TYPE </w:t>
            </w:r>
            <w:r>
              <w:rPr>
                <w:rFonts w:ascii="Lucida Sans Unicode" w:eastAsia="Lucida Sans Unicode" w:hAnsi="Lucida Sans Unicode" w:cs="Lucida Sans Unicode"/>
                <w:sz w:val="17"/>
                <w:szCs w:val="17"/>
              </w:rPr>
              <w:t>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7/16" - 1/2" (11-13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1010131</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 for material traceability, the nam</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100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37"/>
        <w:gridCol w:w="1611"/>
        <w:gridCol w:w="1063"/>
      </w:tblGrid>
      <w:tr w:rsidR="000A4188">
        <w:trPr>
          <w:trHeight w:hRule="exact" w:val="41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0010163974-99-00070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xml:space="preserve">Material Number: </w:t>
            </w:r>
            <w:r>
              <w:rPr>
                <w:rFonts w:ascii="Lucida Sans Unicode" w:eastAsia="Lucida Sans Unicode" w:hAnsi="Lucida Sans Unicode" w:cs="Lucida Sans Unicode"/>
                <w:position w:val="2"/>
                <w:sz w:val="17"/>
                <w:szCs w:val="17"/>
              </w:rPr>
              <w:t>03-55-42413</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9/16" - 5/8" (14-16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of Federal </w:t>
            </w:r>
            <w:r>
              <w:rPr>
                <w:rFonts w:ascii="Lucida Sans Unicode" w:eastAsia="Lucida Sans Unicode" w:hAnsi="Lucida Sans Unicode" w:cs="Lucida Sans Unicode"/>
                <w:sz w:val="17"/>
                <w:szCs w:val="17"/>
              </w:rPr>
              <w:t>Specification FF-C-450E TYPE 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9/16" - 5/8" (14-16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1010177</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 for material traceability, the nam</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100</w:t>
            </w:r>
          </w:p>
        </w:tc>
      </w:tr>
      <w:tr w:rsidR="000A4188">
        <w:trPr>
          <w:trHeight w:hRule="exact" w:val="43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0010163974-99-00080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03-55-42414</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3/4" (18-20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of Federal </w:t>
            </w:r>
            <w:r>
              <w:rPr>
                <w:rFonts w:ascii="Lucida Sans Unicode" w:eastAsia="Lucida Sans Unicode" w:hAnsi="Lucida Sans Unicode" w:cs="Lucida Sans Unicode"/>
                <w:sz w:val="17"/>
                <w:szCs w:val="17"/>
              </w:rPr>
              <w:t>Specification FF-C-450E TYPE 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3/4" (18-20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1010195</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 for</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material traceability, the name CROSBY or CG</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50</w:t>
            </w:r>
          </w:p>
        </w:tc>
      </w:tr>
      <w:tr w:rsidR="000A4188">
        <w:trPr>
          <w:trHeight w:hRule="exact" w:val="47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0010163974-99-00090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03-55-42415</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7/8" (22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and larger, meet the 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 xml:space="preserve">of Federal </w:t>
            </w:r>
            <w:r>
              <w:rPr>
                <w:rFonts w:ascii="Lucida Sans Unicode" w:eastAsia="Lucida Sans Unicode" w:hAnsi="Lucida Sans Unicode" w:cs="Lucida Sans Unicode"/>
                <w:sz w:val="17"/>
                <w:szCs w:val="17"/>
              </w:rPr>
              <w:t>Specification FF-C-450E TYPE 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7/8" (22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1010211</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for material traceability, the name CROSBY or</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CG,</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an</w:t>
            </w:r>
          </w:p>
        </w:tc>
        <w:tc>
          <w:tcPr>
            <w:tcW w:w="17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63"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50</w:t>
            </w:r>
          </w:p>
        </w:tc>
      </w:tr>
    </w:tbl>
    <w:p w:rsidR="000A4188" w:rsidRDefault="000A4188">
      <w:pPr>
        <w:sectPr w:rsidR="000A4188">
          <w:pgSz w:w="11900" w:h="16840"/>
          <w:pgMar w:top="460" w:right="540" w:bottom="280" w:left="560" w:header="720" w:footer="720" w:gutter="0"/>
          <w:cols w:space="720"/>
        </w:sectPr>
      </w:pPr>
    </w:p>
    <w:p w:rsidR="000A4188" w:rsidRDefault="000A4188">
      <w:pPr>
        <w:spacing w:before="5" w:line="80" w:lineRule="exact"/>
        <w:rPr>
          <w:sz w:val="9"/>
          <w:szCs w:val="9"/>
        </w:rPr>
      </w:pPr>
    </w:p>
    <w:tbl>
      <w:tblPr>
        <w:tblW w:w="0" w:type="auto"/>
        <w:tblInd w:w="94" w:type="dxa"/>
        <w:tblLayout w:type="fixed"/>
        <w:tblCellMar>
          <w:left w:w="0" w:type="dxa"/>
          <w:right w:w="0" w:type="dxa"/>
        </w:tblCellMar>
        <w:tblLook w:val="01E0" w:firstRow="1" w:lastRow="1" w:firstColumn="1" w:lastColumn="1" w:noHBand="0" w:noVBand="0"/>
      </w:tblPr>
      <w:tblGrid>
        <w:gridCol w:w="2221"/>
        <w:gridCol w:w="3937"/>
        <w:gridCol w:w="1742"/>
        <w:gridCol w:w="1612"/>
        <w:gridCol w:w="1058"/>
      </w:tblGrid>
      <w:tr w:rsidR="000A4188" w:rsidTr="006F72B7">
        <w:trPr>
          <w:trHeight w:hRule="exact" w:val="4316"/>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0010163974-99-00100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03-55-42416</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1" (24-26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 xml:space="preserve">and larger, meet the performance </w:t>
            </w:r>
            <w:r>
              <w:rPr>
                <w:rFonts w:ascii="Lucida Sans Unicode" w:eastAsia="Lucida Sans Unicode" w:hAnsi="Lucida Sans Unicode" w:cs="Lucida Sans Unicode"/>
                <w:sz w:val="17"/>
                <w:szCs w:val="17"/>
              </w:rPr>
              <w:t>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1" (24-26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1010239</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 for material traceability, the name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CROSBY or CG, and</w:t>
            </w:r>
          </w:p>
        </w:tc>
        <w:tc>
          <w:tcPr>
            <w:tcW w:w="1742"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2"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58"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50</w:t>
            </w:r>
          </w:p>
        </w:tc>
      </w:tr>
      <w:tr w:rsidR="000A4188" w:rsidTr="006F72B7">
        <w:trPr>
          <w:trHeight w:hRule="exact" w:val="4311"/>
        </w:trPr>
        <w:tc>
          <w:tcPr>
            <w:tcW w:w="2221"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0010163974-99-00110</w:t>
            </w:r>
          </w:p>
        </w:tc>
        <w:tc>
          <w:tcPr>
            <w:tcW w:w="3937"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Material Number: 03-55-42417</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CLAMP:</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TYPE: U, Wire Rope</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SIZE/CAPACITY: 1-1/8" (28-30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APPLICATION: Drilling Rig Lifting Equipment</w:t>
            </w:r>
          </w:p>
          <w:p w:rsidR="000A4188" w:rsidRDefault="000A4188">
            <w:pPr>
              <w:spacing w:line="160" w:lineRule="exact"/>
              <w:rPr>
                <w:sz w:val="17"/>
                <w:szCs w:val="17"/>
              </w:rPr>
            </w:pPr>
          </w:p>
          <w:p w:rsidR="000A4188" w:rsidRDefault="00BD0D17">
            <w:pPr>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TEXT:Crosby Wire Rope Forged U Clamp</w:t>
            </w:r>
          </w:p>
          <w:p w:rsidR="000A4188" w:rsidRDefault="000A4188">
            <w:pPr>
              <w:spacing w:before="14" w:line="200" w:lineRule="exact"/>
            </w:pPr>
          </w:p>
          <w:p w:rsidR="000A4188" w:rsidRDefault="00BD0D17">
            <w:pPr>
              <w:spacing w:line="183" w:lineRule="auto"/>
              <w:ind w:left="89" w:right="604"/>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Crosby Clips, all sizes 1/4”</w:t>
            </w:r>
            <w:r>
              <w:rPr>
                <w:rFonts w:ascii="Lucida Sans Unicode" w:eastAsia="Lucida Sans Unicode" w:hAnsi="Lucida Sans Unicode" w:cs="Lucida Sans Unicode"/>
                <w:spacing w:val="9"/>
                <w:sz w:val="17"/>
                <w:szCs w:val="17"/>
              </w:rPr>
              <w:t xml:space="preserve"> </w:t>
            </w:r>
            <w:r>
              <w:rPr>
                <w:rFonts w:ascii="Lucida Sans Unicode" w:eastAsia="Lucida Sans Unicode" w:hAnsi="Lucida Sans Unicode" w:cs="Lucida Sans Unicode"/>
                <w:sz w:val="17"/>
                <w:szCs w:val="17"/>
              </w:rPr>
              <w:t xml:space="preserve">and larger, meet the </w:t>
            </w:r>
            <w:r>
              <w:rPr>
                <w:rFonts w:ascii="Lucida Sans Unicode" w:eastAsia="Lucida Sans Unicode" w:hAnsi="Lucida Sans Unicode" w:cs="Lucida Sans Unicode"/>
                <w:sz w:val="17"/>
                <w:szCs w:val="17"/>
              </w:rPr>
              <w:t>performance requirements</w:t>
            </w:r>
          </w:p>
          <w:p w:rsidR="000A4188" w:rsidRDefault="00BD0D17">
            <w:pPr>
              <w:spacing w:line="183" w:lineRule="auto"/>
              <w:ind w:left="89" w:right="906"/>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of Federal Specification FF-C-450E TYPE 1 CLASS 1,</w:t>
            </w:r>
          </w:p>
          <w:p w:rsidR="000A4188" w:rsidRDefault="000A4188">
            <w:pPr>
              <w:spacing w:before="8" w:line="180" w:lineRule="exact"/>
              <w:rPr>
                <w:sz w:val="18"/>
                <w:szCs w:val="18"/>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Model: G-450</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Rope Size: 1-1/8" (28-30 mm)</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Catalog Number: 1010257</w:t>
            </w:r>
          </w:p>
          <w:p w:rsidR="000A4188" w:rsidRDefault="000A4188">
            <w:pPr>
              <w:spacing w:line="160" w:lineRule="exact"/>
              <w:rPr>
                <w:sz w:val="17"/>
                <w:szCs w:val="17"/>
              </w:rPr>
            </w:pPr>
          </w:p>
          <w:p w:rsidR="000A4188" w:rsidRDefault="00BD0D17">
            <w:pPr>
              <w:spacing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w:t>
            </w:r>
            <w:r>
              <w:rPr>
                <w:rFonts w:ascii="Lucida Sans Unicode" w:eastAsia="Lucida Sans Unicode" w:hAnsi="Lucida Sans Unicode" w:cs="Lucida Sans Unicode"/>
                <w:spacing w:val="-4"/>
                <w:position w:val="2"/>
                <w:sz w:val="17"/>
                <w:szCs w:val="17"/>
              </w:rPr>
              <w:t xml:space="preserve"> </w:t>
            </w:r>
            <w:r>
              <w:rPr>
                <w:rFonts w:ascii="Lucida Sans Unicode" w:eastAsia="Lucida Sans Unicode" w:hAnsi="Lucida Sans Unicode" w:cs="Lucida Sans Unicode"/>
                <w:position w:val="2"/>
                <w:sz w:val="17"/>
                <w:szCs w:val="17"/>
              </w:rPr>
              <w:t>Each base has a Product Identification</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Code (PIC)</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for material traceability, the name CROSBY o</w:t>
            </w:r>
          </w:p>
        </w:tc>
        <w:tc>
          <w:tcPr>
            <w:tcW w:w="1742" w:type="dxa"/>
            <w:tcBorders>
              <w:top w:val="single" w:sz="4" w:space="0" w:color="000000"/>
              <w:left w:val="single" w:sz="4" w:space="0" w:color="000000"/>
              <w:bottom w:val="single" w:sz="4" w:space="0" w:color="000000"/>
              <w:right w:val="single" w:sz="4" w:space="0" w:color="000000"/>
            </w:tcBorders>
          </w:tcPr>
          <w:p w:rsidR="000A4188" w:rsidRDefault="00BD0D17">
            <w:pPr>
              <w:spacing w:before="61" w:line="24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2"/>
                <w:sz w:val="17"/>
                <w:szCs w:val="17"/>
              </w:rPr>
              <w:t>- 00000 /</w:t>
            </w:r>
          </w:p>
          <w:p w:rsidR="000A4188" w:rsidRDefault="00BD0D17">
            <w:pPr>
              <w:spacing w:line="200" w:lineRule="exact"/>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position w:val="3"/>
                <w:sz w:val="17"/>
                <w:szCs w:val="17"/>
              </w:rPr>
              <w:t>00-00-0000</w:t>
            </w:r>
          </w:p>
        </w:tc>
        <w:tc>
          <w:tcPr>
            <w:tcW w:w="1612"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EA</w:t>
            </w:r>
          </w:p>
        </w:tc>
        <w:tc>
          <w:tcPr>
            <w:tcW w:w="1058" w:type="dxa"/>
            <w:tcBorders>
              <w:top w:val="single" w:sz="4" w:space="0" w:color="000000"/>
              <w:left w:val="single" w:sz="4" w:space="0" w:color="000000"/>
              <w:bottom w:val="single" w:sz="4" w:space="0" w:color="000000"/>
              <w:right w:val="single" w:sz="4" w:space="0" w:color="000000"/>
            </w:tcBorders>
          </w:tcPr>
          <w:p w:rsidR="000A4188" w:rsidRDefault="00BD0D17">
            <w:pPr>
              <w:spacing w:before="61"/>
              <w:ind w:left="89"/>
              <w:rPr>
                <w:rFonts w:ascii="Lucida Sans Unicode" w:eastAsia="Lucida Sans Unicode" w:hAnsi="Lucida Sans Unicode" w:cs="Lucida Sans Unicode"/>
                <w:sz w:val="17"/>
                <w:szCs w:val="17"/>
              </w:rPr>
            </w:pPr>
            <w:r>
              <w:rPr>
                <w:rFonts w:ascii="Lucida Sans Unicode" w:eastAsia="Lucida Sans Unicode" w:hAnsi="Lucida Sans Unicode" w:cs="Lucida Sans Unicode"/>
                <w:sz w:val="17"/>
                <w:szCs w:val="17"/>
              </w:rPr>
              <w:t>50</w:t>
            </w:r>
          </w:p>
        </w:tc>
      </w:tr>
    </w:tbl>
    <w:p w:rsidR="00BD0D17" w:rsidRDefault="00BD0D17">
      <w:bookmarkStart w:id="0" w:name="_GoBack"/>
      <w:bookmarkEnd w:id="0"/>
    </w:p>
    <w:sectPr w:rsidR="00BD0D17">
      <w:pgSz w:w="11900" w:h="16840"/>
      <w:pgMar w:top="460" w:right="5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5787A"/>
    <w:multiLevelType w:val="multilevel"/>
    <w:tmpl w:val="47202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188"/>
    <w:rsid w:val="000A4188"/>
    <w:rsid w:val="006F72B7"/>
    <w:rsid w:val="00BD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11392</Words>
  <Characters>64935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Mudassir Shaikh</dc:creator>
  <cp:lastModifiedBy>Mudassir Shaikh</cp:lastModifiedBy>
  <cp:revision>2</cp:revision>
  <dcterms:created xsi:type="dcterms:W3CDTF">2023-05-17T07:45:00Z</dcterms:created>
  <dcterms:modified xsi:type="dcterms:W3CDTF">2023-05-17T07:45:00Z</dcterms:modified>
</cp:coreProperties>
</file>